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C4E29">
      <w:pPr>
        <w:jc w:val="center"/>
        <w:outlineLvl w:val="0"/>
        <w:rPr>
          <w:rFonts w:hint="eastAsia" w:ascii="宋体" w:hAnsi="宋体"/>
          <w:sz w:val="24"/>
        </w:rPr>
      </w:pPr>
      <w:bookmarkStart w:id="0" w:name="_Toc328388126"/>
      <w:bookmarkStart w:id="1" w:name="_Toc328398586"/>
      <w:bookmarkStart w:id="2" w:name="_Toc14217"/>
      <w:r>
        <w:rPr>
          <w:rFonts w:hint="eastAsia" w:ascii="宋体" w:hAnsi="宋体"/>
          <w:b/>
          <w:sz w:val="36"/>
        </w:rPr>
        <w:t>监理文件报审表</w:t>
      </w:r>
      <w:bookmarkEnd w:id="0"/>
      <w:bookmarkEnd w:id="1"/>
      <w:bookmarkEnd w:id="2"/>
      <w:r>
        <w:rPr>
          <w:rFonts w:ascii="宋体" w:hAnsi="宋体"/>
          <w:sz w:val="24"/>
        </w:rPr>
        <w:t xml:space="preserve"> </w:t>
      </w:r>
      <w:r>
        <w:rPr>
          <w:rFonts w:hint="eastAsia" w:ascii="宋体" w:hAnsi="宋体"/>
          <w:sz w:val="24"/>
        </w:rPr>
        <w:t xml:space="preserve">               </w:t>
      </w:r>
      <w:r>
        <w:rPr>
          <w:rFonts w:ascii="宋体" w:hAnsi="宋体"/>
          <w:sz w:val="24"/>
        </w:rPr>
        <w:t xml:space="preserve">     </w:t>
      </w:r>
    </w:p>
    <w:p w14:paraId="11CA39E6">
      <w:pPr>
        <w:spacing w:line="400" w:lineRule="exact"/>
        <w:ind w:left="5760" w:hanging="5760" w:hangingChars="2400"/>
        <w:jc w:val="left"/>
        <w:rPr>
          <w:rFonts w:ascii="宋体" w:hAnsi="宋体"/>
          <w:sz w:val="24"/>
        </w:rPr>
      </w:pPr>
      <w:r>
        <w:rPr>
          <w:rFonts w:ascii="宋体" w:hAnsi="宋体"/>
          <w:sz w:val="24"/>
        </w:rPr>
        <w:t>项目名称：</w:t>
      </w:r>
      <w:r>
        <w:rPr>
          <w:rFonts w:hint="eastAsia" w:ascii="宋体" w:hAnsi="宋体" w:eastAsia="宋体"/>
          <w:sz w:val="24"/>
          <w:lang w:val="en-US" w:eastAsia="zh-CN"/>
        </w:rPr>
        <w:t>苏垦农发南通分公司（农事服务中心）0.40MWp分布式光伏发电项目</w:t>
      </w:r>
      <w:r>
        <w:rPr>
          <w:rFonts w:hint="eastAsia" w:cs="宋体"/>
          <w:spacing w:val="-40"/>
          <w:sz w:val="22"/>
          <w:szCs w:val="22"/>
          <w:lang w:val="en-US" w:eastAsia="zh-CN"/>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编号</w:t>
      </w:r>
      <w:r>
        <w:rPr>
          <w:rFonts w:hint="eastAsia" w:ascii="宋体" w:hAnsi="宋体" w:eastAsia="宋体"/>
          <w:sz w:val="24"/>
          <w:lang w:val="en-US" w:eastAsia="zh-CN"/>
        </w:rPr>
        <w:t>：SKQN-NSGF-JLGH-002</w:t>
      </w:r>
      <w:bookmarkStart w:id="163" w:name="_GoBack"/>
      <w:bookmarkEnd w:id="163"/>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22"/>
      </w:tblGrid>
      <w:tr w14:paraId="4A775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8" w:hRule="atLeast"/>
          <w:jc w:val="center"/>
        </w:trPr>
        <w:tc>
          <w:tcPr>
            <w:tcW w:w="9622" w:type="dxa"/>
            <w:tcBorders>
              <w:left w:val="single" w:color="auto" w:sz="18" w:space="0"/>
              <w:bottom w:val="single" w:color="auto" w:sz="2" w:space="0"/>
              <w:right w:val="single" w:color="auto" w:sz="18" w:space="0"/>
            </w:tcBorders>
            <w:noWrap w:val="0"/>
            <w:vAlign w:val="top"/>
          </w:tcPr>
          <w:p w14:paraId="473E6F63">
            <w:pPr>
              <w:spacing w:before="468" w:beforeLines="150" w:line="360" w:lineRule="auto"/>
              <w:rPr>
                <w:rFonts w:ascii="宋体" w:hAnsi="宋体"/>
                <w:sz w:val="24"/>
              </w:rPr>
            </w:pPr>
            <w:r>
              <w:rPr>
                <w:rFonts w:ascii="宋体" w:hAnsi="宋体"/>
                <w:sz w:val="24"/>
              </w:rPr>
              <w:t>致</w:t>
            </w:r>
            <w:r>
              <w:rPr>
                <w:rFonts w:ascii="宋体" w:hAnsi="宋体"/>
                <w:sz w:val="24"/>
                <w:u w:val="single"/>
              </w:rPr>
              <w:t xml:space="preserve"> </w:t>
            </w:r>
            <w:r>
              <w:rPr>
                <w:rFonts w:hint="eastAsia" w:ascii="宋体" w:hAnsi="宋体" w:cs="宋体"/>
                <w:sz w:val="24"/>
                <w:u w:val="single"/>
              </w:rPr>
              <w:t>江苏农垦清洁能源有限公司</w:t>
            </w:r>
            <w:r>
              <w:rPr>
                <w:rFonts w:ascii="宋体" w:hAnsi="宋体"/>
                <w:sz w:val="24"/>
                <w:u w:val="single"/>
              </w:rPr>
              <w:t xml:space="preserve"> </w:t>
            </w:r>
            <w:r>
              <w:rPr>
                <w:rFonts w:ascii="宋体" w:hAnsi="宋体"/>
                <w:sz w:val="24"/>
              </w:rPr>
              <w:t>（建设管理单位）：</w:t>
            </w:r>
          </w:p>
          <w:p w14:paraId="589A1B45">
            <w:pPr>
              <w:spacing w:line="360" w:lineRule="auto"/>
              <w:rPr>
                <w:rFonts w:ascii="宋体" w:hAnsi="宋体"/>
                <w:sz w:val="24"/>
              </w:rPr>
            </w:pPr>
          </w:p>
          <w:p w14:paraId="36E3DDFE">
            <w:pPr>
              <w:spacing w:line="360" w:lineRule="auto"/>
              <w:ind w:firstLine="480"/>
              <w:rPr>
                <w:rFonts w:ascii="宋体" w:hAnsi="宋体"/>
                <w:sz w:val="24"/>
              </w:rPr>
            </w:pPr>
            <w:r>
              <w:rPr>
                <w:rFonts w:ascii="宋体" w:hAnsi="宋体"/>
                <w:sz w:val="24"/>
              </w:rPr>
              <w:t>我方已完成</w:t>
            </w:r>
            <w:r>
              <w:rPr>
                <w:rFonts w:hint="eastAsia" w:ascii="宋体" w:hAnsi="宋体"/>
                <w:sz w:val="24"/>
              </w:rPr>
              <w:t>了</w:t>
            </w:r>
            <w:r>
              <w:rPr>
                <w:rFonts w:ascii="宋体" w:hAnsi="宋体"/>
                <w:sz w:val="24"/>
                <w:u w:val="single"/>
              </w:rPr>
              <w:t xml:space="preserve">     </w:t>
            </w:r>
            <w:r>
              <w:rPr>
                <w:rFonts w:hint="eastAsia" w:ascii="宋体" w:hAnsi="宋体"/>
                <w:sz w:val="24"/>
                <w:u w:val="single"/>
                <w:lang w:val="en-US" w:eastAsia="zh-CN"/>
              </w:rPr>
              <w:t>监理规划</w:t>
            </w:r>
            <w:r>
              <w:rPr>
                <w:rFonts w:ascii="宋体" w:hAnsi="宋体"/>
                <w:sz w:val="24"/>
                <w:u w:val="single"/>
              </w:rPr>
              <w:t xml:space="preserve">     </w:t>
            </w:r>
            <w:r>
              <w:rPr>
                <w:rFonts w:hint="eastAsia" w:ascii="宋体" w:hAnsi="宋体"/>
                <w:sz w:val="24"/>
              </w:rPr>
              <w:t>文件</w:t>
            </w:r>
            <w:r>
              <w:rPr>
                <w:rFonts w:ascii="宋体" w:hAnsi="宋体"/>
                <w:sz w:val="24"/>
              </w:rPr>
              <w:t>的编制，并已履行</w:t>
            </w:r>
            <w:r>
              <w:rPr>
                <w:rFonts w:hint="eastAsia" w:ascii="宋体" w:hAnsi="宋体"/>
                <w:sz w:val="24"/>
              </w:rPr>
              <w:t>了</w:t>
            </w:r>
            <w:r>
              <w:rPr>
                <w:rFonts w:ascii="宋体" w:hAnsi="宋体"/>
                <w:sz w:val="24"/>
              </w:rPr>
              <w:t>我公司内部</w:t>
            </w:r>
            <w:r>
              <w:rPr>
                <w:rFonts w:hint="eastAsia" w:ascii="宋体" w:hAnsi="宋体"/>
                <w:sz w:val="24"/>
              </w:rPr>
              <w:t>的</w:t>
            </w:r>
            <w:r>
              <w:rPr>
                <w:rFonts w:ascii="宋体" w:hAnsi="宋体"/>
                <w:sz w:val="24"/>
              </w:rPr>
              <w:t>审批手续，</w:t>
            </w:r>
            <w:r>
              <w:rPr>
                <w:rFonts w:hint="eastAsia" w:ascii="宋体" w:hAnsi="宋体"/>
                <w:sz w:val="24"/>
              </w:rPr>
              <w:t>现报上</w:t>
            </w:r>
            <w:r>
              <w:rPr>
                <w:rFonts w:ascii="宋体" w:hAnsi="宋体"/>
                <w:sz w:val="24"/>
              </w:rPr>
              <w:t>请</w:t>
            </w:r>
            <w:r>
              <w:rPr>
                <w:rFonts w:hint="eastAsia" w:ascii="宋体" w:hAnsi="宋体"/>
                <w:sz w:val="24"/>
              </w:rPr>
              <w:t>予</w:t>
            </w:r>
            <w:r>
              <w:rPr>
                <w:rFonts w:ascii="宋体" w:hAnsi="宋体"/>
                <w:sz w:val="24"/>
              </w:rPr>
              <w:t>审批。</w:t>
            </w:r>
          </w:p>
          <w:p w14:paraId="6FE96E3F">
            <w:pPr>
              <w:spacing w:line="360" w:lineRule="auto"/>
              <w:rPr>
                <w:rFonts w:hint="eastAsia" w:ascii="宋体" w:hAnsi="宋体"/>
                <w:sz w:val="24"/>
              </w:rPr>
            </w:pPr>
            <w:r>
              <w:rPr>
                <w:rFonts w:ascii="宋体" w:hAnsi="宋体"/>
                <w:sz w:val="24"/>
              </w:rPr>
              <w:t xml:space="preserve">  </w:t>
            </w:r>
          </w:p>
          <w:p w14:paraId="69E32270">
            <w:pPr>
              <w:spacing w:line="360" w:lineRule="auto"/>
              <w:rPr>
                <w:rFonts w:hint="eastAsia" w:ascii="宋体" w:hAnsi="宋体" w:eastAsia="宋体"/>
                <w:sz w:val="24"/>
                <w:lang w:eastAsia="zh-CN"/>
              </w:rPr>
            </w:pPr>
            <w:r>
              <w:rPr>
                <w:rFonts w:ascii="宋体" w:hAnsi="宋体"/>
                <w:sz w:val="24"/>
              </w:rPr>
              <w:t>附</w:t>
            </w:r>
            <w:r>
              <w:rPr>
                <w:rFonts w:hint="eastAsia" w:ascii="宋体" w:hAnsi="宋体"/>
                <w:sz w:val="24"/>
              </w:rPr>
              <w:t>件</w:t>
            </w:r>
            <w:r>
              <w:rPr>
                <w:rFonts w:ascii="宋体" w:hAnsi="宋体"/>
                <w:sz w:val="24"/>
              </w:rPr>
              <w:t>：</w:t>
            </w:r>
            <w:r>
              <w:rPr>
                <w:rFonts w:hint="eastAsia" w:ascii="宋体" w:hAnsi="宋体"/>
                <w:sz w:val="24"/>
              </w:rPr>
              <w:t>1、</w:t>
            </w:r>
            <w:r>
              <w:rPr>
                <w:rFonts w:hint="eastAsia" w:ascii="宋体" w:hAnsi="宋体"/>
                <w:sz w:val="24"/>
                <w:u w:val="single"/>
              </w:rPr>
              <w:t xml:space="preserve">        </w:t>
            </w:r>
            <w:r>
              <w:rPr>
                <w:rFonts w:hint="eastAsia" w:ascii="宋体" w:hAnsi="宋体"/>
                <w:sz w:val="24"/>
                <w:u w:val="single"/>
                <w:lang w:val="en-US" w:eastAsia="zh-CN"/>
              </w:rPr>
              <w:t>监理规划</w:t>
            </w:r>
            <w:r>
              <w:rPr>
                <w:rFonts w:hint="eastAsia" w:ascii="宋体" w:hAnsi="宋体"/>
                <w:sz w:val="24"/>
                <w:u w:val="single"/>
              </w:rPr>
              <w:t xml:space="preserve">       </w:t>
            </w:r>
            <w:r>
              <w:rPr>
                <w:rFonts w:hint="eastAsia" w:ascii="宋体" w:hAnsi="宋体"/>
                <w:sz w:val="24"/>
              </w:rPr>
              <w:t>文件</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页</w:t>
            </w:r>
            <w:r>
              <w:rPr>
                <w:rFonts w:hint="eastAsia" w:ascii="宋体" w:hAnsi="宋体"/>
                <w:sz w:val="24"/>
                <w:lang w:eastAsia="zh-CN"/>
              </w:rPr>
              <w:t>。</w:t>
            </w:r>
          </w:p>
          <w:p w14:paraId="0AF3549D">
            <w:pPr>
              <w:spacing w:line="360" w:lineRule="auto"/>
              <w:rPr>
                <w:rFonts w:ascii="宋体" w:hAnsi="宋体"/>
                <w:sz w:val="24"/>
              </w:rPr>
            </w:pPr>
            <w:r>
              <w:rPr>
                <w:rFonts w:ascii="宋体" w:hAnsi="宋体"/>
                <w:sz w:val="24"/>
              </w:rPr>
              <w:t xml:space="preserve">  </w:t>
            </w:r>
          </w:p>
          <w:p w14:paraId="0834DA61">
            <w:pPr>
              <w:spacing w:line="360" w:lineRule="auto"/>
              <w:rPr>
                <w:rFonts w:ascii="宋体" w:hAnsi="宋体"/>
                <w:sz w:val="24"/>
              </w:rPr>
            </w:pPr>
          </w:p>
          <w:p w14:paraId="680982C9">
            <w:pPr>
              <w:spacing w:line="360" w:lineRule="auto"/>
              <w:rPr>
                <w:rFonts w:ascii="宋体" w:hAnsi="宋体"/>
                <w:sz w:val="24"/>
              </w:rPr>
            </w:pPr>
          </w:p>
          <w:p w14:paraId="634EF0D7">
            <w:pPr>
              <w:spacing w:line="360" w:lineRule="auto"/>
              <w:rPr>
                <w:rFonts w:hint="eastAsia" w:ascii="宋体" w:hAnsi="宋体"/>
                <w:sz w:val="24"/>
              </w:rPr>
            </w:pPr>
          </w:p>
          <w:p w14:paraId="0B65F0B1">
            <w:pPr>
              <w:spacing w:before="156" w:beforeLines="50" w:after="156" w:afterLines="50" w:line="360" w:lineRule="auto"/>
              <w:ind w:firstLine="6277"/>
              <w:rPr>
                <w:rFonts w:ascii="宋体" w:hAnsi="宋体"/>
                <w:sz w:val="24"/>
              </w:rPr>
            </w:pPr>
            <w:r>
              <w:rPr>
                <w:rFonts w:ascii="宋体" w:hAnsi="宋体"/>
                <w:sz w:val="24"/>
              </w:rPr>
              <w:t>项目监理机构（章）：</w:t>
            </w:r>
          </w:p>
          <w:p w14:paraId="024F0A8C">
            <w:pPr>
              <w:spacing w:before="156" w:beforeLines="50" w:after="156" w:afterLines="50" w:line="360" w:lineRule="auto"/>
              <w:ind w:firstLine="6277"/>
              <w:rPr>
                <w:rFonts w:ascii="宋体" w:hAnsi="宋体"/>
                <w:sz w:val="24"/>
              </w:rPr>
            </w:pPr>
            <w:r>
              <w:rPr>
                <w:rFonts w:ascii="宋体" w:hAnsi="宋体"/>
                <w:sz w:val="24"/>
              </w:rPr>
              <w:t>总监理工程师</w:t>
            </w:r>
            <w:r>
              <w:rPr>
                <w:rFonts w:hint="eastAsia" w:ascii="宋体" w:hAnsi="宋体"/>
                <w:sz w:val="24"/>
              </w:rPr>
              <w:t>：</w:t>
            </w:r>
            <w:r>
              <w:rPr>
                <w:rFonts w:ascii="宋体" w:hAnsi="宋体"/>
                <w:sz w:val="24"/>
                <w:u w:val="single"/>
              </w:rPr>
              <w:t xml:space="preserve">            </w:t>
            </w:r>
          </w:p>
          <w:p w14:paraId="2580634D">
            <w:pPr>
              <w:spacing w:before="156" w:beforeLines="50" w:after="156" w:afterLines="50" w:line="360" w:lineRule="auto"/>
              <w:ind w:firstLine="6277"/>
              <w:rPr>
                <w:rFonts w:ascii="宋体" w:hAnsi="宋体"/>
                <w:sz w:val="24"/>
              </w:rPr>
            </w:pPr>
            <w:r>
              <w:rPr>
                <w:rFonts w:ascii="宋体" w:hAnsi="宋体"/>
                <w:sz w:val="24"/>
              </w:rPr>
              <w:t>日        期</w:t>
            </w:r>
            <w:r>
              <w:rPr>
                <w:rFonts w:hint="eastAsia" w:ascii="宋体" w:hAnsi="宋体"/>
                <w:sz w:val="24"/>
              </w:rPr>
              <w:t>：</w:t>
            </w:r>
            <w:r>
              <w:rPr>
                <w:rFonts w:ascii="宋体" w:hAnsi="宋体"/>
                <w:sz w:val="24"/>
                <w:u w:val="single"/>
              </w:rPr>
              <w:t xml:space="preserve">            </w:t>
            </w:r>
          </w:p>
        </w:tc>
      </w:tr>
      <w:tr w14:paraId="732DC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98" w:hRule="atLeast"/>
          <w:jc w:val="center"/>
        </w:trPr>
        <w:tc>
          <w:tcPr>
            <w:tcW w:w="9622" w:type="dxa"/>
            <w:tcBorders>
              <w:top w:val="single" w:color="auto" w:sz="2" w:space="0"/>
              <w:left w:val="single" w:color="auto" w:sz="18" w:space="0"/>
              <w:bottom w:val="single" w:color="auto" w:sz="18" w:space="0"/>
              <w:right w:val="single" w:color="auto" w:sz="18" w:space="0"/>
            </w:tcBorders>
            <w:noWrap w:val="0"/>
            <w:vAlign w:val="top"/>
          </w:tcPr>
          <w:p w14:paraId="6306297C">
            <w:pPr>
              <w:spacing w:before="156" w:beforeLines="50"/>
              <w:rPr>
                <w:rFonts w:ascii="宋体" w:hAnsi="宋体"/>
                <w:sz w:val="24"/>
              </w:rPr>
            </w:pPr>
            <w:r>
              <w:rPr>
                <w:rFonts w:ascii="宋体" w:hAnsi="宋体"/>
                <w:sz w:val="24"/>
              </w:rPr>
              <w:t>建设管理单位审批意见：</w:t>
            </w:r>
          </w:p>
          <w:p w14:paraId="1726F1FF">
            <w:pPr>
              <w:rPr>
                <w:rFonts w:hint="eastAsia" w:ascii="宋体" w:hAnsi="宋体"/>
                <w:sz w:val="24"/>
              </w:rPr>
            </w:pPr>
          </w:p>
          <w:p w14:paraId="5A9CDE4F">
            <w:pPr>
              <w:spacing w:before="156" w:beforeLines="50" w:after="156" w:afterLines="50" w:line="360" w:lineRule="auto"/>
              <w:ind w:firstLine="6273" w:firstLineChars="2614"/>
              <w:rPr>
                <w:rFonts w:ascii="宋体" w:hAnsi="宋体"/>
                <w:sz w:val="24"/>
              </w:rPr>
            </w:pPr>
            <w:r>
              <w:rPr>
                <w:rFonts w:ascii="宋体" w:hAnsi="宋体"/>
                <w:sz w:val="24"/>
              </w:rPr>
              <w:t>建设管理单位（章）：</w:t>
            </w:r>
          </w:p>
          <w:p w14:paraId="3E69A83D">
            <w:pPr>
              <w:spacing w:before="156" w:beforeLines="50" w:after="156" w:afterLines="50" w:line="360" w:lineRule="auto"/>
              <w:ind w:firstLine="6273" w:firstLineChars="2614"/>
              <w:rPr>
                <w:rFonts w:ascii="宋体" w:hAnsi="宋体"/>
                <w:sz w:val="24"/>
              </w:rPr>
            </w:pPr>
            <w:r>
              <w:rPr>
                <w:rFonts w:ascii="宋体" w:hAnsi="宋体"/>
                <w:sz w:val="24"/>
              </w:rPr>
              <w:t>项目经理</w:t>
            </w:r>
            <w:r>
              <w:rPr>
                <w:rFonts w:hint="eastAsia" w:ascii="宋体" w:hAnsi="宋体"/>
                <w:sz w:val="24"/>
              </w:rPr>
              <w:t>：</w:t>
            </w:r>
            <w:r>
              <w:rPr>
                <w:rFonts w:ascii="宋体" w:hAnsi="宋体"/>
                <w:sz w:val="24"/>
                <w:u w:val="single"/>
              </w:rPr>
              <w:t xml:space="preserve">              </w:t>
            </w:r>
          </w:p>
          <w:p w14:paraId="2E422599">
            <w:pPr>
              <w:spacing w:before="156" w:beforeLines="50" w:after="156" w:afterLines="50" w:line="360" w:lineRule="auto"/>
              <w:ind w:firstLine="6273" w:firstLineChars="2614"/>
              <w:rPr>
                <w:rFonts w:ascii="宋体" w:hAnsi="宋体"/>
                <w:sz w:val="24"/>
              </w:rPr>
            </w:pPr>
            <w:r>
              <w:rPr>
                <w:rFonts w:ascii="宋体" w:hAnsi="宋体"/>
                <w:kern w:val="0"/>
                <w:sz w:val="24"/>
              </w:rPr>
              <w:t>日    期</w:t>
            </w:r>
            <w:r>
              <w:rPr>
                <w:rFonts w:hint="eastAsia" w:ascii="宋体" w:hAnsi="宋体"/>
                <w:kern w:val="0"/>
                <w:sz w:val="24"/>
              </w:rPr>
              <w:t>：</w:t>
            </w:r>
            <w:r>
              <w:rPr>
                <w:rFonts w:ascii="宋体" w:hAnsi="宋体"/>
                <w:sz w:val="24"/>
                <w:u w:val="single"/>
              </w:rPr>
              <w:t xml:space="preserve">              </w:t>
            </w:r>
          </w:p>
        </w:tc>
      </w:tr>
    </w:tbl>
    <w:p w14:paraId="209EFB2C">
      <w:pPr>
        <w:rPr>
          <w:b/>
          <w:bCs/>
        </w:rPr>
      </w:pPr>
      <w:r>
        <w:rPr>
          <w:rFonts w:ascii="宋体" w:hAnsi="宋体"/>
          <w:b/>
          <w:szCs w:val="21"/>
        </w:rPr>
        <w:t>本表一式</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份，由项目监理机构填写，建设管理单位存</w:t>
      </w:r>
      <w:r>
        <w:rPr>
          <w:rFonts w:hint="eastAsia" w:ascii="宋体" w:hAnsi="宋体"/>
          <w:b/>
          <w:szCs w:val="21"/>
          <w:u w:val="single"/>
        </w:rPr>
        <w:t xml:space="preserve">   </w:t>
      </w:r>
      <w:r>
        <w:rPr>
          <w:rFonts w:ascii="宋体" w:hAnsi="宋体"/>
          <w:b/>
          <w:szCs w:val="21"/>
        </w:rPr>
        <w:t>份，项目监理机构存</w:t>
      </w:r>
      <w:r>
        <w:rPr>
          <w:rFonts w:ascii="宋体" w:hAnsi="宋体"/>
          <w:b/>
          <w:szCs w:val="21"/>
          <w:u w:val="single"/>
        </w:rPr>
        <w:t xml:space="preserve"> </w:t>
      </w:r>
      <w:r>
        <w:rPr>
          <w:rFonts w:hint="eastAsia" w:ascii="宋体" w:hAnsi="宋体"/>
          <w:b/>
          <w:szCs w:val="21"/>
          <w:u w:val="single"/>
        </w:rPr>
        <w:t>1</w:t>
      </w:r>
      <w:r>
        <w:rPr>
          <w:rFonts w:ascii="宋体" w:hAnsi="宋体"/>
          <w:b/>
          <w:szCs w:val="21"/>
          <w:u w:val="single"/>
        </w:rPr>
        <w:t xml:space="preserve">  </w:t>
      </w:r>
      <w:r>
        <w:rPr>
          <w:rFonts w:ascii="宋体" w:hAnsi="宋体"/>
          <w:b/>
          <w:szCs w:val="21"/>
        </w:rPr>
        <w:t>份。</w:t>
      </w:r>
    </w:p>
    <w:p w14:paraId="515F214B">
      <w:pPr>
        <w:spacing w:line="360" w:lineRule="auto"/>
        <w:rPr>
          <w:rFonts w:hint="eastAsia" w:ascii="宋体" w:hAnsi="宋体" w:eastAsiaTheme="minorEastAsia"/>
          <w:sz w:val="40"/>
          <w:szCs w:val="40"/>
          <w:lang w:eastAsia="zh-CN"/>
        </w:rPr>
        <w:sectPr>
          <w:headerReference r:id="rId3" w:type="default"/>
          <w:pgSz w:w="11906" w:h="16838"/>
          <w:pgMar w:top="1440" w:right="1080" w:bottom="1440" w:left="1080" w:header="850" w:footer="850" w:gutter="0"/>
          <w:cols w:space="425" w:num="1"/>
          <w:docGrid w:type="lines" w:linePitch="312" w:charSpace="0"/>
        </w:sectPr>
      </w:pPr>
    </w:p>
    <w:p w14:paraId="66C92838">
      <w:pPr>
        <w:tabs>
          <w:tab w:val="left" w:pos="6696"/>
        </w:tabs>
        <w:spacing w:before="156" w:line="360" w:lineRule="auto"/>
        <w:ind w:firstLine="3253" w:firstLineChars="900"/>
        <w:jc w:val="both"/>
        <w:rPr>
          <w:rFonts w:hint="eastAsia" w:ascii="宋体" w:hAnsi="宋体" w:eastAsiaTheme="minorEastAsia"/>
          <w:b/>
          <w:sz w:val="36"/>
          <w:szCs w:val="36"/>
          <w:lang w:eastAsia="zh-CN"/>
        </w:rPr>
      </w:pPr>
      <w:r>
        <w:rPr>
          <w:rFonts w:hint="eastAsia" w:ascii="宋体" w:hAnsi="宋体"/>
          <w:b/>
          <w:sz w:val="36"/>
          <w:szCs w:val="36"/>
        </w:rPr>
        <w:t>目    录</w:t>
      </w:r>
      <w:r>
        <w:rPr>
          <w:rFonts w:hint="eastAsia" w:ascii="宋体" w:hAnsi="宋体"/>
          <w:b/>
          <w:sz w:val="36"/>
          <w:szCs w:val="36"/>
          <w:lang w:eastAsia="zh-CN"/>
        </w:rPr>
        <w:tab/>
      </w:r>
    </w:p>
    <w:sdt>
      <w:sdtPr>
        <w:rPr>
          <w:rFonts w:ascii="宋体" w:hAnsi="宋体" w:eastAsia="宋体" w:cstheme="minorBidi"/>
          <w:kern w:val="2"/>
          <w:sz w:val="21"/>
          <w:szCs w:val="22"/>
          <w:lang w:val="en-US" w:eastAsia="zh-CN" w:bidi="ar-SA"/>
        </w:rPr>
        <w:id w:val="147455771"/>
        <w15:color w:val="DBDBDB"/>
        <w:docPartObj>
          <w:docPartGallery w:val="Table of Contents"/>
          <w:docPartUnique/>
        </w:docPartObj>
      </w:sdtPr>
      <w:sdtEndPr>
        <w:rPr>
          <w:rFonts w:asciiTheme="minorHAnsi" w:hAnsiTheme="minorHAnsi" w:eastAsiaTheme="minorEastAsia" w:cstheme="minorBidi"/>
          <w:kern w:val="2"/>
          <w:sz w:val="21"/>
          <w:szCs w:val="22"/>
          <w:lang w:val="en-US" w:eastAsia="zh-CN" w:bidi="ar-SA"/>
        </w:rPr>
      </w:sdtEndPr>
      <w:sdtContent>
        <w:p w14:paraId="5A068F7E">
          <w:pPr>
            <w:spacing w:before="0" w:beforeLines="0" w:after="0" w:afterLines="0" w:line="240" w:lineRule="auto"/>
            <w:ind w:left="0" w:leftChars="0" w:right="0" w:rightChars="0" w:firstLine="0" w:firstLineChars="0"/>
            <w:jc w:val="center"/>
          </w:pPr>
        </w:p>
        <w:p w14:paraId="3DCDE1CF">
          <w:pPr>
            <w:pStyle w:val="21"/>
            <w:tabs>
              <w:tab w:val="right" w:leader="dot" w:pos="8306"/>
            </w:tabs>
          </w:pPr>
          <w:r>
            <w:fldChar w:fldCharType="begin"/>
          </w:r>
          <w:r>
            <w:instrText xml:space="preserve">TOC \o "1-1" \h \u </w:instrText>
          </w:r>
          <w:r>
            <w:fldChar w:fldCharType="separate"/>
          </w:r>
          <w:r>
            <w:fldChar w:fldCharType="begin"/>
          </w:r>
          <w:r>
            <w:instrText xml:space="preserve"> HYPERLINK \l _Toc7082 </w:instrText>
          </w:r>
          <w:r>
            <w:fldChar w:fldCharType="separate"/>
          </w:r>
          <w:r>
            <w:rPr>
              <w:rFonts w:hint="eastAsia"/>
            </w:rPr>
            <w:t>一、工程概况</w:t>
          </w:r>
          <w:r>
            <w:tab/>
          </w:r>
          <w:r>
            <w:fldChar w:fldCharType="begin"/>
          </w:r>
          <w:r>
            <w:instrText xml:space="preserve"> PAGEREF _Toc7082 \h </w:instrText>
          </w:r>
          <w:r>
            <w:fldChar w:fldCharType="separate"/>
          </w:r>
          <w:r>
            <w:t>1</w:t>
          </w:r>
          <w:r>
            <w:fldChar w:fldCharType="end"/>
          </w:r>
          <w:r>
            <w:fldChar w:fldCharType="end"/>
          </w:r>
        </w:p>
        <w:p w14:paraId="2BE6CBA3">
          <w:pPr>
            <w:pStyle w:val="24"/>
            <w:tabs>
              <w:tab w:val="right" w:leader="dot" w:pos="8296"/>
            </w:tabs>
            <w:spacing w:line="360" w:lineRule="auto"/>
            <w:ind w:firstLine="480"/>
            <w:rPr>
              <w:rFonts w:hint="eastAsia" w:eastAsia="宋体" w:asciiTheme="minorHAnsi" w:hAnsiTheme="minorHAnsi" w:cstheme="minorBidi"/>
              <w:sz w:val="21"/>
              <w:szCs w:val="22"/>
              <w:lang w:val="en-US" w:eastAsia="zh-CN"/>
            </w:rPr>
          </w:pPr>
          <w:r>
            <w:fldChar w:fldCharType="begin"/>
          </w:r>
          <w:r>
            <w:instrText xml:space="preserve"> HYPERLINK \l "_Toc462391060" </w:instrText>
          </w:r>
          <w:r>
            <w:fldChar w:fldCharType="separate"/>
          </w:r>
          <w:r>
            <w:rPr>
              <w:rStyle w:val="30"/>
            </w:rPr>
            <w:t>1.1工程名称</w:t>
          </w:r>
          <w:r>
            <w:fldChar w:fldCharType="end"/>
          </w:r>
          <w:r>
            <w:tab/>
          </w:r>
          <w:r>
            <w:rPr>
              <w:rFonts w:hint="eastAsia"/>
              <w:lang w:val="en-US" w:eastAsia="zh-CN"/>
            </w:rPr>
            <w:t>1</w:t>
          </w:r>
        </w:p>
        <w:p w14:paraId="51F34B7B">
          <w:pPr>
            <w:pStyle w:val="24"/>
            <w:tabs>
              <w:tab w:val="right" w:leader="dot" w:pos="8296"/>
            </w:tabs>
            <w:spacing w:line="360" w:lineRule="auto"/>
            <w:ind w:firstLine="480"/>
            <w:rPr>
              <w:rFonts w:hint="eastAsia" w:eastAsia="宋体" w:asciiTheme="minorHAnsi" w:hAnsiTheme="minorHAnsi" w:cstheme="minorBidi"/>
              <w:sz w:val="21"/>
              <w:szCs w:val="22"/>
              <w:lang w:val="en-US" w:eastAsia="zh-CN"/>
            </w:rPr>
          </w:pPr>
          <w:r>
            <w:fldChar w:fldCharType="begin"/>
          </w:r>
          <w:r>
            <w:instrText xml:space="preserve"> HYPERLINK \l "_Toc462391062" </w:instrText>
          </w:r>
          <w:r>
            <w:fldChar w:fldCharType="separate"/>
          </w:r>
          <w:r>
            <w:rPr>
              <w:rStyle w:val="30"/>
            </w:rPr>
            <w:t>1.2 建设单位名称</w:t>
          </w:r>
          <w:r>
            <w:fldChar w:fldCharType="end"/>
          </w:r>
          <w:r>
            <w:tab/>
          </w:r>
          <w:r>
            <w:rPr>
              <w:rFonts w:hint="eastAsia"/>
              <w:lang w:val="en-US" w:eastAsia="zh-CN"/>
            </w:rPr>
            <w:t>1</w:t>
          </w:r>
        </w:p>
        <w:p w14:paraId="3D5694AF">
          <w:pPr>
            <w:pStyle w:val="24"/>
            <w:tabs>
              <w:tab w:val="right" w:leader="dot" w:pos="8296"/>
            </w:tabs>
            <w:spacing w:line="360" w:lineRule="auto"/>
            <w:ind w:firstLine="480"/>
            <w:rPr>
              <w:rFonts w:hint="eastAsia" w:eastAsia="宋体" w:asciiTheme="minorHAnsi" w:hAnsiTheme="minorHAnsi" w:cstheme="minorBidi"/>
              <w:sz w:val="21"/>
              <w:szCs w:val="22"/>
              <w:lang w:val="en-US" w:eastAsia="zh-CN"/>
            </w:rPr>
          </w:pPr>
          <w:r>
            <w:fldChar w:fldCharType="begin"/>
          </w:r>
          <w:r>
            <w:instrText xml:space="preserve"> HYPERLINK \l "_Toc462391064" </w:instrText>
          </w:r>
          <w:r>
            <w:fldChar w:fldCharType="separate"/>
          </w:r>
          <w:r>
            <w:rPr>
              <w:rStyle w:val="30"/>
            </w:rPr>
            <w:t>1.3工程地点</w:t>
          </w:r>
          <w:r>
            <w:fldChar w:fldCharType="end"/>
          </w:r>
          <w:r>
            <w:tab/>
          </w:r>
          <w:r>
            <w:rPr>
              <w:rFonts w:hint="eastAsia"/>
              <w:lang w:val="en-US" w:eastAsia="zh-CN"/>
            </w:rPr>
            <w:t>1</w:t>
          </w:r>
        </w:p>
        <w:p w14:paraId="050DEA20">
          <w:pPr>
            <w:pStyle w:val="24"/>
            <w:tabs>
              <w:tab w:val="right" w:leader="dot" w:pos="8296"/>
            </w:tabs>
            <w:spacing w:line="360" w:lineRule="auto"/>
            <w:ind w:firstLine="480"/>
            <w:rPr>
              <w:rFonts w:hint="eastAsia" w:eastAsia="宋体" w:asciiTheme="minorHAnsi" w:hAnsiTheme="minorHAnsi" w:cstheme="minorBidi"/>
              <w:sz w:val="21"/>
              <w:szCs w:val="22"/>
              <w:lang w:val="en-US" w:eastAsia="zh-CN"/>
            </w:rPr>
          </w:pPr>
          <w:r>
            <w:fldChar w:fldCharType="begin"/>
          </w:r>
          <w:r>
            <w:instrText xml:space="preserve"> HYPERLINK \l "_Toc462391066" </w:instrText>
          </w:r>
          <w:r>
            <w:fldChar w:fldCharType="separate"/>
          </w:r>
          <w:r>
            <w:rPr>
              <w:rStyle w:val="30"/>
            </w:rPr>
            <w:t>1.4工程项目规模</w:t>
          </w:r>
          <w:r>
            <w:fldChar w:fldCharType="end"/>
          </w:r>
          <w:r>
            <w:tab/>
          </w:r>
          <w:r>
            <w:rPr>
              <w:rFonts w:hint="eastAsia"/>
              <w:lang w:val="en-US" w:eastAsia="zh-CN"/>
            </w:rPr>
            <w:t>1</w:t>
          </w:r>
        </w:p>
        <w:p w14:paraId="16A53EB3">
          <w:pPr>
            <w:pStyle w:val="24"/>
            <w:tabs>
              <w:tab w:val="right" w:leader="dot" w:pos="8296"/>
            </w:tabs>
            <w:spacing w:line="360" w:lineRule="auto"/>
            <w:ind w:firstLine="480"/>
            <w:rPr>
              <w:rFonts w:hint="eastAsia" w:eastAsia="宋体"/>
              <w:lang w:val="en-US" w:eastAsia="zh-CN"/>
            </w:rPr>
          </w:pPr>
          <w:r>
            <w:fldChar w:fldCharType="begin"/>
          </w:r>
          <w:r>
            <w:instrText xml:space="preserve"> HYPERLINK \l "_Toc462391067" </w:instrText>
          </w:r>
          <w:r>
            <w:fldChar w:fldCharType="separate"/>
          </w:r>
          <w:r>
            <w:rPr>
              <w:rStyle w:val="30"/>
            </w:rPr>
            <w:t>1.5 建设工期</w:t>
          </w:r>
          <w:r>
            <w:fldChar w:fldCharType="end"/>
          </w:r>
          <w:r>
            <w:tab/>
          </w:r>
          <w:r>
            <w:rPr>
              <w:rFonts w:hint="eastAsia"/>
              <w:lang w:val="en-US" w:eastAsia="zh-CN"/>
            </w:rPr>
            <w:t>1</w:t>
          </w:r>
        </w:p>
        <w:p w14:paraId="7A3EBB82">
          <w:pPr>
            <w:pStyle w:val="21"/>
            <w:tabs>
              <w:tab w:val="right" w:leader="dot" w:pos="8306"/>
            </w:tabs>
          </w:pPr>
          <w:r>
            <w:fldChar w:fldCharType="begin"/>
          </w:r>
          <w:r>
            <w:instrText xml:space="preserve"> HYPERLINK \l _Toc2410 </w:instrText>
          </w:r>
          <w:r>
            <w:fldChar w:fldCharType="separate"/>
          </w:r>
          <w:r>
            <w:rPr>
              <w:rFonts w:hint="eastAsia"/>
            </w:rPr>
            <w:t>二、 监理工作范围和内容</w:t>
          </w:r>
          <w:r>
            <w:tab/>
          </w:r>
          <w:r>
            <w:fldChar w:fldCharType="begin"/>
          </w:r>
          <w:r>
            <w:instrText xml:space="preserve"> PAGEREF _Toc2410 \h </w:instrText>
          </w:r>
          <w:r>
            <w:fldChar w:fldCharType="separate"/>
          </w:r>
          <w:r>
            <w:t>1</w:t>
          </w:r>
          <w:r>
            <w:fldChar w:fldCharType="end"/>
          </w:r>
          <w:r>
            <w:fldChar w:fldCharType="end"/>
          </w:r>
        </w:p>
        <w:p w14:paraId="48796A23">
          <w:pPr>
            <w:pStyle w:val="21"/>
            <w:tabs>
              <w:tab w:val="right" w:leader="dot" w:pos="8306"/>
            </w:tabs>
          </w:pPr>
          <w:r>
            <w:fldChar w:fldCharType="begin"/>
          </w:r>
          <w:r>
            <w:instrText xml:space="preserve"> HYPERLINK \l _Toc11640 </w:instrText>
          </w:r>
          <w:r>
            <w:fldChar w:fldCharType="separate"/>
          </w:r>
          <w:r>
            <w:rPr>
              <w:rFonts w:hint="eastAsia"/>
            </w:rPr>
            <w:t>三、监理工作目标</w:t>
          </w:r>
          <w:r>
            <w:tab/>
          </w:r>
          <w:r>
            <w:fldChar w:fldCharType="begin"/>
          </w:r>
          <w:r>
            <w:instrText xml:space="preserve"> PAGEREF _Toc11640 \h </w:instrText>
          </w:r>
          <w:r>
            <w:fldChar w:fldCharType="separate"/>
          </w:r>
          <w:r>
            <w:t>3</w:t>
          </w:r>
          <w:r>
            <w:fldChar w:fldCharType="end"/>
          </w:r>
          <w:r>
            <w:fldChar w:fldCharType="end"/>
          </w:r>
        </w:p>
        <w:p w14:paraId="32F10222">
          <w:pPr>
            <w:pStyle w:val="21"/>
            <w:tabs>
              <w:tab w:val="right" w:leader="dot" w:pos="8306"/>
            </w:tabs>
          </w:pPr>
          <w:r>
            <w:fldChar w:fldCharType="begin"/>
          </w:r>
          <w:r>
            <w:instrText xml:space="preserve"> HYPERLINK \l _Toc8122 </w:instrText>
          </w:r>
          <w:r>
            <w:fldChar w:fldCharType="separate"/>
          </w:r>
          <w:r>
            <w:rPr>
              <w:rFonts w:hint="eastAsia"/>
            </w:rPr>
            <w:t>四、监理编制依据</w:t>
          </w:r>
          <w:r>
            <w:tab/>
          </w:r>
          <w:r>
            <w:fldChar w:fldCharType="begin"/>
          </w:r>
          <w:r>
            <w:instrText xml:space="preserve"> PAGEREF _Toc8122 \h </w:instrText>
          </w:r>
          <w:r>
            <w:fldChar w:fldCharType="separate"/>
          </w:r>
          <w:r>
            <w:t>3</w:t>
          </w:r>
          <w:r>
            <w:fldChar w:fldCharType="end"/>
          </w:r>
          <w:r>
            <w:fldChar w:fldCharType="end"/>
          </w:r>
        </w:p>
        <w:p w14:paraId="59E3D292">
          <w:pPr>
            <w:pStyle w:val="21"/>
            <w:tabs>
              <w:tab w:val="right" w:leader="dot" w:pos="8306"/>
            </w:tabs>
          </w:pPr>
          <w:r>
            <w:fldChar w:fldCharType="begin"/>
          </w:r>
          <w:r>
            <w:instrText xml:space="preserve"> HYPERLINK \l _Toc3550 </w:instrText>
          </w:r>
          <w:r>
            <w:fldChar w:fldCharType="separate"/>
          </w:r>
          <w:r>
            <w:rPr>
              <w:rFonts w:hint="eastAsia"/>
            </w:rPr>
            <w:t>五、监理机构的组织形式和人员配备计划</w:t>
          </w:r>
          <w:r>
            <w:tab/>
          </w:r>
          <w:r>
            <w:fldChar w:fldCharType="begin"/>
          </w:r>
          <w:r>
            <w:instrText xml:space="preserve"> PAGEREF _Toc3550 \h </w:instrText>
          </w:r>
          <w:r>
            <w:fldChar w:fldCharType="separate"/>
          </w:r>
          <w:r>
            <w:t>4</w:t>
          </w:r>
          <w:r>
            <w:fldChar w:fldCharType="end"/>
          </w:r>
          <w:r>
            <w:fldChar w:fldCharType="end"/>
          </w:r>
        </w:p>
        <w:p w14:paraId="6F201BBC">
          <w:pPr>
            <w:pStyle w:val="21"/>
            <w:tabs>
              <w:tab w:val="right" w:leader="dot" w:pos="8306"/>
            </w:tabs>
          </w:pPr>
          <w:r>
            <w:fldChar w:fldCharType="begin"/>
          </w:r>
          <w:r>
            <w:instrText xml:space="preserve"> HYPERLINK \l _Toc1320 </w:instrText>
          </w:r>
          <w:r>
            <w:fldChar w:fldCharType="separate"/>
          </w:r>
          <w:r>
            <w:rPr>
              <w:rFonts w:hint="eastAsia"/>
            </w:rPr>
            <w:t>六、监理人员岗位职责</w:t>
          </w:r>
          <w:r>
            <w:tab/>
          </w:r>
          <w:r>
            <w:fldChar w:fldCharType="begin"/>
          </w:r>
          <w:r>
            <w:instrText xml:space="preserve"> PAGEREF _Toc1320 \h </w:instrText>
          </w:r>
          <w:r>
            <w:fldChar w:fldCharType="separate"/>
          </w:r>
          <w:r>
            <w:t>5</w:t>
          </w:r>
          <w:r>
            <w:fldChar w:fldCharType="end"/>
          </w:r>
          <w:r>
            <w:fldChar w:fldCharType="end"/>
          </w:r>
        </w:p>
        <w:p w14:paraId="29815D8B">
          <w:pPr>
            <w:pStyle w:val="21"/>
            <w:tabs>
              <w:tab w:val="right" w:leader="dot" w:pos="8306"/>
            </w:tabs>
          </w:pPr>
          <w:r>
            <w:fldChar w:fldCharType="begin"/>
          </w:r>
          <w:r>
            <w:instrText xml:space="preserve"> HYPERLINK \l _Toc26845 </w:instrText>
          </w:r>
          <w:r>
            <w:fldChar w:fldCharType="separate"/>
          </w:r>
          <w:r>
            <w:rPr>
              <w:rFonts w:hint="eastAsia"/>
            </w:rPr>
            <w:t>七、监理工作程序</w:t>
          </w:r>
          <w:r>
            <w:tab/>
          </w:r>
          <w:r>
            <w:fldChar w:fldCharType="begin"/>
          </w:r>
          <w:r>
            <w:instrText xml:space="preserve"> PAGEREF _Toc26845 \h </w:instrText>
          </w:r>
          <w:r>
            <w:fldChar w:fldCharType="separate"/>
          </w:r>
          <w:r>
            <w:t>10</w:t>
          </w:r>
          <w:r>
            <w:fldChar w:fldCharType="end"/>
          </w:r>
          <w:r>
            <w:fldChar w:fldCharType="end"/>
          </w:r>
        </w:p>
        <w:p w14:paraId="213C51ED">
          <w:pPr>
            <w:pStyle w:val="21"/>
            <w:tabs>
              <w:tab w:val="right" w:leader="dot" w:pos="8306"/>
            </w:tabs>
          </w:pPr>
          <w:r>
            <w:fldChar w:fldCharType="begin"/>
          </w:r>
          <w:r>
            <w:instrText xml:space="preserve"> HYPERLINK \l _Toc29938 </w:instrText>
          </w:r>
          <w:r>
            <w:fldChar w:fldCharType="separate"/>
          </w:r>
          <w:r>
            <w:rPr>
              <w:rFonts w:hint="eastAsia"/>
            </w:rPr>
            <w:t>八、监理工作方法</w:t>
          </w:r>
          <w:r>
            <w:tab/>
          </w:r>
          <w:r>
            <w:fldChar w:fldCharType="begin"/>
          </w:r>
          <w:r>
            <w:instrText xml:space="preserve"> PAGEREF _Toc29938 \h </w:instrText>
          </w:r>
          <w:r>
            <w:fldChar w:fldCharType="separate"/>
          </w:r>
          <w:r>
            <w:t>16</w:t>
          </w:r>
          <w:r>
            <w:fldChar w:fldCharType="end"/>
          </w:r>
          <w:r>
            <w:fldChar w:fldCharType="end"/>
          </w:r>
        </w:p>
        <w:p w14:paraId="35A21AED">
          <w:pPr>
            <w:pStyle w:val="21"/>
            <w:tabs>
              <w:tab w:val="right" w:leader="dot" w:pos="8306"/>
            </w:tabs>
          </w:pPr>
          <w:r>
            <w:fldChar w:fldCharType="begin"/>
          </w:r>
          <w:r>
            <w:instrText xml:space="preserve"> HYPERLINK \l _Toc12105 </w:instrText>
          </w:r>
          <w:r>
            <w:fldChar w:fldCharType="separate"/>
          </w:r>
          <w:r>
            <w:rPr>
              <w:rFonts w:hint="eastAsia"/>
            </w:rPr>
            <w:t>九、工程监理控制目标及管理措施</w:t>
          </w:r>
          <w:r>
            <w:tab/>
          </w:r>
          <w:r>
            <w:fldChar w:fldCharType="begin"/>
          </w:r>
          <w:r>
            <w:instrText xml:space="preserve"> PAGEREF _Toc12105 \h </w:instrText>
          </w:r>
          <w:r>
            <w:fldChar w:fldCharType="separate"/>
          </w:r>
          <w:r>
            <w:t>17</w:t>
          </w:r>
          <w:r>
            <w:fldChar w:fldCharType="end"/>
          </w:r>
          <w:r>
            <w:fldChar w:fldCharType="end"/>
          </w:r>
        </w:p>
        <w:p w14:paraId="121E0D60">
          <w:pPr>
            <w:pStyle w:val="21"/>
            <w:tabs>
              <w:tab w:val="right" w:leader="dot" w:pos="8306"/>
            </w:tabs>
          </w:pPr>
          <w:r>
            <w:fldChar w:fldCharType="begin"/>
          </w:r>
          <w:r>
            <w:instrText xml:space="preserve"> HYPERLINK \l _Toc6130 </w:instrText>
          </w:r>
          <w:r>
            <w:fldChar w:fldCharType="separate"/>
          </w:r>
          <w:r>
            <w:rPr>
              <w:rFonts w:hint="eastAsia"/>
            </w:rPr>
            <w:t>十、监理工作重点</w:t>
          </w:r>
          <w:r>
            <w:tab/>
          </w:r>
          <w:r>
            <w:fldChar w:fldCharType="begin"/>
          </w:r>
          <w:r>
            <w:instrText xml:space="preserve"> PAGEREF _Toc6130 \h </w:instrText>
          </w:r>
          <w:r>
            <w:fldChar w:fldCharType="separate"/>
          </w:r>
          <w:r>
            <w:t>38</w:t>
          </w:r>
          <w:r>
            <w:fldChar w:fldCharType="end"/>
          </w:r>
          <w:r>
            <w:fldChar w:fldCharType="end"/>
          </w:r>
        </w:p>
        <w:p w14:paraId="651B6315">
          <w:pPr>
            <w:pStyle w:val="21"/>
            <w:tabs>
              <w:tab w:val="right" w:leader="dot" w:pos="8306"/>
            </w:tabs>
          </w:pPr>
          <w:r>
            <w:fldChar w:fldCharType="begin"/>
          </w:r>
          <w:r>
            <w:instrText xml:space="preserve"> HYPERLINK \l _Toc15517 </w:instrText>
          </w:r>
          <w:r>
            <w:fldChar w:fldCharType="separate"/>
          </w:r>
          <w:r>
            <w:rPr>
              <w:rFonts w:hint="eastAsia"/>
            </w:rPr>
            <w:t>十一、监理工作制度</w:t>
          </w:r>
          <w:r>
            <w:tab/>
          </w:r>
          <w:r>
            <w:fldChar w:fldCharType="begin"/>
          </w:r>
          <w:r>
            <w:instrText xml:space="preserve"> PAGEREF _Toc15517 \h </w:instrText>
          </w:r>
          <w:r>
            <w:fldChar w:fldCharType="separate"/>
          </w:r>
          <w:r>
            <w:t>40</w:t>
          </w:r>
          <w:r>
            <w:fldChar w:fldCharType="end"/>
          </w:r>
          <w:r>
            <w:fldChar w:fldCharType="end"/>
          </w:r>
        </w:p>
        <w:p w14:paraId="7D0C8B63">
          <w:pPr>
            <w:widowControl/>
            <w:spacing w:line="360" w:lineRule="auto"/>
            <w:ind w:firstLine="480"/>
            <w:rPr>
              <w:rFonts w:asciiTheme="minorHAnsi" w:hAnsiTheme="minorHAnsi" w:eastAsiaTheme="minorEastAsia" w:cstheme="minorBidi"/>
              <w:kern w:val="2"/>
              <w:sz w:val="21"/>
              <w:szCs w:val="22"/>
              <w:lang w:val="en-US" w:eastAsia="zh-CN" w:bidi="ar-SA"/>
            </w:rPr>
          </w:pPr>
          <w:r>
            <w:fldChar w:fldCharType="end"/>
          </w:r>
        </w:p>
      </w:sdtContent>
    </w:sdt>
    <w:p w14:paraId="729F3ED0">
      <w:pPr>
        <w:pStyle w:val="2"/>
        <w:spacing w:before="0" w:line="360" w:lineRule="auto"/>
        <w:sectPr>
          <w:footerReference r:id="rId4" w:type="default"/>
          <w:pgSz w:w="11906" w:h="16838"/>
          <w:pgMar w:top="1440" w:right="1800" w:bottom="1440" w:left="1800" w:header="850" w:footer="850" w:gutter="0"/>
          <w:cols w:space="425" w:num="1"/>
          <w:docGrid w:type="lines" w:linePitch="312" w:charSpace="0"/>
        </w:sectPr>
      </w:pPr>
      <w:bookmarkStart w:id="3" w:name="_Toc462391059"/>
    </w:p>
    <w:p w14:paraId="4C37B284">
      <w:pPr>
        <w:pStyle w:val="2"/>
        <w:spacing w:before="0" w:line="360" w:lineRule="auto"/>
      </w:pPr>
      <w:bookmarkStart w:id="4" w:name="_Toc5227"/>
      <w:bookmarkStart w:id="5" w:name="_Toc7082"/>
      <w:r>
        <w:rPr>
          <w:rFonts w:hint="eastAsia"/>
        </w:rPr>
        <w:t>一、工程概况</w:t>
      </w:r>
      <w:bookmarkEnd w:id="3"/>
      <w:bookmarkEnd w:id="4"/>
      <w:bookmarkEnd w:id="5"/>
    </w:p>
    <w:p w14:paraId="0E2036DA">
      <w:pPr>
        <w:pStyle w:val="3"/>
        <w:spacing w:before="156" w:after="120" w:line="360" w:lineRule="auto"/>
      </w:pPr>
      <w:bookmarkStart w:id="6" w:name="_Toc462391060"/>
      <w:bookmarkStart w:id="7" w:name="_Toc12878"/>
      <w:bookmarkStart w:id="8" w:name="_Toc278794774"/>
      <w:bookmarkStart w:id="9" w:name="_Toc266717255"/>
      <w:r>
        <w:rPr>
          <w:rFonts w:hint="eastAsia"/>
        </w:rPr>
        <w:t>1.1工程名称</w:t>
      </w:r>
      <w:bookmarkEnd w:id="6"/>
      <w:bookmarkEnd w:id="7"/>
      <w:bookmarkEnd w:id="8"/>
      <w:bookmarkEnd w:id="9"/>
    </w:p>
    <w:p w14:paraId="1771EF7F">
      <w:pPr>
        <w:pStyle w:val="3"/>
        <w:spacing w:before="0" w:after="120" w:line="360" w:lineRule="auto"/>
        <w:ind w:firstLine="480" w:firstLineChars="200"/>
        <w:rPr>
          <w:rFonts w:hint="eastAsia" w:ascii="Tahoma" w:hAnsi="Tahoma" w:eastAsia="宋体" w:cs="Tahoma"/>
          <w:b w:val="0"/>
          <w:bCs w:val="0"/>
          <w:i w:val="0"/>
          <w:caps w:val="0"/>
          <w:color w:val="000000"/>
          <w:spacing w:val="0"/>
          <w:sz w:val="24"/>
          <w:szCs w:val="24"/>
          <w:shd w:val="clear" w:fill="FFFFFF"/>
          <w:lang w:val="en-US" w:eastAsia="zh-CN"/>
        </w:rPr>
      </w:pPr>
      <w:bookmarkStart w:id="10" w:name="_Hlk127544312"/>
      <w:bookmarkStart w:id="11" w:name="_Toc278794775"/>
      <w:bookmarkStart w:id="12" w:name="_Toc266717256"/>
      <w:bookmarkStart w:id="13" w:name="_Toc462391062"/>
      <w:bookmarkStart w:id="14" w:name="_Toc23756"/>
      <w:r>
        <w:rPr>
          <w:rFonts w:hint="eastAsia" w:ascii="Tahoma" w:hAnsi="Tahoma" w:eastAsia="宋体" w:cs="Tahoma"/>
          <w:b w:val="0"/>
          <w:bCs w:val="0"/>
          <w:i w:val="0"/>
          <w:caps w:val="0"/>
          <w:color w:val="000000"/>
          <w:spacing w:val="0"/>
          <w:sz w:val="24"/>
          <w:szCs w:val="24"/>
          <w:shd w:val="clear" w:fill="FFFFFF"/>
          <w:lang w:val="en-US" w:eastAsia="zh-CN"/>
        </w:rPr>
        <w:t>苏垦农发南通分公司（农事服务中心）0.40MWp分布式光伏发电项目</w:t>
      </w:r>
      <w:bookmarkEnd w:id="10"/>
    </w:p>
    <w:p w14:paraId="3B309798">
      <w:pPr>
        <w:pStyle w:val="3"/>
        <w:spacing w:before="156" w:after="120" w:line="360" w:lineRule="auto"/>
        <w:rPr>
          <w:rFonts w:hint="default" w:eastAsia="宋体"/>
          <w:lang w:val="en-US" w:eastAsia="zh-CN"/>
        </w:rPr>
      </w:pPr>
      <w:r>
        <w:rPr>
          <w:rFonts w:hint="eastAsia"/>
        </w:rPr>
        <w:t>1.2 建设单位名称</w:t>
      </w:r>
      <w:bookmarkEnd w:id="11"/>
      <w:bookmarkEnd w:id="12"/>
      <w:bookmarkEnd w:id="13"/>
      <w:bookmarkEnd w:id="14"/>
      <w:r>
        <w:rPr>
          <w:rFonts w:hint="eastAsia"/>
          <w:lang w:val="en-US" w:eastAsia="zh-CN"/>
        </w:rPr>
        <w:t>及合作单位名称</w:t>
      </w:r>
    </w:p>
    <w:p w14:paraId="2010333B">
      <w:pPr>
        <w:pStyle w:val="3"/>
        <w:spacing w:before="0" w:after="120" w:line="360" w:lineRule="auto"/>
        <w:ind w:firstLine="480" w:firstLineChars="200"/>
        <w:rPr>
          <w:rFonts w:hint="eastAsia" w:ascii="Tahoma" w:hAnsi="Tahoma" w:eastAsia="宋体" w:cs="Tahoma"/>
          <w:b w:val="0"/>
          <w:bCs w:val="0"/>
          <w:i w:val="0"/>
          <w:caps w:val="0"/>
          <w:color w:val="000000"/>
          <w:spacing w:val="0"/>
          <w:sz w:val="24"/>
          <w:szCs w:val="24"/>
          <w:shd w:val="clear" w:fill="FFFFFF"/>
          <w:lang w:val="en-US" w:eastAsia="zh-CN"/>
        </w:rPr>
      </w:pPr>
      <w:bookmarkStart w:id="15" w:name="_Toc462391064"/>
      <w:bookmarkStart w:id="16" w:name="_Toc16647"/>
      <w:bookmarkStart w:id="17" w:name="_Toc266717257"/>
      <w:bookmarkStart w:id="18" w:name="_Toc278794776"/>
      <w:r>
        <w:rPr>
          <w:rFonts w:hint="eastAsia" w:ascii="Tahoma" w:hAnsi="Tahoma" w:eastAsia="宋体" w:cs="Tahoma"/>
          <w:b w:val="0"/>
          <w:bCs w:val="0"/>
          <w:i w:val="0"/>
          <w:caps w:val="0"/>
          <w:color w:val="000000"/>
          <w:spacing w:val="0"/>
          <w:sz w:val="24"/>
          <w:szCs w:val="24"/>
          <w:shd w:val="clear" w:fill="FFFFFF"/>
          <w:lang w:val="en-US" w:eastAsia="zh-CN"/>
        </w:rPr>
        <w:t>江苏农垦清洁能源有限公司、江苏省农垦农业发展股份有限公司南通分公司</w:t>
      </w:r>
    </w:p>
    <w:p w14:paraId="1A8D57F3">
      <w:pPr>
        <w:pStyle w:val="3"/>
        <w:spacing w:before="156" w:after="120" w:line="360" w:lineRule="auto"/>
      </w:pPr>
      <w:r>
        <w:rPr>
          <w:rFonts w:hint="eastAsia"/>
        </w:rPr>
        <w:t>1.3工程地点</w:t>
      </w:r>
      <w:bookmarkEnd w:id="15"/>
      <w:bookmarkEnd w:id="16"/>
      <w:bookmarkEnd w:id="17"/>
      <w:bookmarkEnd w:id="18"/>
      <w:r>
        <w:rPr>
          <w:rFonts w:hint="eastAsia"/>
        </w:rPr>
        <w:t xml:space="preserve">  </w:t>
      </w:r>
    </w:p>
    <w:p w14:paraId="521534E6">
      <w:pPr>
        <w:pStyle w:val="3"/>
        <w:spacing w:before="0" w:after="120" w:line="360" w:lineRule="auto"/>
        <w:ind w:firstLine="480" w:firstLineChars="200"/>
        <w:rPr>
          <w:rFonts w:hint="eastAsia" w:ascii="Tahoma" w:hAnsi="Tahoma" w:eastAsia="宋体" w:cs="Tahoma"/>
          <w:b w:val="0"/>
          <w:bCs w:val="0"/>
          <w:i w:val="0"/>
          <w:caps w:val="0"/>
          <w:color w:val="000000"/>
          <w:spacing w:val="0"/>
          <w:sz w:val="24"/>
          <w:szCs w:val="24"/>
          <w:shd w:val="clear" w:fill="FFFFFF"/>
          <w:lang w:val="en-US" w:eastAsia="zh-CN"/>
        </w:rPr>
      </w:pPr>
      <w:bookmarkStart w:id="19" w:name="_Toc266717258"/>
      <w:bookmarkStart w:id="20" w:name="_Toc21480"/>
      <w:bookmarkStart w:id="21" w:name="_Toc278794777"/>
      <w:bookmarkStart w:id="22" w:name="_Toc462391066"/>
      <w:r>
        <w:rPr>
          <w:rFonts w:hint="eastAsia" w:ascii="Tahoma" w:hAnsi="Tahoma" w:eastAsia="宋体" w:cs="Tahoma"/>
          <w:b w:val="0"/>
          <w:bCs w:val="0"/>
          <w:i w:val="0"/>
          <w:caps w:val="0"/>
          <w:color w:val="000000"/>
          <w:spacing w:val="0"/>
          <w:sz w:val="24"/>
          <w:szCs w:val="24"/>
          <w:shd w:val="clear" w:fill="FFFFFF"/>
          <w:lang w:val="en-US" w:eastAsia="zh-CN"/>
        </w:rPr>
        <w:t>江苏省南通市崇川区经济技术开发区锦绣路竹兴路新建的农事中心</w:t>
      </w:r>
    </w:p>
    <w:p w14:paraId="1261290E">
      <w:pPr>
        <w:pStyle w:val="3"/>
        <w:spacing w:before="0" w:after="120" w:line="360" w:lineRule="auto"/>
      </w:pPr>
      <w:r>
        <w:rPr>
          <w:rFonts w:hint="eastAsia"/>
        </w:rPr>
        <w:t>1.4工程项目规模</w:t>
      </w:r>
      <w:bookmarkEnd w:id="19"/>
      <w:bookmarkEnd w:id="20"/>
      <w:bookmarkEnd w:id="21"/>
      <w:bookmarkEnd w:id="22"/>
    </w:p>
    <w:p w14:paraId="2F9BB88B">
      <w:pPr>
        <w:pStyle w:val="3"/>
        <w:spacing w:before="0" w:after="120" w:line="360" w:lineRule="auto"/>
        <w:ind w:firstLine="480" w:firstLineChars="200"/>
        <w:rPr>
          <w:rFonts w:hint="eastAsia" w:ascii="宋体" w:hAnsi="宋体" w:eastAsia="宋体" w:cs="宋体"/>
          <w:b w:val="0"/>
          <w:bCs w:val="0"/>
          <w:i w:val="0"/>
          <w:caps w:val="0"/>
          <w:color w:val="000000"/>
          <w:spacing w:val="0"/>
          <w:sz w:val="24"/>
          <w:szCs w:val="24"/>
          <w:shd w:val="clear" w:fill="FFFFFF"/>
          <w:lang w:val="en-US" w:eastAsia="zh-CN"/>
        </w:rPr>
      </w:pPr>
      <w:bookmarkStart w:id="23" w:name="_Toc20738"/>
      <w:bookmarkStart w:id="24" w:name="_Toc266717260"/>
      <w:bookmarkStart w:id="25" w:name="_Toc462391067"/>
      <w:bookmarkStart w:id="26" w:name="_Toc278794778"/>
      <w:r>
        <w:rPr>
          <w:rFonts w:hint="eastAsia" w:ascii="宋体" w:hAnsi="宋体" w:eastAsia="宋体" w:cs="宋体"/>
          <w:b w:val="0"/>
          <w:bCs w:val="0"/>
          <w:i w:val="0"/>
          <w:caps w:val="0"/>
          <w:color w:val="000000"/>
          <w:spacing w:val="0"/>
          <w:sz w:val="24"/>
          <w:szCs w:val="24"/>
          <w:shd w:val="clear" w:fill="FFFFFF"/>
          <w:lang w:val="en-US" w:eastAsia="zh-CN"/>
        </w:rPr>
        <w:t>本项目利用南通农发农事服务中心3#标准粮库和6#农资农机库屋顶闲置屋面建设光伏电站。本次共安装590Wp N型单晶硅光伏组件698块 ，3台100KW和1台50KW逆变器，共计1个并网点。电站直流侧安装容量为411.82kwp，交流测容量为350kw。采用“自发自用，余电上网”，模式</w:t>
      </w:r>
    </w:p>
    <w:p w14:paraId="42931107">
      <w:pPr>
        <w:pStyle w:val="3"/>
        <w:spacing w:before="156" w:after="120" w:line="360" w:lineRule="auto"/>
      </w:pPr>
      <w:r>
        <w:rPr>
          <w:rFonts w:hint="eastAsia"/>
        </w:rPr>
        <w:t>1.5 建设工期</w:t>
      </w:r>
      <w:bookmarkEnd w:id="23"/>
      <w:bookmarkEnd w:id="24"/>
      <w:bookmarkEnd w:id="25"/>
      <w:bookmarkEnd w:id="26"/>
      <w:r>
        <w:rPr>
          <w:rFonts w:hint="eastAsia"/>
        </w:rPr>
        <w:t xml:space="preserve"> </w:t>
      </w:r>
    </w:p>
    <w:p w14:paraId="4317DE7A">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20</w:t>
      </w:r>
      <w:r>
        <w:rPr>
          <w:rFonts w:hint="eastAsia" w:ascii="Calibri" w:hAnsi="Calibri" w:eastAsia="宋体" w:cs="Times New Roman"/>
          <w:b w:val="0"/>
          <w:bCs w:val="0"/>
          <w:kern w:val="0"/>
          <w:sz w:val="24"/>
          <w:szCs w:val="21"/>
          <w:lang w:val="en-US" w:eastAsia="zh-CN" w:bidi="ar-SA"/>
        </w:rPr>
        <w:t>25</w:t>
      </w:r>
      <w:r>
        <w:rPr>
          <w:rFonts w:hint="eastAsia" w:ascii="Calibri" w:hAnsi="Calibri" w:eastAsia="宋体" w:cs="Times New Roman"/>
          <w:b w:val="0"/>
          <w:bCs w:val="0"/>
          <w:kern w:val="0"/>
          <w:sz w:val="24"/>
          <w:szCs w:val="21"/>
          <w:lang w:val="zh-CN" w:eastAsia="zh-CN" w:bidi="ar-SA"/>
        </w:rPr>
        <w:t>年</w:t>
      </w:r>
      <w:r>
        <w:rPr>
          <w:rFonts w:hint="eastAsia" w:ascii="Calibri" w:hAnsi="Calibri" w:eastAsia="宋体" w:cs="Times New Roman"/>
          <w:b w:val="0"/>
          <w:bCs w:val="0"/>
          <w:kern w:val="0"/>
          <w:sz w:val="24"/>
          <w:szCs w:val="21"/>
          <w:lang w:val="en-US" w:eastAsia="zh-CN" w:bidi="ar-SA"/>
        </w:rPr>
        <w:t>03</w:t>
      </w:r>
      <w:r>
        <w:rPr>
          <w:rFonts w:hint="eastAsia" w:ascii="Calibri" w:hAnsi="Calibri" w:eastAsia="宋体" w:cs="Times New Roman"/>
          <w:b w:val="0"/>
          <w:bCs w:val="0"/>
          <w:kern w:val="0"/>
          <w:sz w:val="24"/>
          <w:szCs w:val="21"/>
          <w:lang w:val="zh-CN" w:eastAsia="zh-CN" w:bidi="ar-SA"/>
        </w:rPr>
        <w:t>月</w:t>
      </w:r>
      <w:r>
        <w:rPr>
          <w:rFonts w:hint="eastAsia" w:ascii="Calibri" w:hAnsi="Calibri" w:eastAsia="宋体" w:cs="Times New Roman"/>
          <w:b w:val="0"/>
          <w:bCs w:val="0"/>
          <w:kern w:val="0"/>
          <w:sz w:val="24"/>
          <w:szCs w:val="21"/>
          <w:lang w:val="en-US" w:eastAsia="zh-CN" w:bidi="ar-SA"/>
        </w:rPr>
        <w:t>24</w:t>
      </w:r>
      <w:r>
        <w:rPr>
          <w:rFonts w:hint="eastAsia" w:ascii="Calibri" w:hAnsi="Calibri" w:eastAsia="宋体" w:cs="Times New Roman"/>
          <w:b w:val="0"/>
          <w:bCs w:val="0"/>
          <w:kern w:val="0"/>
          <w:sz w:val="24"/>
          <w:szCs w:val="21"/>
          <w:lang w:val="zh-CN" w:eastAsia="zh-CN" w:bidi="ar-SA"/>
        </w:rPr>
        <w:t>日----20</w:t>
      </w:r>
      <w:r>
        <w:rPr>
          <w:rFonts w:hint="eastAsia" w:ascii="Calibri" w:hAnsi="Calibri" w:eastAsia="宋体" w:cs="Times New Roman"/>
          <w:b w:val="0"/>
          <w:bCs w:val="0"/>
          <w:kern w:val="0"/>
          <w:sz w:val="24"/>
          <w:szCs w:val="21"/>
          <w:lang w:val="en-US" w:eastAsia="zh-CN" w:bidi="ar-SA"/>
        </w:rPr>
        <w:t>25</w:t>
      </w:r>
      <w:r>
        <w:rPr>
          <w:rFonts w:hint="eastAsia" w:ascii="Calibri" w:hAnsi="Calibri" w:eastAsia="宋体" w:cs="Times New Roman"/>
          <w:b w:val="0"/>
          <w:bCs w:val="0"/>
          <w:kern w:val="0"/>
          <w:sz w:val="24"/>
          <w:szCs w:val="21"/>
          <w:lang w:val="zh-CN" w:eastAsia="zh-CN" w:bidi="ar-SA"/>
        </w:rPr>
        <w:t>年</w:t>
      </w:r>
      <w:r>
        <w:rPr>
          <w:rFonts w:hint="eastAsia" w:ascii="Calibri" w:hAnsi="Calibri" w:eastAsia="宋体" w:cs="Times New Roman"/>
          <w:b w:val="0"/>
          <w:bCs w:val="0"/>
          <w:kern w:val="0"/>
          <w:sz w:val="24"/>
          <w:szCs w:val="21"/>
          <w:lang w:val="en-US" w:eastAsia="zh-CN" w:bidi="ar-SA"/>
        </w:rPr>
        <w:t>05</w:t>
      </w:r>
      <w:r>
        <w:rPr>
          <w:rFonts w:hint="eastAsia" w:ascii="Calibri" w:hAnsi="Calibri" w:eastAsia="宋体" w:cs="Times New Roman"/>
          <w:b w:val="0"/>
          <w:bCs w:val="0"/>
          <w:kern w:val="0"/>
          <w:sz w:val="24"/>
          <w:szCs w:val="21"/>
          <w:lang w:val="zh-CN" w:eastAsia="zh-CN" w:bidi="ar-SA"/>
        </w:rPr>
        <w:t>月</w:t>
      </w:r>
      <w:r>
        <w:rPr>
          <w:rFonts w:hint="eastAsia" w:ascii="Calibri" w:hAnsi="Calibri" w:eastAsia="宋体" w:cs="Times New Roman"/>
          <w:b w:val="0"/>
          <w:bCs w:val="0"/>
          <w:kern w:val="0"/>
          <w:sz w:val="24"/>
          <w:szCs w:val="21"/>
          <w:lang w:val="en-US" w:eastAsia="zh-CN" w:bidi="ar-SA"/>
        </w:rPr>
        <w:t>23</w:t>
      </w:r>
      <w:r>
        <w:rPr>
          <w:rFonts w:hint="eastAsia" w:ascii="Calibri" w:hAnsi="Calibri" w:eastAsia="宋体" w:cs="Times New Roman"/>
          <w:b w:val="0"/>
          <w:bCs w:val="0"/>
          <w:kern w:val="0"/>
          <w:sz w:val="24"/>
          <w:szCs w:val="21"/>
          <w:lang w:val="zh-CN" w:eastAsia="zh-CN" w:bidi="ar-SA"/>
        </w:rPr>
        <w:t>日</w:t>
      </w:r>
    </w:p>
    <w:p w14:paraId="72953BBD">
      <w:pPr>
        <w:pStyle w:val="2"/>
        <w:numPr>
          <w:ilvl w:val="0"/>
          <w:numId w:val="6"/>
        </w:numPr>
        <w:spacing w:before="0" w:line="360" w:lineRule="auto"/>
        <w:rPr>
          <w:rFonts w:hint="eastAsia"/>
        </w:rPr>
      </w:pPr>
      <w:bookmarkStart w:id="27" w:name="_Toc2410"/>
      <w:bookmarkStart w:id="28" w:name="_Toc462391068"/>
      <w:bookmarkStart w:id="29" w:name="_Toc11621"/>
      <w:r>
        <w:rPr>
          <w:rFonts w:hint="eastAsia"/>
        </w:rPr>
        <w:t>监理工作范围和内容</w:t>
      </w:r>
      <w:bookmarkEnd w:id="27"/>
      <w:bookmarkEnd w:id="28"/>
      <w:bookmarkEnd w:id="29"/>
    </w:p>
    <w:p w14:paraId="05D6F1D1">
      <w:pPr>
        <w:pStyle w:val="3"/>
        <w:spacing w:before="0" w:after="120" w:line="360" w:lineRule="auto"/>
        <w:ind w:firstLine="480" w:firstLineChars="200"/>
        <w:rPr>
          <w:rFonts w:hint="eastAsia" w:ascii="宋体" w:hAnsi="宋体" w:eastAsia="宋体" w:cs="宋体"/>
          <w:b w:val="0"/>
          <w:bCs w:val="0"/>
          <w:i w:val="0"/>
          <w:caps w:val="0"/>
          <w:color w:val="000000"/>
          <w:spacing w:val="0"/>
          <w:sz w:val="24"/>
          <w:szCs w:val="24"/>
          <w:shd w:val="clear" w:fill="FFFFFF"/>
          <w:lang w:val="en-US" w:eastAsia="en-US"/>
        </w:rPr>
      </w:pPr>
      <w:bookmarkStart w:id="30" w:name="_Toc267319636"/>
      <w:r>
        <w:rPr>
          <w:rFonts w:hint="eastAsia" w:ascii="宋体" w:hAnsi="宋体" w:eastAsia="宋体" w:cs="宋体"/>
          <w:b w:val="0"/>
          <w:bCs w:val="0"/>
          <w:i w:val="0"/>
          <w:caps w:val="0"/>
          <w:color w:val="000000"/>
          <w:spacing w:val="0"/>
          <w:sz w:val="24"/>
          <w:szCs w:val="24"/>
          <w:shd w:val="clear" w:fill="FFFFFF"/>
          <w:lang w:val="en-US" w:eastAsia="en-US"/>
        </w:rPr>
        <w:t>南通农发农事服务中心0.40MWp分布式光伏发电项目的工程设计阶段，开工前准备阶段，工程招标阶段，工程施工及调试阶段，并网验收及最终验收阶段。工程施工期间内全面负责监理和服务事宜，参加工程后评价和工程评优工作。</w:t>
      </w:r>
    </w:p>
    <w:p w14:paraId="380998B9">
      <w:pPr>
        <w:pStyle w:val="3"/>
        <w:spacing w:before="0" w:after="120" w:line="360" w:lineRule="auto"/>
        <w:ind w:firstLine="480" w:firstLineChars="200"/>
        <w:rPr>
          <w:rFonts w:hint="default" w:ascii="宋体" w:hAnsi="宋体" w:eastAsia="宋体" w:cs="宋体"/>
          <w:snapToGrid w:val="0"/>
          <w:color w:val="000000"/>
          <w:spacing w:val="-3"/>
          <w:kern w:val="0"/>
          <w:sz w:val="24"/>
          <w:szCs w:val="30"/>
          <w:lang w:val="en-US" w:eastAsia="zh-CN" w:bidi="ar-SA"/>
        </w:rPr>
      </w:pPr>
      <w:r>
        <w:rPr>
          <w:rFonts w:hint="eastAsia" w:ascii="宋体" w:hAnsi="宋体" w:eastAsia="宋体" w:cs="宋体"/>
          <w:b w:val="0"/>
          <w:bCs w:val="0"/>
          <w:i w:val="0"/>
          <w:caps w:val="0"/>
          <w:color w:val="000000"/>
          <w:spacing w:val="0"/>
          <w:sz w:val="24"/>
          <w:szCs w:val="24"/>
          <w:shd w:val="clear" w:fill="FFFFFF"/>
          <w:lang w:val="en-US" w:eastAsia="en-US"/>
        </w:rPr>
        <w:t>监理服务时间：本工程的监理服务</w:t>
      </w:r>
      <w:r>
        <w:rPr>
          <w:rFonts w:hint="eastAsia" w:ascii="宋体" w:hAnsi="宋体" w:eastAsia="宋体" w:cs="宋体"/>
          <w:b w:val="0"/>
          <w:bCs w:val="0"/>
          <w:i w:val="0"/>
          <w:caps w:val="0"/>
          <w:color w:val="000000"/>
          <w:spacing w:val="0"/>
          <w:sz w:val="24"/>
          <w:szCs w:val="24"/>
          <w:shd w:val="clear" w:fill="FFFFFF"/>
          <w:lang w:val="en-US" w:eastAsia="zh-CN"/>
        </w:rPr>
        <w:t>合同约定</w:t>
      </w:r>
      <w:r>
        <w:rPr>
          <w:rFonts w:hint="eastAsia" w:ascii="宋体" w:hAnsi="宋体" w:eastAsia="宋体" w:cs="宋体"/>
          <w:b w:val="0"/>
          <w:bCs w:val="0"/>
          <w:i w:val="0"/>
          <w:caps w:val="0"/>
          <w:color w:val="000000"/>
          <w:spacing w:val="0"/>
          <w:sz w:val="24"/>
          <w:szCs w:val="24"/>
          <w:shd w:val="clear" w:fill="FFFFFF"/>
          <w:lang w:val="en-US" w:eastAsia="en-US"/>
        </w:rPr>
        <w:t>时间</w:t>
      </w:r>
      <w:r>
        <w:rPr>
          <w:rFonts w:hint="eastAsia" w:ascii="宋体" w:hAnsi="宋体" w:eastAsia="宋体" w:cs="宋体"/>
          <w:b w:val="0"/>
          <w:bCs w:val="0"/>
          <w:i w:val="0"/>
          <w:caps w:val="0"/>
          <w:color w:val="000000"/>
          <w:spacing w:val="0"/>
          <w:sz w:val="24"/>
          <w:szCs w:val="24"/>
          <w:shd w:val="clear" w:fill="FFFFFF"/>
          <w:lang w:val="en-US" w:eastAsia="zh-CN"/>
        </w:rPr>
        <w:t>2025-3-24至2025-5-23；从接到委托人进场通知和监理人员正式进场起至项目全容量并网之日结束（约60天），以实际天数为准。</w:t>
      </w:r>
    </w:p>
    <w:p w14:paraId="5861FCA0">
      <w:pPr>
        <w:spacing w:line="360" w:lineRule="auto"/>
        <w:ind w:firstLine="105" w:firstLineChars="50"/>
        <w:textAlignment w:val="baseline"/>
        <w:rPr>
          <w:rFonts w:ascii="宋体" w:hAnsi="宋体"/>
          <w:b/>
        </w:rPr>
      </w:pPr>
      <w:r>
        <w:rPr>
          <w:rFonts w:ascii="宋体" w:hAnsi="宋体"/>
          <w:b/>
        </w:rPr>
        <w:t>2.1</w:t>
      </w:r>
      <w:r>
        <w:rPr>
          <w:rFonts w:hint="eastAsia" w:ascii="宋体" w:hAnsi="宋体"/>
          <w:b/>
        </w:rPr>
        <w:t>设计文件的监理</w:t>
      </w:r>
      <w:bookmarkEnd w:id="30"/>
    </w:p>
    <w:p w14:paraId="22509E9D">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2.1.1参与施工图的会审、交底。</w:t>
      </w:r>
    </w:p>
    <w:p w14:paraId="7153B8AD">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2.1.2核查确认设计变更。</w:t>
      </w:r>
    </w:p>
    <w:p w14:paraId="42495F0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2.1.3核查竣工图。</w:t>
      </w:r>
    </w:p>
    <w:p w14:paraId="2ECF2F0C">
      <w:pPr>
        <w:spacing w:line="360" w:lineRule="auto"/>
        <w:ind w:firstLine="105" w:firstLineChars="50"/>
        <w:textAlignment w:val="baseline"/>
        <w:rPr>
          <w:rFonts w:ascii="宋体" w:hAnsi="宋体"/>
          <w:b/>
        </w:rPr>
      </w:pPr>
      <w:bookmarkStart w:id="31" w:name="_Toc267319637"/>
      <w:r>
        <w:rPr>
          <w:rFonts w:ascii="宋体" w:hAnsi="宋体"/>
          <w:b/>
        </w:rPr>
        <w:t>2.2</w:t>
      </w:r>
      <w:r>
        <w:rPr>
          <w:rFonts w:hint="eastAsia" w:ascii="宋体" w:hAnsi="宋体"/>
          <w:b/>
        </w:rPr>
        <w:t>主要设备及材料采购监理</w:t>
      </w:r>
      <w:bookmarkEnd w:id="31"/>
    </w:p>
    <w:p w14:paraId="7AE4ED4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2.2.1核查材料技术条件是否符合设计文件和国家技术标准。</w:t>
      </w:r>
    </w:p>
    <w:p w14:paraId="6BD1B21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2.2.2参加重要设备、材料的数量、质量验收。</w:t>
      </w:r>
    </w:p>
    <w:p w14:paraId="50D62EE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2.2.3核查现场原材料采购、入库、保管、领用等管理制度和执行情况。</w:t>
      </w:r>
    </w:p>
    <w:p w14:paraId="4CB57AD0">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2.2.4审查承包商材料选择和采样、检验、试验控制程序文件。</w:t>
      </w:r>
    </w:p>
    <w:p w14:paraId="207FC14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2.2.5参加业主供应的主要材料的现场到货检查和交接，并对存在缺陷提出监理意见，对现场消缺进行监理。</w:t>
      </w:r>
    </w:p>
    <w:p w14:paraId="07AF0920">
      <w:pPr>
        <w:spacing w:line="360" w:lineRule="auto"/>
        <w:ind w:firstLine="105" w:firstLineChars="50"/>
        <w:textAlignment w:val="baseline"/>
        <w:rPr>
          <w:rFonts w:ascii="宋体" w:hAnsi="宋体"/>
          <w:b/>
        </w:rPr>
      </w:pPr>
      <w:bookmarkStart w:id="32" w:name="_Toc267319638"/>
      <w:r>
        <w:rPr>
          <w:rFonts w:hint="eastAsia" w:ascii="宋体" w:hAnsi="宋体"/>
          <w:b/>
        </w:rPr>
        <w:t>2.3施工监理</w:t>
      </w:r>
      <w:bookmarkEnd w:id="32"/>
    </w:p>
    <w:p w14:paraId="101A8AB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2.3.1审查承包商的分包管理程序文件。</w:t>
      </w:r>
    </w:p>
    <w:p w14:paraId="12406C6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2.3.2审查承包商提交的施工组织设计，提请业主批准，并监督实施。</w:t>
      </w:r>
    </w:p>
    <w:p w14:paraId="5A5D80D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2.3.3审查承包商提交的施工技术方案，施工质量保证体系，安全文明施工保证体系及有关支持性文件。</w:t>
      </w:r>
    </w:p>
    <w:p w14:paraId="55E2D8E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2.3.4审查承包商编制的施工网络计划。协助建设单位组织编制工程一级网络计划及工程里程碑工期，并监督实施。</w:t>
      </w:r>
    </w:p>
    <w:p w14:paraId="13A24C0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2.3.5审查批准承包商工程开工申请报告。</w:t>
      </w:r>
    </w:p>
    <w:p w14:paraId="0354D87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2.3.6检查承包商特殊工程、试验、测量人员的资质。</w:t>
      </w:r>
    </w:p>
    <w:p w14:paraId="1C3B4F7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2.3.7检查承包商编制的“施工质量检查项目”，并督促实施。</w:t>
      </w:r>
    </w:p>
    <w:p w14:paraId="3C3B96C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2.3.8定期组织召开现场施工协调会。</w:t>
      </w:r>
    </w:p>
    <w:p w14:paraId="03B6794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2.3.9检查验收分部、分项工程，关键工序和隐蔽工程质量。</w:t>
      </w:r>
    </w:p>
    <w:p w14:paraId="1F91848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2.3.10监督承包商编制、执行、调整、控制施工进度计划。</w:t>
      </w:r>
    </w:p>
    <w:p w14:paraId="015D45F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2.3.11审查承包商工程月报表，确认工程量。</w:t>
      </w:r>
    </w:p>
    <w:p w14:paraId="78C2887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2.3.12协助业主和承包商制定施工现场安全文件施工管理措施。</w:t>
      </w:r>
    </w:p>
    <w:p w14:paraId="728A6FE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2.3.13配合、协助事故调查及处理。</w:t>
      </w:r>
    </w:p>
    <w:p w14:paraId="391A7A3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2.3.14编制工程月进度、质量月报表、工程监理简报。</w:t>
      </w:r>
    </w:p>
    <w:p w14:paraId="1F5F393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2.3.15监督工程合同的履行，维护项目法人和承包商的合法权益。</w:t>
      </w:r>
    </w:p>
    <w:p w14:paraId="01A3032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2.3.16建立现场工程信息管理系统。</w:t>
      </w:r>
    </w:p>
    <w:p w14:paraId="690C2D2F">
      <w:pPr>
        <w:spacing w:line="360" w:lineRule="auto"/>
        <w:ind w:firstLine="105" w:firstLineChars="50"/>
        <w:textAlignment w:val="baseline"/>
        <w:rPr>
          <w:rFonts w:ascii="宋体" w:hAnsi="宋体"/>
          <w:b/>
        </w:rPr>
      </w:pPr>
      <w:bookmarkStart w:id="33" w:name="_Toc267319639"/>
      <w:r>
        <w:rPr>
          <w:rFonts w:ascii="宋体" w:hAnsi="宋体"/>
          <w:b/>
        </w:rPr>
        <w:t>2.4</w:t>
      </w:r>
      <w:r>
        <w:rPr>
          <w:rFonts w:hint="eastAsia" w:ascii="宋体" w:hAnsi="宋体"/>
          <w:b/>
        </w:rPr>
        <w:t>调试监理</w:t>
      </w:r>
      <w:bookmarkEnd w:id="33"/>
    </w:p>
    <w:p w14:paraId="6A45267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2.4.1参与审查调试单位资质。</w:t>
      </w:r>
    </w:p>
    <w:p w14:paraId="4BB359D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2.4.2参与审查调试计划、调试方案、调试措施。</w:t>
      </w:r>
    </w:p>
    <w:p w14:paraId="4D4EDF7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2.4.3参与工程启动调试及试运行。</w:t>
      </w:r>
    </w:p>
    <w:p w14:paraId="1C0C6EF4">
      <w:pPr>
        <w:spacing w:line="360" w:lineRule="auto"/>
        <w:ind w:firstLine="105" w:firstLineChars="50"/>
        <w:textAlignment w:val="baseline"/>
        <w:rPr>
          <w:rFonts w:ascii="宋体" w:hAnsi="宋体"/>
          <w:b/>
        </w:rPr>
      </w:pPr>
      <w:bookmarkStart w:id="34" w:name="_Toc267319640"/>
      <w:r>
        <w:rPr>
          <w:rFonts w:ascii="宋体" w:hAnsi="宋体"/>
          <w:b/>
        </w:rPr>
        <w:t>2.5</w:t>
      </w:r>
      <w:r>
        <w:rPr>
          <w:rFonts w:hint="eastAsia" w:ascii="宋体" w:hAnsi="宋体"/>
          <w:b/>
        </w:rPr>
        <w:t>竣工验收监理</w:t>
      </w:r>
      <w:bookmarkEnd w:id="34"/>
    </w:p>
    <w:p w14:paraId="0F9D6B9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2.2.1审查承包商的竣工资料，并督促向业主移交。</w:t>
      </w:r>
    </w:p>
    <w:p w14:paraId="0982DD7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2.2.2督促承包商做好工程竣工验收准备，并参加竣工验收，完成工程总结。</w:t>
      </w:r>
    </w:p>
    <w:p w14:paraId="45B2FD4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2.2.3编制整理监理工作的各种文件、记录、检验资料等，编写工程监理总结，交付业主。</w:t>
      </w:r>
    </w:p>
    <w:p w14:paraId="24925746">
      <w:pPr>
        <w:pStyle w:val="2"/>
        <w:spacing w:line="360" w:lineRule="auto"/>
      </w:pPr>
      <w:bookmarkStart w:id="35" w:name="_Toc8104"/>
      <w:bookmarkStart w:id="36" w:name="_Toc11640"/>
      <w:bookmarkStart w:id="37" w:name="_Toc462391069"/>
      <w:r>
        <w:rPr>
          <w:rFonts w:hint="eastAsia"/>
        </w:rPr>
        <w:t>三、监理工作目标</w:t>
      </w:r>
      <w:bookmarkEnd w:id="35"/>
      <w:bookmarkEnd w:id="36"/>
      <w:bookmarkEnd w:id="37"/>
    </w:p>
    <w:p w14:paraId="2191551D">
      <w:pPr>
        <w:widowControl/>
        <w:tabs>
          <w:tab w:val="left" w:pos="425"/>
        </w:tabs>
        <w:spacing w:line="360" w:lineRule="auto"/>
        <w:ind w:firstLine="420" w:firstLineChars="200"/>
        <w:jc w:val="left"/>
        <w:rPr>
          <w:rFonts w:hint="eastAsia" w:ascii="Calibri" w:hAnsi="Calibri" w:eastAsia="宋体" w:cs="Times New Roman"/>
          <w:b w:val="0"/>
          <w:bCs w:val="0"/>
          <w:kern w:val="0"/>
          <w:sz w:val="24"/>
          <w:szCs w:val="21"/>
          <w:lang w:val="zh-CN" w:eastAsia="zh-CN" w:bidi="ar-SA"/>
        </w:rPr>
      </w:pPr>
      <w:r>
        <w:rPr>
          <w:rFonts w:hint="eastAsia" w:ascii="宋体"/>
        </w:rPr>
        <w:t xml:space="preserve"> </w:t>
      </w:r>
      <w:r>
        <w:rPr>
          <w:rFonts w:hint="eastAsia" w:ascii="Calibri" w:hAnsi="Calibri" w:eastAsia="宋体" w:cs="Times New Roman"/>
          <w:b w:val="0"/>
          <w:bCs w:val="0"/>
          <w:kern w:val="0"/>
          <w:sz w:val="24"/>
          <w:szCs w:val="21"/>
          <w:lang w:val="zh-CN" w:eastAsia="zh-CN" w:bidi="ar-SA"/>
        </w:rPr>
        <w:t>质量控制目标：工程合格，工程质量能保证投运参数满足设计要求。</w:t>
      </w:r>
    </w:p>
    <w:p w14:paraId="50090EA6">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工期控制目标：控制在合同约定工期范围内。</w:t>
      </w:r>
    </w:p>
    <w:p w14:paraId="0EFA791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安全管理目标：杜绝重大人身伤亡事故。</w:t>
      </w:r>
    </w:p>
    <w:p w14:paraId="2352EF51">
      <w:pPr>
        <w:pStyle w:val="2"/>
        <w:spacing w:line="360" w:lineRule="auto"/>
      </w:pPr>
      <w:bookmarkStart w:id="38" w:name="_Toc8122"/>
      <w:bookmarkStart w:id="39" w:name="_Toc462391070"/>
      <w:bookmarkStart w:id="40" w:name="_Toc27252"/>
      <w:r>
        <w:rPr>
          <w:rFonts w:hint="eastAsia"/>
        </w:rPr>
        <w:t>四、监理编制依据</w:t>
      </w:r>
      <w:bookmarkEnd w:id="38"/>
      <w:bookmarkEnd w:id="39"/>
      <w:bookmarkEnd w:id="40"/>
    </w:p>
    <w:p w14:paraId="798FEC4C">
      <w:pPr>
        <w:pStyle w:val="3"/>
        <w:spacing w:line="360" w:lineRule="auto"/>
      </w:pPr>
      <w:bookmarkStart w:id="41" w:name="_Toc462391071"/>
      <w:bookmarkStart w:id="42" w:name="_Toc31797"/>
      <w:r>
        <w:rPr>
          <w:rFonts w:hint="eastAsia"/>
        </w:rPr>
        <w:t>4.1 名词定义</w:t>
      </w:r>
      <w:bookmarkEnd w:id="41"/>
      <w:bookmarkEnd w:id="42"/>
    </w:p>
    <w:p w14:paraId="13D1DB6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监理：受项目法人委托对工程项目进行的监督管理。</w:t>
      </w:r>
    </w:p>
    <w:p w14:paraId="706CDE6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三控制：质量控制、进度控制、安全控制。</w:t>
      </w:r>
    </w:p>
    <w:p w14:paraId="27D9BE9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两管理：合同管理、信息管理。</w:t>
      </w:r>
    </w:p>
    <w:p w14:paraId="38A6DFC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一协调：协调各有关单位之间的工作关系。</w:t>
      </w:r>
    </w:p>
    <w:p w14:paraId="674F329D">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全过程：指“设计、采购、施工、安装、调试、保修”。</w:t>
      </w:r>
    </w:p>
    <w:p w14:paraId="567C14E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全方位：指“三控制、二管理、一协调”。</w:t>
      </w:r>
    </w:p>
    <w:p w14:paraId="293A53A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监理服务：指监理单位根据《监理合同》所履行的服务。</w:t>
      </w:r>
    </w:p>
    <w:p w14:paraId="5775243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项目法人（建设单位）：指委托监理单位的一方及其合法继承人的受让人。</w:t>
      </w:r>
    </w:p>
    <w:p w14:paraId="5E72565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监理单位：指具有相应资质受项目法人委托履行监理服务的一方及其合法继承人和允许的受让人。</w:t>
      </w:r>
    </w:p>
    <w:p w14:paraId="73C9A30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承建单位（承包商）：指承包工程设计、施工、调试单位和供货商。</w:t>
      </w:r>
    </w:p>
    <w:p w14:paraId="598528A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W点（Witness point）：见证点。</w:t>
      </w:r>
    </w:p>
    <w:p w14:paraId="3CEDE33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H点（Hold point）：停工待检点。</w:t>
      </w:r>
    </w:p>
    <w:p w14:paraId="1EC9A30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S点（Stand point）：旁站点。</w:t>
      </w:r>
    </w:p>
    <w:p w14:paraId="46AC1345">
      <w:pPr>
        <w:pStyle w:val="3"/>
        <w:spacing w:line="360" w:lineRule="auto"/>
        <w:rPr>
          <w:lang w:val="en-US"/>
        </w:rPr>
      </w:pPr>
      <w:bookmarkStart w:id="43" w:name="_Toc462391072"/>
      <w:bookmarkStart w:id="44" w:name="_Toc14195"/>
      <w:r>
        <w:rPr>
          <w:rFonts w:hint="eastAsia"/>
          <w:lang w:val="en-US"/>
        </w:rPr>
        <w:t xml:space="preserve">4.2 </w:t>
      </w:r>
      <w:r>
        <w:rPr>
          <w:rFonts w:hint="eastAsia"/>
        </w:rPr>
        <w:t>监理工作依据</w:t>
      </w:r>
      <w:bookmarkEnd w:id="43"/>
      <w:bookmarkEnd w:id="44"/>
    </w:p>
    <w:p w14:paraId="7FF7921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本监理规划编制的依据，主要包括：</w:t>
      </w:r>
    </w:p>
    <w:p w14:paraId="1C7F976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《中华人民共和国建筑法》</w:t>
      </w:r>
    </w:p>
    <w:p w14:paraId="6FE0B96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《中华人民共和国合同法》</w:t>
      </w:r>
    </w:p>
    <w:p w14:paraId="2C48538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《中华人民共和国招标投标法》</w:t>
      </w:r>
    </w:p>
    <w:p w14:paraId="6C11091C">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国务院（1999）第279号令《建设工程质量管理条例》。</w:t>
      </w:r>
    </w:p>
    <w:p w14:paraId="1660F57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国务院（2003）第393号令《建设工程安全生产管理条例》。</w:t>
      </w:r>
    </w:p>
    <w:p w14:paraId="5FB8BC6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电力行业标准DL/T5434-2009《电力工程建设监理规范》。</w:t>
      </w:r>
    </w:p>
    <w:p w14:paraId="640EC13D">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电力建设施工质量验收及评价规程DL/T52101-9—2009</w:t>
      </w:r>
    </w:p>
    <w:p w14:paraId="47060F2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电力工程建设施工质量验收与评定标准及强制性条文实施手册。</w:t>
      </w:r>
    </w:p>
    <w:p w14:paraId="5E70E76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bookmarkStart w:id="45" w:name="_Toc1026885"/>
      <w:r>
        <w:rPr>
          <w:rFonts w:hint="eastAsia" w:ascii="Calibri" w:hAnsi="Calibri" w:eastAsia="宋体" w:cs="Times New Roman"/>
          <w:b w:val="0"/>
          <w:bCs w:val="0"/>
          <w:kern w:val="0"/>
          <w:sz w:val="24"/>
          <w:szCs w:val="21"/>
          <w:lang w:val="zh-CN" w:eastAsia="zh-CN" w:bidi="ar-SA"/>
        </w:rPr>
        <w:t>本工程承包合同、设计文件及变更资料</w:t>
      </w:r>
    </w:p>
    <w:bookmarkEnd w:id="45"/>
    <w:p w14:paraId="1396F45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本工程勘察、设计报告</w:t>
      </w:r>
    </w:p>
    <w:p w14:paraId="1C11F81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本工程的监理合同及《监理大纲》；</w:t>
      </w:r>
    </w:p>
    <w:p w14:paraId="58D21266">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公司有关管理制度。</w:t>
      </w:r>
    </w:p>
    <w:p w14:paraId="6ED7FE3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p>
    <w:p w14:paraId="05AAFEFE">
      <w:pPr>
        <w:widowControl/>
        <w:tabs>
          <w:tab w:val="left" w:pos="425"/>
        </w:tabs>
        <w:spacing w:line="360" w:lineRule="auto"/>
        <w:ind w:firstLine="480" w:firstLineChars="200"/>
        <w:jc w:val="left"/>
      </w:pPr>
      <w:r>
        <w:rPr>
          <w:rFonts w:hint="eastAsia" w:ascii="Calibri" w:hAnsi="Calibri" w:eastAsia="宋体" w:cs="Times New Roman"/>
          <w:b w:val="0"/>
          <w:bCs w:val="0"/>
          <w:kern w:val="0"/>
          <w:sz w:val="24"/>
          <w:szCs w:val="21"/>
          <w:lang w:val="zh-CN" w:eastAsia="zh-CN" w:bidi="ar-SA"/>
        </w:rPr>
        <w:t>以上法律法规和文件均使用国家和部门颁布的最新版本。</w:t>
      </w:r>
    </w:p>
    <w:p w14:paraId="61DBD6CD">
      <w:pPr>
        <w:pStyle w:val="2"/>
        <w:spacing w:line="360" w:lineRule="auto"/>
      </w:pPr>
      <w:bookmarkStart w:id="46" w:name="_Toc8039"/>
      <w:bookmarkStart w:id="47" w:name="_Toc462391073"/>
      <w:bookmarkStart w:id="48" w:name="_Toc3550"/>
      <w:r>
        <w:rPr>
          <w:rFonts w:hint="eastAsia"/>
        </w:rPr>
        <w:t>五、监理机构的组织形式和人员配备计划</w:t>
      </w:r>
      <w:bookmarkEnd w:id="46"/>
      <w:bookmarkEnd w:id="47"/>
      <w:bookmarkEnd w:id="48"/>
    </w:p>
    <w:p w14:paraId="6F461E5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根据本工程监理业务需要，公司设立伏发电项目监理部（文件和具体名称另发），监理部实行总监理工程师负责制。代表本公司在现场执行监理任务。</w:t>
      </w:r>
    </w:p>
    <w:p w14:paraId="7DFEE088">
      <w:pPr>
        <w:pStyle w:val="3"/>
        <w:spacing w:line="360" w:lineRule="auto"/>
      </w:pPr>
      <w:bookmarkStart w:id="49" w:name="_Toc462391074"/>
      <w:bookmarkStart w:id="50" w:name="_Toc6387"/>
      <w:r>
        <w:rPr>
          <w:rFonts w:hint="eastAsia"/>
        </w:rPr>
        <w:t>5.1 监理机构</w:t>
      </w:r>
      <w:bookmarkEnd w:id="49"/>
      <w:bookmarkEnd w:id="50"/>
    </w:p>
    <w:p w14:paraId="2375E085">
      <w:pPr>
        <w:spacing w:line="360" w:lineRule="auto"/>
        <w:ind w:firstLine="520"/>
      </w:pPr>
      <w:r>
        <w:rPr>
          <w:sz w:val="26"/>
          <w:szCs w:val="26"/>
        </w:rPr>
        <mc:AlternateContent>
          <mc:Choice Requires="wpg">
            <w:drawing>
              <wp:inline distT="0" distB="0" distL="0" distR="0">
                <wp:extent cx="4805680" cy="3573780"/>
                <wp:effectExtent l="0" t="0" r="64135" b="36195"/>
                <wp:docPr id="66" name="组合 66"/>
                <wp:cNvGraphicFramePr/>
                <a:graphic xmlns:a="http://schemas.openxmlformats.org/drawingml/2006/main">
                  <a:graphicData uri="http://schemas.microsoft.com/office/word/2010/wordprocessingGroup">
                    <wpg:wgp>
                      <wpg:cNvGrpSpPr/>
                      <wpg:grpSpPr>
                        <a:xfrm>
                          <a:off x="0" y="0"/>
                          <a:ext cx="4805680" cy="3573780"/>
                          <a:chOff x="15" y="330"/>
                          <a:chExt cx="7568" cy="5628"/>
                        </a:xfrm>
                      </wpg:grpSpPr>
                      <wps:wsp>
                        <wps:cNvPr id="1069" name="AutoShape 3"/>
                        <wps:cNvSpPr>
                          <a:spLocks noChangeAspect="1" noChangeArrowheads="1" noTextEdit="1"/>
                        </wps:cNvSpPr>
                        <wps:spPr bwMode="auto">
                          <a:xfrm>
                            <a:off x="15" y="330"/>
                            <a:ext cx="7568" cy="5628"/>
                          </a:xfrm>
                          <a:prstGeom prst="rect">
                            <a:avLst/>
                          </a:prstGeom>
                          <a:solidFill>
                            <a:srgbClr val="C0C0C0"/>
                          </a:solidFill>
                          <a:ln>
                            <a:noFill/>
                          </a:ln>
                        </wps:spPr>
                        <wps:bodyPr rot="0" vert="horz" wrap="square" lIns="91440" tIns="45720" rIns="91440" bIns="45720" anchor="t" anchorCtr="0" upright="1">
                          <a:noAutofit/>
                        </wps:bodyPr>
                      </wps:wsp>
                      <wps:wsp>
                        <wps:cNvPr id="1070" name="Rectangle 4"/>
                        <wps:cNvSpPr>
                          <a:spLocks noChangeArrowheads="1"/>
                        </wps:cNvSpPr>
                        <wps:spPr bwMode="auto">
                          <a:xfrm>
                            <a:off x="2633" y="448"/>
                            <a:ext cx="2700" cy="790"/>
                          </a:xfrm>
                          <a:prstGeom prst="rect">
                            <a:avLst/>
                          </a:prstGeom>
                          <a:solidFill>
                            <a:srgbClr val="FFFFFF"/>
                          </a:solidFill>
                          <a:ln w="12700">
                            <a:solidFill>
                              <a:srgbClr val="000000"/>
                            </a:solidFill>
                            <a:miter lim="800000"/>
                          </a:ln>
                        </wps:spPr>
                        <wps:txbx>
                          <w:txbxContent>
                            <w:p w14:paraId="56617AA3">
                              <w:pPr>
                                <w:spacing w:line="500" w:lineRule="exact"/>
                                <w:ind w:firstLine="173" w:firstLineChars="82"/>
                                <w:rPr>
                                  <w:rFonts w:hint="default" w:eastAsiaTheme="minorEastAsia"/>
                                  <w:b/>
                                  <w:szCs w:val="28"/>
                                  <w:lang w:val="en-US" w:eastAsia="zh-CN"/>
                                </w:rPr>
                              </w:pPr>
                              <w:r>
                                <w:rPr>
                                  <w:rFonts w:hint="eastAsia"/>
                                  <w:b/>
                                  <w:szCs w:val="28"/>
                                </w:rPr>
                                <w:t>总监理工程师</w:t>
                              </w:r>
                              <w:r>
                                <w:rPr>
                                  <w:rFonts w:hint="eastAsia"/>
                                  <w:b/>
                                  <w:szCs w:val="28"/>
                                  <w:lang w:eastAsia="zh-CN"/>
                                </w:rPr>
                                <w:t>：</w:t>
                              </w:r>
                              <w:r>
                                <w:rPr>
                                  <w:rFonts w:hint="eastAsia"/>
                                  <w:b/>
                                  <w:szCs w:val="28"/>
                                  <w:lang w:val="en-US" w:eastAsia="zh-CN"/>
                                </w:rPr>
                                <w:t>孟祥浩</w:t>
                              </w:r>
                            </w:p>
                          </w:txbxContent>
                        </wps:txbx>
                        <wps:bodyPr rot="0" vert="horz" wrap="square" lIns="91440" tIns="45720" rIns="91440" bIns="45720" anchor="t" anchorCtr="0" upright="1">
                          <a:noAutofit/>
                        </wps:bodyPr>
                      </wps:wsp>
                      <wps:wsp>
                        <wps:cNvPr id="1071" name="Line 5"/>
                        <wps:cNvCnPr>
                          <a:cxnSpLocks noChangeShapeType="1"/>
                        </wps:cNvCnPr>
                        <wps:spPr bwMode="auto">
                          <a:xfrm>
                            <a:off x="1683" y="1976"/>
                            <a:ext cx="1" cy="719"/>
                          </a:xfrm>
                          <a:prstGeom prst="line">
                            <a:avLst/>
                          </a:prstGeom>
                          <a:noFill/>
                          <a:ln w="9525">
                            <a:solidFill>
                              <a:srgbClr val="000000"/>
                            </a:solidFill>
                            <a:round/>
                            <a:tailEnd type="triangle" w="med" len="med"/>
                          </a:ln>
                        </wps:spPr>
                        <wps:bodyPr/>
                      </wps:wsp>
                      <wps:wsp>
                        <wps:cNvPr id="1072" name="Rectangle 6"/>
                        <wps:cNvSpPr>
                          <a:spLocks noChangeArrowheads="1"/>
                        </wps:cNvSpPr>
                        <wps:spPr bwMode="auto">
                          <a:xfrm>
                            <a:off x="1150" y="2694"/>
                            <a:ext cx="1028" cy="2951"/>
                          </a:xfrm>
                          <a:prstGeom prst="rect">
                            <a:avLst/>
                          </a:prstGeom>
                          <a:solidFill>
                            <a:srgbClr val="FFFFFF"/>
                          </a:solidFill>
                          <a:ln w="12700">
                            <a:solidFill>
                              <a:srgbClr val="000000"/>
                            </a:solidFill>
                            <a:miter lim="800000"/>
                          </a:ln>
                        </wps:spPr>
                        <wps:txbx>
                          <w:txbxContent>
                            <w:p w14:paraId="1B0B3D39">
                              <w:pPr>
                                <w:spacing w:line="276" w:lineRule="auto"/>
                                <w:jc w:val="center"/>
                                <w:rPr>
                                  <w:b/>
                                  <w:szCs w:val="28"/>
                                </w:rPr>
                              </w:pPr>
                              <w:r>
                                <w:rPr>
                                  <w:rFonts w:hint="eastAsia"/>
                                  <w:b/>
                                  <w:szCs w:val="28"/>
                                </w:rPr>
                                <w:t>安</w:t>
                              </w:r>
                            </w:p>
                            <w:p w14:paraId="3670127E">
                              <w:pPr>
                                <w:spacing w:line="276" w:lineRule="auto"/>
                                <w:jc w:val="center"/>
                                <w:rPr>
                                  <w:b/>
                                  <w:szCs w:val="28"/>
                                </w:rPr>
                              </w:pPr>
                              <w:r>
                                <w:rPr>
                                  <w:rFonts w:hint="eastAsia"/>
                                  <w:b/>
                                  <w:szCs w:val="28"/>
                                </w:rPr>
                                <w:t>全</w:t>
                              </w:r>
                            </w:p>
                            <w:p w14:paraId="681A2362">
                              <w:pPr>
                                <w:spacing w:line="276" w:lineRule="auto"/>
                                <w:jc w:val="center"/>
                                <w:rPr>
                                  <w:b/>
                                  <w:szCs w:val="28"/>
                                </w:rPr>
                              </w:pPr>
                              <w:r>
                                <w:rPr>
                                  <w:rFonts w:hint="eastAsia"/>
                                  <w:b/>
                                  <w:szCs w:val="28"/>
                                </w:rPr>
                                <w:t>专</w:t>
                              </w:r>
                            </w:p>
                            <w:p w14:paraId="3A4A7BD1">
                              <w:pPr>
                                <w:spacing w:line="276" w:lineRule="auto"/>
                                <w:jc w:val="center"/>
                                <w:rPr>
                                  <w:b/>
                                  <w:szCs w:val="28"/>
                                </w:rPr>
                              </w:pPr>
                              <w:r>
                                <w:rPr>
                                  <w:rFonts w:hint="eastAsia"/>
                                  <w:b/>
                                  <w:szCs w:val="28"/>
                                </w:rPr>
                                <w:t>监</w:t>
                              </w:r>
                            </w:p>
                            <w:p w14:paraId="0F2405F5">
                              <w:pPr>
                                <w:spacing w:line="276" w:lineRule="auto"/>
                                <w:jc w:val="center"/>
                                <w:rPr>
                                  <w:rFonts w:hint="eastAsia"/>
                                  <w:b/>
                                  <w:szCs w:val="28"/>
                                  <w:lang w:eastAsia="zh-CN"/>
                                </w:rPr>
                              </w:pPr>
                              <w:r>
                                <w:rPr>
                                  <w:rFonts w:hint="eastAsia"/>
                                  <w:b/>
                                  <w:szCs w:val="28"/>
                                  <w:lang w:eastAsia="zh-CN"/>
                                </w:rPr>
                                <w:t>：</w:t>
                              </w:r>
                            </w:p>
                            <w:p w14:paraId="638A4B34">
                              <w:pPr>
                                <w:spacing w:line="276" w:lineRule="auto"/>
                                <w:jc w:val="center"/>
                                <w:rPr>
                                  <w:rFonts w:hint="eastAsia"/>
                                  <w:b/>
                                  <w:szCs w:val="28"/>
                                  <w:lang w:val="en-US" w:eastAsia="zh-CN"/>
                                </w:rPr>
                              </w:pPr>
                              <w:r>
                                <w:rPr>
                                  <w:rFonts w:hint="eastAsia"/>
                                  <w:b/>
                                  <w:szCs w:val="28"/>
                                  <w:lang w:val="en-US" w:eastAsia="zh-CN"/>
                                </w:rPr>
                                <w:t>白</w:t>
                              </w:r>
                            </w:p>
                            <w:p w14:paraId="738807A8">
                              <w:pPr>
                                <w:spacing w:line="276" w:lineRule="auto"/>
                                <w:jc w:val="center"/>
                                <w:rPr>
                                  <w:rFonts w:hint="default"/>
                                  <w:b/>
                                  <w:szCs w:val="28"/>
                                  <w:lang w:val="en-US" w:eastAsia="zh-CN"/>
                                </w:rPr>
                              </w:pPr>
                              <w:r>
                                <w:rPr>
                                  <w:rFonts w:hint="eastAsia"/>
                                  <w:b/>
                                  <w:szCs w:val="28"/>
                                  <w:lang w:val="en-US" w:eastAsia="zh-CN"/>
                                </w:rPr>
                                <w:t>帅</w:t>
                              </w:r>
                            </w:p>
                          </w:txbxContent>
                        </wps:txbx>
                        <wps:bodyPr rot="0" vert="horz" wrap="square" lIns="91440" tIns="45720" rIns="91440" bIns="45720" anchor="t" anchorCtr="0" upright="1">
                          <a:noAutofit/>
                        </wps:bodyPr>
                      </wps:wsp>
                      <wps:wsp>
                        <wps:cNvPr id="1073" name="Line 7"/>
                        <wps:cNvCnPr>
                          <a:cxnSpLocks noChangeShapeType="1"/>
                        </wps:cNvCnPr>
                        <wps:spPr bwMode="auto">
                          <a:xfrm>
                            <a:off x="2956" y="1976"/>
                            <a:ext cx="1" cy="719"/>
                          </a:xfrm>
                          <a:prstGeom prst="line">
                            <a:avLst/>
                          </a:prstGeom>
                          <a:noFill/>
                          <a:ln w="9525">
                            <a:solidFill>
                              <a:srgbClr val="000000"/>
                            </a:solidFill>
                            <a:round/>
                            <a:tailEnd type="triangle" w="med" len="med"/>
                          </a:ln>
                        </wps:spPr>
                        <wps:bodyPr/>
                      </wps:wsp>
                      <wps:wsp>
                        <wps:cNvPr id="1074" name="Line 8"/>
                        <wps:cNvCnPr>
                          <a:cxnSpLocks noChangeShapeType="1"/>
                        </wps:cNvCnPr>
                        <wps:spPr bwMode="auto">
                          <a:xfrm>
                            <a:off x="4519" y="1976"/>
                            <a:ext cx="1" cy="719"/>
                          </a:xfrm>
                          <a:prstGeom prst="line">
                            <a:avLst/>
                          </a:prstGeom>
                          <a:noFill/>
                          <a:ln w="9525">
                            <a:solidFill>
                              <a:srgbClr val="000000"/>
                            </a:solidFill>
                            <a:round/>
                            <a:tailEnd type="triangle" w="med" len="med"/>
                          </a:ln>
                        </wps:spPr>
                        <wps:bodyPr/>
                      </wps:wsp>
                      <wps:wsp>
                        <wps:cNvPr id="1075" name="Line 9"/>
                        <wps:cNvCnPr>
                          <a:cxnSpLocks noChangeShapeType="1"/>
                        </wps:cNvCnPr>
                        <wps:spPr bwMode="auto">
                          <a:xfrm>
                            <a:off x="5804" y="1976"/>
                            <a:ext cx="1" cy="698"/>
                          </a:xfrm>
                          <a:prstGeom prst="line">
                            <a:avLst/>
                          </a:prstGeom>
                          <a:noFill/>
                          <a:ln w="9525">
                            <a:solidFill>
                              <a:srgbClr val="000000"/>
                            </a:solidFill>
                            <a:round/>
                            <a:tailEnd type="triangle" w="med" len="med"/>
                          </a:ln>
                        </wps:spPr>
                        <wps:bodyPr/>
                      </wps:wsp>
                      <wps:wsp>
                        <wps:cNvPr id="1076" name="AutoShape 10"/>
                        <wps:cNvCnPr>
                          <a:cxnSpLocks noChangeShapeType="1"/>
                        </wps:cNvCnPr>
                        <wps:spPr bwMode="auto">
                          <a:xfrm>
                            <a:off x="3797" y="1238"/>
                            <a:ext cx="1" cy="717"/>
                          </a:xfrm>
                          <a:prstGeom prst="straightConnector1">
                            <a:avLst/>
                          </a:prstGeom>
                          <a:noFill/>
                          <a:ln w="9525">
                            <a:solidFill>
                              <a:srgbClr val="000000"/>
                            </a:solidFill>
                            <a:round/>
                          </a:ln>
                        </wps:spPr>
                        <wps:bodyPr/>
                      </wps:wsp>
                      <wps:wsp>
                        <wps:cNvPr id="1077" name="Rectangle 11"/>
                        <wps:cNvSpPr>
                          <a:spLocks noChangeArrowheads="1"/>
                        </wps:cNvSpPr>
                        <wps:spPr bwMode="auto">
                          <a:xfrm>
                            <a:off x="2521" y="2695"/>
                            <a:ext cx="893" cy="2995"/>
                          </a:xfrm>
                          <a:prstGeom prst="rect">
                            <a:avLst/>
                          </a:prstGeom>
                          <a:solidFill>
                            <a:srgbClr val="FFFFFF"/>
                          </a:solidFill>
                          <a:ln w="12700">
                            <a:solidFill>
                              <a:srgbClr val="000000"/>
                            </a:solidFill>
                            <a:miter lim="800000"/>
                          </a:ln>
                        </wps:spPr>
                        <wps:txbx>
                          <w:txbxContent>
                            <w:p w14:paraId="66CA0EAA">
                              <w:pPr>
                                <w:spacing w:line="276" w:lineRule="auto"/>
                                <w:jc w:val="center"/>
                                <w:rPr>
                                  <w:b/>
                                  <w:szCs w:val="28"/>
                                </w:rPr>
                              </w:pPr>
                              <w:r>
                                <w:rPr>
                                  <w:rFonts w:hint="eastAsia"/>
                                  <w:b/>
                                  <w:szCs w:val="28"/>
                                </w:rPr>
                                <w:t>电</w:t>
                              </w:r>
                            </w:p>
                            <w:p w14:paraId="340A5911">
                              <w:pPr>
                                <w:spacing w:line="276" w:lineRule="auto"/>
                                <w:jc w:val="center"/>
                                <w:rPr>
                                  <w:b/>
                                  <w:szCs w:val="28"/>
                                </w:rPr>
                              </w:pPr>
                              <w:r>
                                <w:rPr>
                                  <w:rFonts w:hint="eastAsia"/>
                                  <w:b/>
                                  <w:szCs w:val="28"/>
                                </w:rPr>
                                <w:t>气</w:t>
                              </w:r>
                            </w:p>
                            <w:p w14:paraId="51B4C95F">
                              <w:pPr>
                                <w:spacing w:line="276" w:lineRule="auto"/>
                                <w:jc w:val="center"/>
                                <w:rPr>
                                  <w:b/>
                                  <w:szCs w:val="28"/>
                                </w:rPr>
                              </w:pPr>
                              <w:r>
                                <w:rPr>
                                  <w:rFonts w:hint="eastAsia"/>
                                  <w:b/>
                                  <w:szCs w:val="28"/>
                                </w:rPr>
                                <w:t>专</w:t>
                              </w:r>
                            </w:p>
                            <w:p w14:paraId="6D770398">
                              <w:pPr>
                                <w:spacing w:line="276" w:lineRule="auto"/>
                                <w:jc w:val="center"/>
                                <w:rPr>
                                  <w:rFonts w:hint="eastAsia"/>
                                  <w:b/>
                                  <w:szCs w:val="28"/>
                                </w:rPr>
                              </w:pPr>
                              <w:r>
                                <w:rPr>
                                  <w:rFonts w:hint="eastAsia"/>
                                  <w:b/>
                                  <w:szCs w:val="28"/>
                                </w:rPr>
                                <w:t>监</w:t>
                              </w:r>
                            </w:p>
                            <w:p w14:paraId="1ED82CA4">
                              <w:pPr>
                                <w:spacing w:line="276" w:lineRule="auto"/>
                                <w:jc w:val="center"/>
                                <w:rPr>
                                  <w:rFonts w:hint="eastAsia"/>
                                  <w:b/>
                                  <w:szCs w:val="28"/>
                                  <w:lang w:eastAsia="zh-CN"/>
                                </w:rPr>
                              </w:pPr>
                              <w:r>
                                <w:rPr>
                                  <w:rFonts w:hint="eastAsia"/>
                                  <w:b/>
                                  <w:szCs w:val="28"/>
                                  <w:lang w:eastAsia="zh-CN"/>
                                </w:rPr>
                                <w:t>：</w:t>
                              </w:r>
                            </w:p>
                            <w:p w14:paraId="3DFEB3FF">
                              <w:pPr>
                                <w:spacing w:line="276" w:lineRule="auto"/>
                                <w:jc w:val="center"/>
                                <w:rPr>
                                  <w:rFonts w:hint="eastAsia"/>
                                  <w:b/>
                                  <w:szCs w:val="28"/>
                                  <w:lang w:val="en-US" w:eastAsia="zh-CN"/>
                                </w:rPr>
                              </w:pPr>
                              <w:r>
                                <w:rPr>
                                  <w:rFonts w:hint="eastAsia"/>
                                  <w:b/>
                                  <w:szCs w:val="28"/>
                                  <w:lang w:val="en-US" w:eastAsia="zh-CN"/>
                                </w:rPr>
                                <w:t>陈</w:t>
                              </w:r>
                            </w:p>
                            <w:p w14:paraId="52B4E455">
                              <w:pPr>
                                <w:spacing w:line="276" w:lineRule="auto"/>
                                <w:jc w:val="center"/>
                                <w:rPr>
                                  <w:rFonts w:hint="default"/>
                                  <w:b/>
                                  <w:szCs w:val="28"/>
                                  <w:lang w:val="en-US" w:eastAsia="zh-CN"/>
                                </w:rPr>
                              </w:pPr>
                              <w:r>
                                <w:rPr>
                                  <w:rFonts w:hint="eastAsia"/>
                                  <w:b/>
                                  <w:szCs w:val="28"/>
                                  <w:lang w:val="en-US" w:eastAsia="zh-CN"/>
                                </w:rPr>
                                <w:t>渝</w:t>
                              </w:r>
                            </w:p>
                          </w:txbxContent>
                        </wps:txbx>
                        <wps:bodyPr rot="0" vert="horz" wrap="square" lIns="91440" tIns="45720" rIns="91440" bIns="45720" anchor="t" anchorCtr="0" upright="1">
                          <a:noAutofit/>
                        </wps:bodyPr>
                      </wps:wsp>
                      <wps:wsp>
                        <wps:cNvPr id="1078" name="Rectangle 12"/>
                        <wps:cNvSpPr>
                          <a:spLocks noChangeArrowheads="1"/>
                        </wps:cNvSpPr>
                        <wps:spPr bwMode="auto">
                          <a:xfrm>
                            <a:off x="4063" y="2695"/>
                            <a:ext cx="903" cy="2965"/>
                          </a:xfrm>
                          <a:prstGeom prst="rect">
                            <a:avLst/>
                          </a:prstGeom>
                          <a:solidFill>
                            <a:srgbClr val="FFFFFF"/>
                          </a:solidFill>
                          <a:ln w="12700">
                            <a:solidFill>
                              <a:srgbClr val="000000"/>
                            </a:solidFill>
                            <a:miter lim="800000"/>
                          </a:ln>
                        </wps:spPr>
                        <wps:txbx>
                          <w:txbxContent>
                            <w:p w14:paraId="207B21F0">
                              <w:pPr>
                                <w:spacing w:line="276" w:lineRule="auto"/>
                                <w:jc w:val="center"/>
                                <w:rPr>
                                  <w:b/>
                                  <w:szCs w:val="28"/>
                                </w:rPr>
                              </w:pPr>
                              <w:r>
                                <w:rPr>
                                  <w:rFonts w:hint="eastAsia"/>
                                  <w:b/>
                                  <w:szCs w:val="28"/>
                                </w:rPr>
                                <w:t>土</w:t>
                              </w:r>
                            </w:p>
                            <w:p w14:paraId="1CDD1E59">
                              <w:pPr>
                                <w:spacing w:line="276" w:lineRule="auto"/>
                                <w:jc w:val="center"/>
                                <w:rPr>
                                  <w:b/>
                                  <w:szCs w:val="28"/>
                                </w:rPr>
                              </w:pPr>
                              <w:r>
                                <w:rPr>
                                  <w:rFonts w:hint="eastAsia"/>
                                  <w:b/>
                                  <w:szCs w:val="28"/>
                                </w:rPr>
                                <w:t>建</w:t>
                              </w:r>
                            </w:p>
                            <w:p w14:paraId="6F3A7BD2">
                              <w:pPr>
                                <w:spacing w:line="276" w:lineRule="auto"/>
                                <w:jc w:val="center"/>
                                <w:rPr>
                                  <w:b/>
                                  <w:szCs w:val="28"/>
                                </w:rPr>
                              </w:pPr>
                              <w:r>
                                <w:rPr>
                                  <w:rFonts w:hint="eastAsia"/>
                                  <w:b/>
                                  <w:szCs w:val="28"/>
                                </w:rPr>
                                <w:t>专</w:t>
                              </w:r>
                            </w:p>
                            <w:p w14:paraId="73F618D2">
                              <w:pPr>
                                <w:spacing w:line="276" w:lineRule="auto"/>
                                <w:jc w:val="center"/>
                                <w:rPr>
                                  <w:rFonts w:hint="eastAsia"/>
                                  <w:b/>
                                  <w:szCs w:val="28"/>
                                </w:rPr>
                              </w:pPr>
                              <w:r>
                                <w:rPr>
                                  <w:rFonts w:hint="eastAsia"/>
                                  <w:b/>
                                  <w:szCs w:val="28"/>
                                </w:rPr>
                                <w:t>监</w:t>
                              </w:r>
                            </w:p>
                            <w:p w14:paraId="6C6A1675">
                              <w:pPr>
                                <w:spacing w:line="276" w:lineRule="auto"/>
                                <w:jc w:val="center"/>
                                <w:rPr>
                                  <w:rFonts w:hint="eastAsia"/>
                                  <w:b/>
                                  <w:szCs w:val="28"/>
                                  <w:lang w:eastAsia="zh-CN"/>
                                </w:rPr>
                              </w:pPr>
                              <w:r>
                                <w:rPr>
                                  <w:rFonts w:hint="eastAsia"/>
                                  <w:b/>
                                  <w:szCs w:val="28"/>
                                  <w:lang w:eastAsia="zh-CN"/>
                                </w:rPr>
                                <w:t>：</w:t>
                              </w:r>
                            </w:p>
                            <w:p w14:paraId="30074FEE">
                              <w:pPr>
                                <w:spacing w:line="276" w:lineRule="auto"/>
                                <w:jc w:val="center"/>
                                <w:rPr>
                                  <w:rFonts w:hint="eastAsia"/>
                                  <w:b/>
                                  <w:szCs w:val="28"/>
                                  <w:lang w:val="en-US" w:eastAsia="zh-CN"/>
                                </w:rPr>
                              </w:pPr>
                              <w:r>
                                <w:rPr>
                                  <w:rFonts w:hint="eastAsia"/>
                                  <w:b/>
                                  <w:szCs w:val="28"/>
                                  <w:lang w:val="en-US" w:eastAsia="zh-CN"/>
                                </w:rPr>
                                <w:t>王</w:t>
                              </w:r>
                            </w:p>
                            <w:p w14:paraId="480D7E7F">
                              <w:pPr>
                                <w:spacing w:line="276" w:lineRule="auto"/>
                                <w:jc w:val="center"/>
                                <w:rPr>
                                  <w:rFonts w:hint="eastAsia"/>
                                  <w:b/>
                                  <w:szCs w:val="28"/>
                                  <w:lang w:val="en-US" w:eastAsia="zh-CN"/>
                                </w:rPr>
                              </w:pPr>
                              <w:r>
                                <w:rPr>
                                  <w:rFonts w:hint="eastAsia"/>
                                  <w:b/>
                                  <w:szCs w:val="28"/>
                                  <w:lang w:val="en-US" w:eastAsia="zh-CN"/>
                                </w:rPr>
                                <w:t>相</w:t>
                              </w:r>
                            </w:p>
                            <w:p w14:paraId="217811F7">
                              <w:pPr>
                                <w:spacing w:line="276" w:lineRule="auto"/>
                                <w:jc w:val="center"/>
                                <w:rPr>
                                  <w:rFonts w:hint="default"/>
                                  <w:b/>
                                  <w:szCs w:val="28"/>
                                  <w:lang w:val="en-US" w:eastAsia="zh-CN"/>
                                </w:rPr>
                              </w:pPr>
                              <w:r>
                                <w:rPr>
                                  <w:rFonts w:hint="eastAsia"/>
                                  <w:b/>
                                  <w:szCs w:val="28"/>
                                  <w:lang w:val="en-US" w:eastAsia="zh-CN"/>
                                </w:rPr>
                                <w:t>成</w:t>
                              </w:r>
                            </w:p>
                          </w:txbxContent>
                        </wps:txbx>
                        <wps:bodyPr rot="0" vert="horz" wrap="square" lIns="91440" tIns="45720" rIns="91440" bIns="45720" anchor="t" anchorCtr="0" upright="1">
                          <a:noAutofit/>
                        </wps:bodyPr>
                      </wps:wsp>
                      <wps:wsp>
                        <wps:cNvPr id="1079" name="Rectangle 13"/>
                        <wps:cNvSpPr>
                          <a:spLocks noChangeArrowheads="1"/>
                        </wps:cNvSpPr>
                        <wps:spPr bwMode="auto">
                          <a:xfrm>
                            <a:off x="5301" y="2695"/>
                            <a:ext cx="919" cy="2950"/>
                          </a:xfrm>
                          <a:prstGeom prst="rect">
                            <a:avLst/>
                          </a:prstGeom>
                          <a:solidFill>
                            <a:srgbClr val="FFFFFF"/>
                          </a:solidFill>
                          <a:ln w="12700">
                            <a:solidFill>
                              <a:srgbClr val="000000"/>
                            </a:solidFill>
                            <a:miter lim="800000"/>
                          </a:ln>
                        </wps:spPr>
                        <wps:txbx>
                          <w:txbxContent>
                            <w:p w14:paraId="5EDEA4E4">
                              <w:pPr>
                                <w:spacing w:line="276" w:lineRule="auto"/>
                                <w:jc w:val="center"/>
                                <w:rPr>
                                  <w:b/>
                                  <w:szCs w:val="28"/>
                                </w:rPr>
                              </w:pPr>
                              <w:r>
                                <w:rPr>
                                  <w:rFonts w:hint="eastAsia"/>
                                  <w:b/>
                                  <w:szCs w:val="28"/>
                                </w:rPr>
                                <w:t>信</w:t>
                              </w:r>
                            </w:p>
                            <w:p w14:paraId="11F8747E">
                              <w:pPr>
                                <w:spacing w:line="276" w:lineRule="auto"/>
                                <w:jc w:val="center"/>
                                <w:rPr>
                                  <w:b/>
                                  <w:szCs w:val="28"/>
                                </w:rPr>
                              </w:pPr>
                              <w:r>
                                <w:rPr>
                                  <w:rFonts w:hint="eastAsia"/>
                                  <w:b/>
                                  <w:szCs w:val="28"/>
                                </w:rPr>
                                <w:t>息</w:t>
                              </w:r>
                            </w:p>
                            <w:p w14:paraId="6E457DA9">
                              <w:pPr>
                                <w:spacing w:line="276" w:lineRule="auto"/>
                                <w:jc w:val="center"/>
                                <w:rPr>
                                  <w:b/>
                                  <w:szCs w:val="28"/>
                                </w:rPr>
                              </w:pPr>
                              <w:r>
                                <w:rPr>
                                  <w:rFonts w:hint="eastAsia"/>
                                  <w:b/>
                                  <w:szCs w:val="28"/>
                                </w:rPr>
                                <w:t>管</w:t>
                              </w:r>
                            </w:p>
                            <w:p w14:paraId="181FBB20">
                              <w:pPr>
                                <w:spacing w:line="276" w:lineRule="auto"/>
                                <w:jc w:val="center"/>
                                <w:rPr>
                                  <w:b/>
                                  <w:szCs w:val="28"/>
                                </w:rPr>
                              </w:pPr>
                              <w:r>
                                <w:rPr>
                                  <w:rFonts w:hint="eastAsia"/>
                                  <w:b/>
                                  <w:szCs w:val="28"/>
                                </w:rPr>
                                <w:t>理</w:t>
                              </w:r>
                            </w:p>
                            <w:p w14:paraId="22DD2E77">
                              <w:pPr>
                                <w:spacing w:line="276" w:lineRule="auto"/>
                                <w:jc w:val="center"/>
                                <w:rPr>
                                  <w:rFonts w:hint="eastAsia"/>
                                  <w:b/>
                                  <w:szCs w:val="28"/>
                                </w:rPr>
                              </w:pPr>
                              <w:r>
                                <w:rPr>
                                  <w:rFonts w:hint="eastAsia"/>
                                  <w:b/>
                                  <w:szCs w:val="28"/>
                                </w:rPr>
                                <w:t>员</w:t>
                              </w:r>
                            </w:p>
                            <w:p w14:paraId="18AB002C">
                              <w:pPr>
                                <w:spacing w:line="276" w:lineRule="auto"/>
                                <w:jc w:val="center"/>
                                <w:rPr>
                                  <w:rFonts w:hint="eastAsia"/>
                                  <w:b/>
                                  <w:szCs w:val="28"/>
                                  <w:lang w:eastAsia="zh-CN"/>
                                </w:rPr>
                              </w:pPr>
                              <w:r>
                                <w:rPr>
                                  <w:rFonts w:hint="eastAsia"/>
                                  <w:b/>
                                  <w:szCs w:val="28"/>
                                  <w:lang w:eastAsia="zh-CN"/>
                                </w:rPr>
                                <w:t>：</w:t>
                              </w:r>
                            </w:p>
                            <w:p w14:paraId="2ED9BBA6">
                              <w:pPr>
                                <w:spacing w:line="276" w:lineRule="auto"/>
                                <w:jc w:val="center"/>
                                <w:rPr>
                                  <w:rFonts w:hint="default"/>
                                  <w:b/>
                                  <w:szCs w:val="28"/>
                                  <w:lang w:val="en-US" w:eastAsia="zh-CN"/>
                                </w:rPr>
                              </w:pPr>
                              <w:r>
                                <w:rPr>
                                  <w:rFonts w:hint="eastAsia"/>
                                  <w:b/>
                                  <w:szCs w:val="28"/>
                                  <w:lang w:val="en-US" w:eastAsia="zh-CN"/>
                                </w:rPr>
                                <w:t>孟祥浩</w:t>
                              </w:r>
                            </w:p>
                          </w:txbxContent>
                        </wps:txbx>
                        <wps:bodyPr rot="0" vert="horz" wrap="square" lIns="91440" tIns="45720" rIns="91440" bIns="45720" anchor="t" anchorCtr="0" upright="1">
                          <a:noAutofit/>
                        </wps:bodyPr>
                      </wps:wsp>
                      <wps:wsp>
                        <wps:cNvPr id="1080" name="AutoShape 14"/>
                        <wps:cNvCnPr>
                          <a:cxnSpLocks noChangeShapeType="1"/>
                        </wps:cNvCnPr>
                        <wps:spPr bwMode="auto">
                          <a:xfrm>
                            <a:off x="1683" y="1976"/>
                            <a:ext cx="4121" cy="1"/>
                          </a:xfrm>
                          <a:prstGeom prst="straightConnector1">
                            <a:avLst/>
                          </a:prstGeom>
                          <a:noFill/>
                          <a:ln w="9525">
                            <a:solidFill>
                              <a:srgbClr val="000000"/>
                            </a:solidFill>
                            <a:round/>
                          </a:ln>
                        </wps:spPr>
                        <wps:bodyPr/>
                      </wps:wsp>
                    </wpg:wgp>
                  </a:graphicData>
                </a:graphic>
              </wp:inline>
            </w:drawing>
          </mc:Choice>
          <mc:Fallback>
            <w:pict>
              <v:group id="_x0000_s1026" o:spid="_x0000_s1026" o:spt="203" style="height:281.4pt;width:378.4pt;" coordorigin="15,330" coordsize="7568,5628" o:gfxdata="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">
                <o:lock v:ext="edit" aspectratio="f"/>
                <v:rect id="AutoShape 3" o:spid="_x0000_s1026" o:spt="1" style="position:absolute;left:15;top:330;height:5628;width:7568;" fillcolor="#C0C0C0" filled="t" stroked="f" coordsize="21600,21600" o:gfxdata="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v4LLsAAADd&#10;AAAADwAAAAAAAAABACAAAAAiAAAAZHJzL2Rvd25yZXYueG1sUEsBAhQAFAAAAAgAh07iQDMvBZ47&#10;AAAAOQAAABAAAAAAAAAAAQAgAAAACgEAAGRycy9zaGFwZXhtbC54bWxQSwUGAAAAAAYABgBbAQAA&#10;tAMAAAAA&#10;">
                  <v:fill on="t" focussize="0,0"/>
                  <v:stroke on="f"/>
                  <v:imagedata o:title=""/>
                  <o:lock v:ext="edit" text="t" aspectratio="t"/>
                </v:rect>
                <v:rect id="Rectangle 4" o:spid="_x0000_s1026" o:spt="1" style="position:absolute;left:2633;top:448;height:790;width:2700;" fillcolor="#FFFFFF" filled="t" stroked="t" coordsize="21600,21600" o:gfxdata="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eKg&#10;h8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14:paraId="56617AA3">
                        <w:pPr>
                          <w:spacing w:line="500" w:lineRule="exact"/>
                          <w:ind w:firstLine="173" w:firstLineChars="82"/>
                          <w:rPr>
                            <w:rFonts w:hint="default" w:eastAsiaTheme="minorEastAsia"/>
                            <w:b/>
                            <w:szCs w:val="28"/>
                            <w:lang w:val="en-US" w:eastAsia="zh-CN"/>
                          </w:rPr>
                        </w:pPr>
                        <w:r>
                          <w:rPr>
                            <w:rFonts w:hint="eastAsia"/>
                            <w:b/>
                            <w:szCs w:val="28"/>
                          </w:rPr>
                          <w:t>总监理工程师</w:t>
                        </w:r>
                        <w:r>
                          <w:rPr>
                            <w:rFonts w:hint="eastAsia"/>
                            <w:b/>
                            <w:szCs w:val="28"/>
                            <w:lang w:eastAsia="zh-CN"/>
                          </w:rPr>
                          <w:t>：</w:t>
                        </w:r>
                        <w:r>
                          <w:rPr>
                            <w:rFonts w:hint="eastAsia"/>
                            <w:b/>
                            <w:szCs w:val="28"/>
                            <w:lang w:val="en-US" w:eastAsia="zh-CN"/>
                          </w:rPr>
                          <w:t>孟祥浩</w:t>
                        </w:r>
                      </w:p>
                    </w:txbxContent>
                  </v:textbox>
                </v:rect>
                <v:line id="Line 5" o:spid="_x0000_s1026" o:spt="20" style="position:absolute;left:1683;top:1976;height:719;width:1;" filled="f" stroked="t" coordsize="21600,21600" o:gfxdata="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syL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 o:spid="_x0000_s1026" o:spt="1" style="position:absolute;left:1150;top:2694;height:2951;width:1028;" fillcolor="#FFFFFF" filled="t" stroked="t" coordsize="21600,21600" o:gfxdata="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8m2u/&#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14:paraId="1B0B3D39">
                        <w:pPr>
                          <w:spacing w:line="276" w:lineRule="auto"/>
                          <w:jc w:val="center"/>
                          <w:rPr>
                            <w:b/>
                            <w:szCs w:val="28"/>
                          </w:rPr>
                        </w:pPr>
                        <w:r>
                          <w:rPr>
                            <w:rFonts w:hint="eastAsia"/>
                            <w:b/>
                            <w:szCs w:val="28"/>
                          </w:rPr>
                          <w:t>安</w:t>
                        </w:r>
                      </w:p>
                      <w:p w14:paraId="3670127E">
                        <w:pPr>
                          <w:spacing w:line="276" w:lineRule="auto"/>
                          <w:jc w:val="center"/>
                          <w:rPr>
                            <w:b/>
                            <w:szCs w:val="28"/>
                          </w:rPr>
                        </w:pPr>
                        <w:r>
                          <w:rPr>
                            <w:rFonts w:hint="eastAsia"/>
                            <w:b/>
                            <w:szCs w:val="28"/>
                          </w:rPr>
                          <w:t>全</w:t>
                        </w:r>
                      </w:p>
                      <w:p w14:paraId="681A2362">
                        <w:pPr>
                          <w:spacing w:line="276" w:lineRule="auto"/>
                          <w:jc w:val="center"/>
                          <w:rPr>
                            <w:b/>
                            <w:szCs w:val="28"/>
                          </w:rPr>
                        </w:pPr>
                        <w:r>
                          <w:rPr>
                            <w:rFonts w:hint="eastAsia"/>
                            <w:b/>
                            <w:szCs w:val="28"/>
                          </w:rPr>
                          <w:t>专</w:t>
                        </w:r>
                      </w:p>
                      <w:p w14:paraId="3A4A7BD1">
                        <w:pPr>
                          <w:spacing w:line="276" w:lineRule="auto"/>
                          <w:jc w:val="center"/>
                          <w:rPr>
                            <w:b/>
                            <w:szCs w:val="28"/>
                          </w:rPr>
                        </w:pPr>
                        <w:r>
                          <w:rPr>
                            <w:rFonts w:hint="eastAsia"/>
                            <w:b/>
                            <w:szCs w:val="28"/>
                          </w:rPr>
                          <w:t>监</w:t>
                        </w:r>
                      </w:p>
                      <w:p w14:paraId="0F2405F5">
                        <w:pPr>
                          <w:spacing w:line="276" w:lineRule="auto"/>
                          <w:jc w:val="center"/>
                          <w:rPr>
                            <w:rFonts w:hint="eastAsia"/>
                            <w:b/>
                            <w:szCs w:val="28"/>
                            <w:lang w:eastAsia="zh-CN"/>
                          </w:rPr>
                        </w:pPr>
                        <w:r>
                          <w:rPr>
                            <w:rFonts w:hint="eastAsia"/>
                            <w:b/>
                            <w:szCs w:val="28"/>
                            <w:lang w:eastAsia="zh-CN"/>
                          </w:rPr>
                          <w:t>：</w:t>
                        </w:r>
                      </w:p>
                      <w:p w14:paraId="638A4B34">
                        <w:pPr>
                          <w:spacing w:line="276" w:lineRule="auto"/>
                          <w:jc w:val="center"/>
                          <w:rPr>
                            <w:rFonts w:hint="eastAsia"/>
                            <w:b/>
                            <w:szCs w:val="28"/>
                            <w:lang w:val="en-US" w:eastAsia="zh-CN"/>
                          </w:rPr>
                        </w:pPr>
                        <w:r>
                          <w:rPr>
                            <w:rFonts w:hint="eastAsia"/>
                            <w:b/>
                            <w:szCs w:val="28"/>
                            <w:lang w:val="en-US" w:eastAsia="zh-CN"/>
                          </w:rPr>
                          <w:t>白</w:t>
                        </w:r>
                      </w:p>
                      <w:p w14:paraId="738807A8">
                        <w:pPr>
                          <w:spacing w:line="276" w:lineRule="auto"/>
                          <w:jc w:val="center"/>
                          <w:rPr>
                            <w:rFonts w:hint="default"/>
                            <w:b/>
                            <w:szCs w:val="28"/>
                            <w:lang w:val="en-US" w:eastAsia="zh-CN"/>
                          </w:rPr>
                        </w:pPr>
                        <w:r>
                          <w:rPr>
                            <w:rFonts w:hint="eastAsia"/>
                            <w:b/>
                            <w:szCs w:val="28"/>
                            <w:lang w:val="en-US" w:eastAsia="zh-CN"/>
                          </w:rPr>
                          <w:t>帅</w:t>
                        </w:r>
                      </w:p>
                    </w:txbxContent>
                  </v:textbox>
                </v:rect>
                <v:line id="Line 7" o:spid="_x0000_s1026" o:spt="20" style="position:absolute;left:2956;top:1976;height:719;width:1;" filled="f" stroked="t" coordsize="21600,21600" o:gfxdata="UEsDBAoAAAAAAIdO4kAAAAAAAAAAAAAAAAAEAAAAZHJzL1BLAwQUAAAACACHTuJA6/UJwb4AAADd&#10;AAAADwAAAGRycy9kb3ducmV2LnhtbEVPTWsCMRC9F/wPYYTearIt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Jw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8" o:spid="_x0000_s1026" o:spt="20" style="position:absolute;left:4519;top:1976;height:719;width:1;" filled="f" stroked="t" coordsize="21600,21600" o:gfxdata="UEsDBAoAAAAAAIdO4kAAAAAAAAAAAAAAAAAEAAAAZHJzL1BLAwQUAAAACACHTuJAZByRtb4AAADd&#10;AAAADwAAAGRycy9kb3ducmV2LnhtbEVPTWsCMRC9F/wPYYTearKl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yRt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9" o:spid="_x0000_s1026" o:spt="20" style="position:absolute;left:5804;top:1976;height:698;width:1;" filled="f" stroked="t" coordsize="21600,21600" o:gfxdata="UEsDBAoAAAAAAIdO4kAAAAAAAAAAAAAAAAAEAAAAZHJzL1BLAwQUAAAACACHTuJAC1A0Lr4AAADd&#10;AAAADwAAAGRycy9kb3ducmV2LnhtbEVPTWsCMRC9F/wPYYTearKFts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A0L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AutoShape 10" o:spid="_x0000_s1026" o:spt="32" type="#_x0000_t32" style="position:absolute;left:3797;top:1238;height:717;width:1;" filled="f" stroked="t" coordsize="21600,21600" o:gfxdata="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LVGa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Rectangle 11" o:spid="_x0000_s1026" o:spt="1" style="position:absolute;left:2521;top:2695;height:2995;width:893;" fillcolor="#FFFFFF" filled="t" stroked="t" coordsize="21600,21600" o:gfxdata="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LOPO/&#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14:paraId="66CA0EAA">
                        <w:pPr>
                          <w:spacing w:line="276" w:lineRule="auto"/>
                          <w:jc w:val="center"/>
                          <w:rPr>
                            <w:b/>
                            <w:szCs w:val="28"/>
                          </w:rPr>
                        </w:pPr>
                        <w:r>
                          <w:rPr>
                            <w:rFonts w:hint="eastAsia"/>
                            <w:b/>
                            <w:szCs w:val="28"/>
                          </w:rPr>
                          <w:t>电</w:t>
                        </w:r>
                      </w:p>
                      <w:p w14:paraId="340A5911">
                        <w:pPr>
                          <w:spacing w:line="276" w:lineRule="auto"/>
                          <w:jc w:val="center"/>
                          <w:rPr>
                            <w:b/>
                            <w:szCs w:val="28"/>
                          </w:rPr>
                        </w:pPr>
                        <w:r>
                          <w:rPr>
                            <w:rFonts w:hint="eastAsia"/>
                            <w:b/>
                            <w:szCs w:val="28"/>
                          </w:rPr>
                          <w:t>气</w:t>
                        </w:r>
                      </w:p>
                      <w:p w14:paraId="51B4C95F">
                        <w:pPr>
                          <w:spacing w:line="276" w:lineRule="auto"/>
                          <w:jc w:val="center"/>
                          <w:rPr>
                            <w:b/>
                            <w:szCs w:val="28"/>
                          </w:rPr>
                        </w:pPr>
                        <w:r>
                          <w:rPr>
                            <w:rFonts w:hint="eastAsia"/>
                            <w:b/>
                            <w:szCs w:val="28"/>
                          </w:rPr>
                          <w:t>专</w:t>
                        </w:r>
                      </w:p>
                      <w:p w14:paraId="6D770398">
                        <w:pPr>
                          <w:spacing w:line="276" w:lineRule="auto"/>
                          <w:jc w:val="center"/>
                          <w:rPr>
                            <w:rFonts w:hint="eastAsia"/>
                            <w:b/>
                            <w:szCs w:val="28"/>
                          </w:rPr>
                        </w:pPr>
                        <w:r>
                          <w:rPr>
                            <w:rFonts w:hint="eastAsia"/>
                            <w:b/>
                            <w:szCs w:val="28"/>
                          </w:rPr>
                          <w:t>监</w:t>
                        </w:r>
                      </w:p>
                      <w:p w14:paraId="1ED82CA4">
                        <w:pPr>
                          <w:spacing w:line="276" w:lineRule="auto"/>
                          <w:jc w:val="center"/>
                          <w:rPr>
                            <w:rFonts w:hint="eastAsia"/>
                            <w:b/>
                            <w:szCs w:val="28"/>
                            <w:lang w:eastAsia="zh-CN"/>
                          </w:rPr>
                        </w:pPr>
                        <w:r>
                          <w:rPr>
                            <w:rFonts w:hint="eastAsia"/>
                            <w:b/>
                            <w:szCs w:val="28"/>
                            <w:lang w:eastAsia="zh-CN"/>
                          </w:rPr>
                          <w:t>：</w:t>
                        </w:r>
                      </w:p>
                      <w:p w14:paraId="3DFEB3FF">
                        <w:pPr>
                          <w:spacing w:line="276" w:lineRule="auto"/>
                          <w:jc w:val="center"/>
                          <w:rPr>
                            <w:rFonts w:hint="eastAsia"/>
                            <w:b/>
                            <w:szCs w:val="28"/>
                            <w:lang w:val="en-US" w:eastAsia="zh-CN"/>
                          </w:rPr>
                        </w:pPr>
                        <w:r>
                          <w:rPr>
                            <w:rFonts w:hint="eastAsia"/>
                            <w:b/>
                            <w:szCs w:val="28"/>
                            <w:lang w:val="en-US" w:eastAsia="zh-CN"/>
                          </w:rPr>
                          <w:t>陈</w:t>
                        </w:r>
                      </w:p>
                      <w:p w14:paraId="52B4E455">
                        <w:pPr>
                          <w:spacing w:line="276" w:lineRule="auto"/>
                          <w:jc w:val="center"/>
                          <w:rPr>
                            <w:rFonts w:hint="default"/>
                            <w:b/>
                            <w:szCs w:val="28"/>
                            <w:lang w:val="en-US" w:eastAsia="zh-CN"/>
                          </w:rPr>
                        </w:pPr>
                        <w:r>
                          <w:rPr>
                            <w:rFonts w:hint="eastAsia"/>
                            <w:b/>
                            <w:szCs w:val="28"/>
                            <w:lang w:val="en-US" w:eastAsia="zh-CN"/>
                          </w:rPr>
                          <w:t>渝</w:t>
                        </w:r>
                      </w:p>
                    </w:txbxContent>
                  </v:textbox>
                </v:rect>
                <v:rect id="Rectangle 12" o:spid="_x0000_s1026" o:spt="1" style="position:absolute;left:4063;top:2695;height:2965;width:903;" fillcolor="#FFFFFF" filled="t" stroked="t" coordsize="21600,21600" o:gfxdata="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5Ss&#10;gc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14:paraId="207B21F0">
                        <w:pPr>
                          <w:spacing w:line="276" w:lineRule="auto"/>
                          <w:jc w:val="center"/>
                          <w:rPr>
                            <w:b/>
                            <w:szCs w:val="28"/>
                          </w:rPr>
                        </w:pPr>
                        <w:r>
                          <w:rPr>
                            <w:rFonts w:hint="eastAsia"/>
                            <w:b/>
                            <w:szCs w:val="28"/>
                          </w:rPr>
                          <w:t>土</w:t>
                        </w:r>
                      </w:p>
                      <w:p w14:paraId="1CDD1E59">
                        <w:pPr>
                          <w:spacing w:line="276" w:lineRule="auto"/>
                          <w:jc w:val="center"/>
                          <w:rPr>
                            <w:b/>
                            <w:szCs w:val="28"/>
                          </w:rPr>
                        </w:pPr>
                        <w:r>
                          <w:rPr>
                            <w:rFonts w:hint="eastAsia"/>
                            <w:b/>
                            <w:szCs w:val="28"/>
                          </w:rPr>
                          <w:t>建</w:t>
                        </w:r>
                      </w:p>
                      <w:p w14:paraId="6F3A7BD2">
                        <w:pPr>
                          <w:spacing w:line="276" w:lineRule="auto"/>
                          <w:jc w:val="center"/>
                          <w:rPr>
                            <w:b/>
                            <w:szCs w:val="28"/>
                          </w:rPr>
                        </w:pPr>
                        <w:r>
                          <w:rPr>
                            <w:rFonts w:hint="eastAsia"/>
                            <w:b/>
                            <w:szCs w:val="28"/>
                          </w:rPr>
                          <w:t>专</w:t>
                        </w:r>
                      </w:p>
                      <w:p w14:paraId="73F618D2">
                        <w:pPr>
                          <w:spacing w:line="276" w:lineRule="auto"/>
                          <w:jc w:val="center"/>
                          <w:rPr>
                            <w:rFonts w:hint="eastAsia"/>
                            <w:b/>
                            <w:szCs w:val="28"/>
                          </w:rPr>
                        </w:pPr>
                        <w:r>
                          <w:rPr>
                            <w:rFonts w:hint="eastAsia"/>
                            <w:b/>
                            <w:szCs w:val="28"/>
                          </w:rPr>
                          <w:t>监</w:t>
                        </w:r>
                      </w:p>
                      <w:p w14:paraId="6C6A1675">
                        <w:pPr>
                          <w:spacing w:line="276" w:lineRule="auto"/>
                          <w:jc w:val="center"/>
                          <w:rPr>
                            <w:rFonts w:hint="eastAsia"/>
                            <w:b/>
                            <w:szCs w:val="28"/>
                            <w:lang w:eastAsia="zh-CN"/>
                          </w:rPr>
                        </w:pPr>
                        <w:r>
                          <w:rPr>
                            <w:rFonts w:hint="eastAsia"/>
                            <w:b/>
                            <w:szCs w:val="28"/>
                            <w:lang w:eastAsia="zh-CN"/>
                          </w:rPr>
                          <w:t>：</w:t>
                        </w:r>
                      </w:p>
                      <w:p w14:paraId="30074FEE">
                        <w:pPr>
                          <w:spacing w:line="276" w:lineRule="auto"/>
                          <w:jc w:val="center"/>
                          <w:rPr>
                            <w:rFonts w:hint="eastAsia"/>
                            <w:b/>
                            <w:szCs w:val="28"/>
                            <w:lang w:val="en-US" w:eastAsia="zh-CN"/>
                          </w:rPr>
                        </w:pPr>
                        <w:r>
                          <w:rPr>
                            <w:rFonts w:hint="eastAsia"/>
                            <w:b/>
                            <w:szCs w:val="28"/>
                            <w:lang w:val="en-US" w:eastAsia="zh-CN"/>
                          </w:rPr>
                          <w:t>王</w:t>
                        </w:r>
                      </w:p>
                      <w:p w14:paraId="480D7E7F">
                        <w:pPr>
                          <w:spacing w:line="276" w:lineRule="auto"/>
                          <w:jc w:val="center"/>
                          <w:rPr>
                            <w:rFonts w:hint="eastAsia"/>
                            <w:b/>
                            <w:szCs w:val="28"/>
                            <w:lang w:val="en-US" w:eastAsia="zh-CN"/>
                          </w:rPr>
                        </w:pPr>
                        <w:r>
                          <w:rPr>
                            <w:rFonts w:hint="eastAsia"/>
                            <w:b/>
                            <w:szCs w:val="28"/>
                            <w:lang w:val="en-US" w:eastAsia="zh-CN"/>
                          </w:rPr>
                          <w:t>相</w:t>
                        </w:r>
                      </w:p>
                      <w:p w14:paraId="217811F7">
                        <w:pPr>
                          <w:spacing w:line="276" w:lineRule="auto"/>
                          <w:jc w:val="center"/>
                          <w:rPr>
                            <w:rFonts w:hint="default"/>
                            <w:b/>
                            <w:szCs w:val="28"/>
                            <w:lang w:val="en-US" w:eastAsia="zh-CN"/>
                          </w:rPr>
                        </w:pPr>
                        <w:r>
                          <w:rPr>
                            <w:rFonts w:hint="eastAsia"/>
                            <w:b/>
                            <w:szCs w:val="28"/>
                            <w:lang w:val="en-US" w:eastAsia="zh-CN"/>
                          </w:rPr>
                          <w:t>成</w:t>
                        </w:r>
                      </w:p>
                    </w:txbxContent>
                  </v:textbox>
                </v:rect>
                <v:rect id="Rectangle 13" o:spid="_x0000_s1026" o:spt="1" style="position:absolute;left:5301;top:2695;height:2950;width:919;" fillcolor="#FFFFFF" filled="t" stroked="t" coordsize="21600,21600" o:gfxdata="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YCRq/&#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14:paraId="5EDEA4E4">
                        <w:pPr>
                          <w:spacing w:line="276" w:lineRule="auto"/>
                          <w:jc w:val="center"/>
                          <w:rPr>
                            <w:b/>
                            <w:szCs w:val="28"/>
                          </w:rPr>
                        </w:pPr>
                        <w:r>
                          <w:rPr>
                            <w:rFonts w:hint="eastAsia"/>
                            <w:b/>
                            <w:szCs w:val="28"/>
                          </w:rPr>
                          <w:t>信</w:t>
                        </w:r>
                      </w:p>
                      <w:p w14:paraId="11F8747E">
                        <w:pPr>
                          <w:spacing w:line="276" w:lineRule="auto"/>
                          <w:jc w:val="center"/>
                          <w:rPr>
                            <w:b/>
                            <w:szCs w:val="28"/>
                          </w:rPr>
                        </w:pPr>
                        <w:r>
                          <w:rPr>
                            <w:rFonts w:hint="eastAsia"/>
                            <w:b/>
                            <w:szCs w:val="28"/>
                          </w:rPr>
                          <w:t>息</w:t>
                        </w:r>
                      </w:p>
                      <w:p w14:paraId="6E457DA9">
                        <w:pPr>
                          <w:spacing w:line="276" w:lineRule="auto"/>
                          <w:jc w:val="center"/>
                          <w:rPr>
                            <w:b/>
                            <w:szCs w:val="28"/>
                          </w:rPr>
                        </w:pPr>
                        <w:r>
                          <w:rPr>
                            <w:rFonts w:hint="eastAsia"/>
                            <w:b/>
                            <w:szCs w:val="28"/>
                          </w:rPr>
                          <w:t>管</w:t>
                        </w:r>
                      </w:p>
                      <w:p w14:paraId="181FBB20">
                        <w:pPr>
                          <w:spacing w:line="276" w:lineRule="auto"/>
                          <w:jc w:val="center"/>
                          <w:rPr>
                            <w:b/>
                            <w:szCs w:val="28"/>
                          </w:rPr>
                        </w:pPr>
                        <w:r>
                          <w:rPr>
                            <w:rFonts w:hint="eastAsia"/>
                            <w:b/>
                            <w:szCs w:val="28"/>
                          </w:rPr>
                          <w:t>理</w:t>
                        </w:r>
                      </w:p>
                      <w:p w14:paraId="22DD2E77">
                        <w:pPr>
                          <w:spacing w:line="276" w:lineRule="auto"/>
                          <w:jc w:val="center"/>
                          <w:rPr>
                            <w:rFonts w:hint="eastAsia"/>
                            <w:b/>
                            <w:szCs w:val="28"/>
                          </w:rPr>
                        </w:pPr>
                        <w:r>
                          <w:rPr>
                            <w:rFonts w:hint="eastAsia"/>
                            <w:b/>
                            <w:szCs w:val="28"/>
                          </w:rPr>
                          <w:t>员</w:t>
                        </w:r>
                      </w:p>
                      <w:p w14:paraId="18AB002C">
                        <w:pPr>
                          <w:spacing w:line="276" w:lineRule="auto"/>
                          <w:jc w:val="center"/>
                          <w:rPr>
                            <w:rFonts w:hint="eastAsia"/>
                            <w:b/>
                            <w:szCs w:val="28"/>
                            <w:lang w:eastAsia="zh-CN"/>
                          </w:rPr>
                        </w:pPr>
                        <w:r>
                          <w:rPr>
                            <w:rFonts w:hint="eastAsia"/>
                            <w:b/>
                            <w:szCs w:val="28"/>
                            <w:lang w:eastAsia="zh-CN"/>
                          </w:rPr>
                          <w:t>：</w:t>
                        </w:r>
                      </w:p>
                      <w:p w14:paraId="2ED9BBA6">
                        <w:pPr>
                          <w:spacing w:line="276" w:lineRule="auto"/>
                          <w:jc w:val="center"/>
                          <w:rPr>
                            <w:rFonts w:hint="default"/>
                            <w:b/>
                            <w:szCs w:val="28"/>
                            <w:lang w:val="en-US" w:eastAsia="zh-CN"/>
                          </w:rPr>
                        </w:pPr>
                        <w:r>
                          <w:rPr>
                            <w:rFonts w:hint="eastAsia"/>
                            <w:b/>
                            <w:szCs w:val="28"/>
                            <w:lang w:val="en-US" w:eastAsia="zh-CN"/>
                          </w:rPr>
                          <w:t>孟祥浩</w:t>
                        </w:r>
                      </w:p>
                    </w:txbxContent>
                  </v:textbox>
                </v:rect>
                <v:shape id="AutoShape 14" o:spid="_x0000_s1026" o:spt="32" type="#_x0000_t32" style="position:absolute;left:1683;top:1976;height:1;width:4121;" filled="f" stroked="t" coordsize="21600,21600" o:gfxdata="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sZr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w10:wrap type="none"/>
                <w10:anchorlock/>
              </v:group>
            </w:pict>
          </mc:Fallback>
        </mc:AlternateContent>
      </w:r>
    </w:p>
    <w:p w14:paraId="5225F7B9">
      <w:pPr>
        <w:pStyle w:val="3"/>
        <w:spacing w:line="360" w:lineRule="auto"/>
      </w:pPr>
      <w:bookmarkStart w:id="51" w:name="_Toc462391075"/>
      <w:bookmarkStart w:id="52" w:name="_Toc23748"/>
      <w:r>
        <w:rPr>
          <w:rFonts w:hint="eastAsia"/>
        </w:rPr>
        <w:t>5.2 人员配备计划</w:t>
      </w:r>
      <w:bookmarkEnd w:id="51"/>
      <w:bookmarkEnd w:id="52"/>
    </w:p>
    <w:p w14:paraId="4387A0D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选配具有丰富施工经验、并经监理培训的人员担任监理工程师，所有人员按工程需要及时到位。本工程拟设安全、电气两大专业监理工程师，并配置兼信息管理员。</w:t>
      </w:r>
    </w:p>
    <w:p w14:paraId="00197D1C">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人员派遣时间按项目进度时间同步调配，一般情况下，不中途更换。</w:t>
      </w:r>
    </w:p>
    <w:p w14:paraId="4D970C94">
      <w:pPr>
        <w:pStyle w:val="2"/>
        <w:spacing w:line="360" w:lineRule="auto"/>
      </w:pPr>
      <w:bookmarkStart w:id="53" w:name="_Toc1320"/>
      <w:bookmarkStart w:id="54" w:name="_Toc29158"/>
      <w:bookmarkStart w:id="55" w:name="_Toc462391076"/>
      <w:r>
        <w:rPr>
          <w:rFonts w:hint="eastAsia"/>
        </w:rPr>
        <w:t>六、监理人员岗位职责</w:t>
      </w:r>
      <w:bookmarkEnd w:id="53"/>
      <w:bookmarkEnd w:id="54"/>
      <w:bookmarkEnd w:id="55"/>
    </w:p>
    <w:p w14:paraId="4D07CF24">
      <w:pPr>
        <w:pStyle w:val="3"/>
        <w:spacing w:line="360" w:lineRule="auto"/>
      </w:pPr>
      <w:bookmarkStart w:id="56" w:name="_Toc31472"/>
      <w:bookmarkStart w:id="57" w:name="_Toc462391077"/>
      <w:r>
        <w:rPr>
          <w:rFonts w:hint="eastAsia"/>
        </w:rPr>
        <w:t>6.1 总监理工程师的岗位职责</w:t>
      </w:r>
      <w:bookmarkEnd w:id="56"/>
      <w:bookmarkEnd w:id="57"/>
    </w:p>
    <w:p w14:paraId="4435779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（1）总监理工程师全面负责和领导项目的监理工作；</w:t>
      </w:r>
    </w:p>
    <w:p w14:paraId="0EB09FD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（2）保持与建设单位的密切联系,正确理解业主建设的意图和对监理的要求;</w:t>
      </w:r>
    </w:p>
    <w:p w14:paraId="4A7E812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（3）组建项目的监理班子,对监理部进行管理,并明确各监理人员岗位职责;</w:t>
      </w:r>
    </w:p>
    <w:p w14:paraId="79C0241A">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（4）主持编写《监理规划》;</w:t>
      </w:r>
    </w:p>
    <w:p w14:paraId="3EA6F00A">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（5）指导和核查项目监理部监理工作,保证项目监理目标的顺利完成;</w:t>
      </w:r>
    </w:p>
    <w:p w14:paraId="43A6A3E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（6）负责项目实施过程中的有关协调工作,建立工程协调例会制度；</w:t>
      </w:r>
    </w:p>
    <w:p w14:paraId="5885D83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（7）审核签署或报请建设单位签发工程开工令、停工令、复工令；</w:t>
      </w:r>
    </w:p>
    <w:p w14:paraId="6761322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（8）参与工程中发生的质量事故、安全事故的调查与处理；</w:t>
      </w:r>
    </w:p>
    <w:p w14:paraId="2FB4083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（9）审核工程签署承包单位的申请、支付证书和竣工决算；</w:t>
      </w:r>
    </w:p>
    <w:p w14:paraId="3D9B8F0C">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（10）参与工程竣工验收并出具质量验收评定报告，审查工程竣工资料；</w:t>
      </w:r>
    </w:p>
    <w:p w14:paraId="2EEE392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（11）组织编写监理月报并向建设单位和本公司报送，组织编写监理总结报告；</w:t>
      </w:r>
    </w:p>
    <w:p w14:paraId="600EB7D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（12）巡检工地现场（指导监理工作），检查和及时发现监理部内、外的问题并进行处理、组织专题会议解决施工存在的质量、技术问题。</w:t>
      </w:r>
    </w:p>
    <w:p w14:paraId="700CD67F">
      <w:pPr>
        <w:pStyle w:val="3"/>
        <w:spacing w:line="360" w:lineRule="auto"/>
      </w:pPr>
      <w:bookmarkStart w:id="58" w:name="_Toc2031"/>
      <w:bookmarkStart w:id="59" w:name="_Toc462391078"/>
      <w:r>
        <w:rPr>
          <w:rFonts w:hint="eastAsia"/>
        </w:rPr>
        <w:t>6.2 专业监理工程师的岗位职责</w:t>
      </w:r>
      <w:bookmarkEnd w:id="58"/>
      <w:bookmarkEnd w:id="59"/>
    </w:p>
    <w:p w14:paraId="3EFEA01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（1）全面熟悉技术规范和设计图纸，对本专业监理工作进行管理协助总监理工程师完成专业监理工作；</w:t>
      </w:r>
    </w:p>
    <w:p w14:paraId="5C46B09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（2）结合工程情况，编制专业监理工作计划或实施细则，具体负责组织；</w:t>
      </w:r>
    </w:p>
    <w:p w14:paraId="4732D33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（3）审查施工单位的施工组织设计中专业施工方案；</w:t>
      </w:r>
    </w:p>
    <w:p w14:paraId="3B56211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（4）审核进场材料的质检报告和质保书；</w:t>
      </w:r>
    </w:p>
    <w:p w14:paraId="1A6018D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（5）审核施工单位提交的施工方案和施工技术措施；</w:t>
      </w:r>
    </w:p>
    <w:p w14:paraId="63FE8FD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（6）审核有关材料和结构的试验报告；</w:t>
      </w:r>
    </w:p>
    <w:p w14:paraId="72875C3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（7）办理有关工程质量签证，并报总监理工程师审核；</w:t>
      </w:r>
    </w:p>
    <w:p w14:paraId="47F6E15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（8）对工程支付签署质检方面意见；</w:t>
      </w:r>
    </w:p>
    <w:p w14:paraId="493D6F12">
      <w:pPr>
        <w:widowControl/>
        <w:tabs>
          <w:tab w:val="left" w:pos="425"/>
        </w:tabs>
        <w:spacing w:line="360" w:lineRule="auto"/>
        <w:ind w:firstLine="420" w:firstLineChars="200"/>
        <w:jc w:val="left"/>
        <w:rPr>
          <w:rFonts w:hint="eastAsia" w:ascii="Calibri" w:hAnsi="Calibri" w:eastAsia="宋体" w:cs="Times New Roman"/>
          <w:b w:val="0"/>
          <w:bCs w:val="0"/>
          <w:kern w:val="0"/>
          <w:sz w:val="24"/>
          <w:szCs w:val="21"/>
          <w:lang w:val="zh-CN" w:eastAsia="zh-CN" w:bidi="ar-SA"/>
        </w:rPr>
      </w:pPr>
      <w:r>
        <w:rPr>
          <w:rFonts w:hint="eastAsia"/>
        </w:rPr>
        <w:t>（</w:t>
      </w:r>
      <w:r>
        <w:rPr>
          <w:rFonts w:hint="eastAsia" w:ascii="Calibri" w:hAnsi="Calibri" w:eastAsia="宋体" w:cs="Times New Roman"/>
          <w:b w:val="0"/>
          <w:bCs w:val="0"/>
          <w:kern w:val="0"/>
          <w:sz w:val="24"/>
          <w:szCs w:val="21"/>
          <w:lang w:val="zh-CN" w:eastAsia="zh-CN" w:bidi="ar-SA"/>
        </w:rPr>
        <w:t>9）验收施工测量放线、质量等级和隐蔽工程，并签署意见，参与分项、分部和单位工程验收工作；</w:t>
      </w:r>
    </w:p>
    <w:p w14:paraId="2B781E1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（10）负责管理：工程进度、工程计量、工程款支付中签署专业监理工程师意见，做好信息档案管理工作；</w:t>
      </w:r>
    </w:p>
    <w:p w14:paraId="2BB14DD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（11）负责工程变更签证，现场停工签证；</w:t>
      </w:r>
    </w:p>
    <w:p w14:paraId="0A3E858D">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（12）对工程施工现场管理，检查文明、安全施工措施的落实；</w:t>
      </w:r>
    </w:p>
    <w:p w14:paraId="4FF93CA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（13）参加工程协调会，填写监理日记，向总监理工程师提交工程情况报告；</w:t>
      </w:r>
    </w:p>
    <w:p w14:paraId="4458E6D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（14）本专业监理工作、组织、指导及检查现场监理员的工作。</w:t>
      </w:r>
    </w:p>
    <w:p w14:paraId="0F0DE3D7">
      <w:pPr>
        <w:pStyle w:val="3"/>
        <w:spacing w:line="360" w:lineRule="auto"/>
      </w:pPr>
      <w:bookmarkStart w:id="60" w:name="_Toc9294"/>
      <w:bookmarkStart w:id="61" w:name="_Toc462391079"/>
      <w:r>
        <w:rPr>
          <w:rFonts w:hint="eastAsia"/>
        </w:rPr>
        <w:t>6.3 监理员的岗位职责</w:t>
      </w:r>
      <w:bookmarkEnd w:id="60"/>
      <w:bookmarkEnd w:id="61"/>
    </w:p>
    <w:p w14:paraId="3C35F60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（1）在专业监理工程师的指导下开展现场监理工作；</w:t>
      </w:r>
    </w:p>
    <w:p w14:paraId="3B75544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（2）检查承包单位投入工程项目的人力、材料、主要设备及其使用、运行状况，并做好检查记录；</w:t>
      </w:r>
    </w:p>
    <w:p w14:paraId="340E0288">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（3）复核或从施工现场直接获取工程计量的有关数据并签署原始凭证；</w:t>
      </w:r>
    </w:p>
    <w:p w14:paraId="2B8B9F5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（4）按设计图纸及有关标准，对承包单位的工艺过程或施工工序进行检查和记录，对加工制作及工序施工质量检查结果进行记录；</w:t>
      </w:r>
    </w:p>
    <w:p w14:paraId="6A497DC0">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（5）担任旁站工作，发现问题及时指出并向专业监理工程师报告；</w:t>
      </w:r>
    </w:p>
    <w:p w14:paraId="080C5AF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（6）做好监理日记和有关的监理记录。</w:t>
      </w:r>
    </w:p>
    <w:p w14:paraId="2BCC54DC">
      <w:pPr>
        <w:pStyle w:val="3"/>
        <w:spacing w:line="360" w:lineRule="auto"/>
      </w:pPr>
      <w:bookmarkStart w:id="62" w:name="_Toc4615"/>
      <w:bookmarkStart w:id="63" w:name="_Toc462391080"/>
      <w:r>
        <w:rPr>
          <w:rFonts w:hint="eastAsia"/>
        </w:rPr>
        <w:t>6.4 资料信息管理员的岗位职责</w:t>
      </w:r>
      <w:bookmarkEnd w:id="62"/>
      <w:bookmarkEnd w:id="63"/>
    </w:p>
    <w:p w14:paraId="3A3C536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（1）负责每月的工程计量,负责对施工单位申报的工程量和已完工程实物量的复核,负责工程进度款的核定;</w:t>
      </w:r>
    </w:p>
    <w:p w14:paraId="0892D5F4">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（2）负责每天收集、阅读各专业监理工程师的监理日记,了解工程进展,并简要向项目负责人汇报,负责编写监理月报,并在每月30日前发出监理月报;</w:t>
      </w:r>
    </w:p>
    <w:p w14:paraId="46CCC19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（3）及时处理档案管理员转交的文件,资料发现问题及时与各专业监理工程师联系,确保文件资料的完整、准确、有效;</w:t>
      </w:r>
    </w:p>
    <w:p w14:paraId="0762818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（4）定期到现场巡视,负责现场各种信息的采集,电脑存储以及信息的分析处理工作;</w:t>
      </w:r>
    </w:p>
    <w:p w14:paraId="32D62FD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（5）信息管理员每人配备一台电脑并负责其保管和使用,借助电脑按公司统一的信息编码系统及统一的文件格式建立,录入各种监理台账,并将有关信息及时通知各专业监理工程师或项目负责人;</w:t>
      </w:r>
    </w:p>
    <w:p w14:paraId="14F2F32A">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（6）负责每月打印当月监理台账,交档案管理员归档,负责把现场台账传回公司;</w:t>
      </w:r>
    </w:p>
    <w:p w14:paraId="734E695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（7）负责收集整理工地所有会议(系由监理负责召集或有监理参加的)会议记要,整理后交项目负责人审查,印后迅速分发给有关负责人或有关单位;</w:t>
      </w:r>
    </w:p>
    <w:p w14:paraId="69C920D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（8）信息传递按文件,资料签认流程框图进行。</w:t>
      </w:r>
    </w:p>
    <w:p w14:paraId="48BEACDC">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（9）档案管理员负责对工程建设各方相互往来的一切书面资料(包括信件、电报等)进行妥善保管;</w:t>
      </w:r>
    </w:p>
    <w:p w14:paraId="2F8566B3">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（10）技术资料,各种文件,逐件报告的收发应办理签收登记手续,签收的资料应及</w:t>
      </w:r>
    </w:p>
    <w:p w14:paraId="1EFFB58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时转交给现场信息管理员,以便确认资料的完整性、准确性和有效性;</w:t>
      </w:r>
    </w:p>
    <w:p w14:paraId="1769098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（11） 对各专业监理确认返回的文件资料,按统一的编目系统进行分类整理分类;</w:t>
      </w:r>
    </w:p>
    <w:p w14:paraId="038718F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（12） 负责文件资料的借阅,办理借阅手续;</w:t>
      </w:r>
    </w:p>
    <w:p w14:paraId="73A0EA0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（13） 负责现场办公用品(包括打印机,复印机,稿纸等)和劳保用品(包括电风扇、安全帽等)的保管和领用;</w:t>
      </w:r>
    </w:p>
    <w:p w14:paraId="6B977D1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（14） 协助项目负责人负责现场监理组的生活后勤工作;</w:t>
      </w:r>
    </w:p>
    <w:p w14:paraId="52885F51">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（15） 负责现场监理组的留守工作;</w:t>
      </w:r>
    </w:p>
    <w:p w14:paraId="2D2D767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（16） 负责现场监理人员的考勤工作;</w:t>
      </w:r>
    </w:p>
    <w:p w14:paraId="29100AD5">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（17） 收发文工作按文件资料签认流程框图进行。</w:t>
      </w:r>
    </w:p>
    <w:p w14:paraId="075F0551">
      <w:pPr>
        <w:pStyle w:val="3"/>
        <w:spacing w:line="360" w:lineRule="auto"/>
      </w:pPr>
      <w:bookmarkStart w:id="64" w:name="_Toc6544"/>
      <w:bookmarkStart w:id="65" w:name="_Toc462391081"/>
      <w:r>
        <w:rPr>
          <w:rFonts w:hint="eastAsia"/>
        </w:rPr>
        <w:t>6.5 见证人员的岗位职责</w:t>
      </w:r>
      <w:bookmarkEnd w:id="64"/>
      <w:bookmarkEnd w:id="65"/>
    </w:p>
    <w:p w14:paraId="0DD89374">
      <w:pPr>
        <w:widowControl/>
        <w:tabs>
          <w:tab w:val="left" w:pos="425"/>
        </w:tabs>
        <w:spacing w:line="360" w:lineRule="auto"/>
        <w:ind w:firstLine="420" w:firstLineChars="200"/>
        <w:jc w:val="left"/>
        <w:rPr>
          <w:rFonts w:hint="eastAsia" w:ascii="Calibri" w:hAnsi="Calibri" w:eastAsia="宋体" w:cs="Times New Roman"/>
          <w:b w:val="0"/>
          <w:bCs w:val="0"/>
          <w:kern w:val="0"/>
          <w:sz w:val="24"/>
          <w:szCs w:val="21"/>
          <w:lang w:val="zh-CN" w:eastAsia="zh-CN" w:bidi="ar-SA"/>
        </w:rPr>
      </w:pPr>
      <w:r>
        <w:rPr>
          <w:rFonts w:hint="eastAsia"/>
        </w:rPr>
        <w:t>（</w:t>
      </w:r>
      <w:r>
        <w:rPr>
          <w:rFonts w:hint="eastAsia" w:ascii="Calibri" w:hAnsi="Calibri" w:eastAsia="宋体" w:cs="Times New Roman"/>
          <w:b w:val="0"/>
          <w:bCs w:val="0"/>
          <w:kern w:val="0"/>
          <w:sz w:val="24"/>
          <w:szCs w:val="21"/>
          <w:lang w:val="zh-CN" w:eastAsia="zh-CN" w:bidi="ar-SA"/>
        </w:rPr>
        <w:t>1）取样时，见证人员必须在现场进行见证。</w:t>
      </w:r>
    </w:p>
    <w:p w14:paraId="654CD85A">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（2）见证人员必须对试样进行监护。</w:t>
      </w:r>
    </w:p>
    <w:p w14:paraId="0EBCB8F9">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（3）见证人员必须和施工人员一起将试样送至检测单位。</w:t>
      </w:r>
    </w:p>
    <w:p w14:paraId="4976A5A6">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（4）有专用送样工具的工地，见证人员必须亲自封样。</w:t>
      </w:r>
    </w:p>
    <w:p w14:paraId="73A3823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（5）见证人员必须在检验委托单上签字，并出示《见证人员证书》。</w:t>
      </w:r>
    </w:p>
    <w:p w14:paraId="7F161FD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（6）见证人员对试样的代表性和真实性负有法律责任。</w:t>
      </w:r>
    </w:p>
    <w:p w14:paraId="0595AB7E">
      <w:pPr>
        <w:pStyle w:val="3"/>
        <w:spacing w:line="360" w:lineRule="auto"/>
      </w:pPr>
      <w:bookmarkStart w:id="66" w:name="_Toc462391082"/>
      <w:bookmarkStart w:id="67" w:name="_Toc1357"/>
      <w:r>
        <w:rPr>
          <w:rFonts w:hint="eastAsia"/>
        </w:rPr>
        <w:t>6.6 旁站监理人员的岗位职责</w:t>
      </w:r>
      <w:bookmarkEnd w:id="66"/>
      <w:bookmarkEnd w:id="67"/>
    </w:p>
    <w:p w14:paraId="37265D0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（1）检查施工企业现场质检人员到岗、特殊工种人员持证上岗以及施工机械、建筑材料准备情况。</w:t>
      </w:r>
    </w:p>
    <w:p w14:paraId="3965AF3C">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（2）在现场跟班监督关键部位、关键工序的施工执行施工方案以及工程建设强制性标准情况。</w:t>
      </w:r>
    </w:p>
    <w:p w14:paraId="0EF6618A">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（3）核查进场建筑材料、建筑构配件、设备和商品混凝土的质量检验报告等，并可在现场监督施工企业进行检验或者委托具有资格的第三方进行复验。</w:t>
      </w:r>
    </w:p>
    <w:p w14:paraId="6A4A508A">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（4）做好旁站监理记录和监理日记，保存旁站监理原始资料。</w:t>
      </w:r>
    </w:p>
    <w:p w14:paraId="5DF309FB">
      <w:pPr>
        <w:widowControl/>
        <w:tabs>
          <w:tab w:val="left" w:pos="425"/>
        </w:tabs>
        <w:spacing w:line="360" w:lineRule="auto"/>
        <w:ind w:firstLine="480" w:firstLineChars="200"/>
        <w:jc w:val="left"/>
      </w:pPr>
      <w:r>
        <w:rPr>
          <w:rFonts w:hint="eastAsia" w:ascii="Calibri" w:hAnsi="Calibri" w:eastAsia="宋体" w:cs="Times New Roman"/>
          <w:b w:val="0"/>
          <w:bCs w:val="0"/>
          <w:kern w:val="0"/>
          <w:sz w:val="24"/>
          <w:szCs w:val="21"/>
          <w:lang w:val="zh-CN" w:eastAsia="zh-CN" w:bidi="ar-SA"/>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14:paraId="33C7FDC9">
      <w:pPr>
        <w:pStyle w:val="3"/>
        <w:spacing w:line="360" w:lineRule="auto"/>
      </w:pPr>
      <w:bookmarkStart w:id="68" w:name="_Toc462391083"/>
      <w:bookmarkStart w:id="69" w:name="_Toc7609"/>
      <w:r>
        <w:rPr>
          <w:rFonts w:hint="eastAsia"/>
        </w:rPr>
        <w:t>6.7 安全专监的岗位职责</w:t>
      </w:r>
      <w:bookmarkEnd w:id="68"/>
      <w:bookmarkEnd w:id="69"/>
    </w:p>
    <w:p w14:paraId="06F600FE">
      <w:pPr>
        <w:widowControl/>
        <w:tabs>
          <w:tab w:val="left" w:pos="425"/>
        </w:tabs>
        <w:spacing w:line="360" w:lineRule="auto"/>
        <w:ind w:firstLine="420" w:firstLineChars="200"/>
        <w:jc w:val="left"/>
        <w:rPr>
          <w:rFonts w:hint="eastAsia" w:ascii="Calibri" w:hAnsi="Calibri" w:eastAsia="宋体" w:cs="Times New Roman"/>
          <w:b w:val="0"/>
          <w:bCs w:val="0"/>
          <w:kern w:val="0"/>
          <w:sz w:val="24"/>
          <w:szCs w:val="21"/>
          <w:lang w:val="zh-CN" w:eastAsia="zh-CN" w:bidi="ar-SA"/>
        </w:rPr>
      </w:pPr>
      <w:r>
        <w:rPr>
          <w:rFonts w:hint="eastAsia"/>
        </w:rPr>
        <w:t>（</w:t>
      </w:r>
      <w:r>
        <w:rPr>
          <w:rFonts w:hint="eastAsia" w:ascii="Calibri" w:hAnsi="Calibri" w:eastAsia="宋体" w:cs="Times New Roman"/>
          <w:b w:val="0"/>
          <w:bCs w:val="0"/>
          <w:kern w:val="0"/>
          <w:sz w:val="24"/>
          <w:szCs w:val="21"/>
          <w:lang w:val="zh-CN" w:eastAsia="zh-CN" w:bidi="ar-SA"/>
        </w:rPr>
        <w:t>1）协助总监理工程师全面贯彻《监理合同中的安全监理内容》。</w:t>
      </w:r>
    </w:p>
    <w:p w14:paraId="4225A7E0">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（2）在总监理安排下，领导各专业监理工程师，按照监理公司相关的安全体系文件开展工作，圆满完成监理任务。</w:t>
      </w:r>
    </w:p>
    <w:p w14:paraId="1BD332C6">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（3）按照国家电力部颁发“安全施工管理规定”， 主持制定安全文明施工监理责任，负责制定工程建设的安全施工，文明施工规划和经济制约措施，并认真执行。</w:t>
      </w:r>
    </w:p>
    <w:p w14:paraId="5910A89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（4）负责组建由各施工承包单位参加的安全施工管理委员会，协助工程部经理开展工作。</w:t>
      </w:r>
    </w:p>
    <w:p w14:paraId="3B87944B">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（5）监督检查施工承包单位对其分包单位的安全管理，对安全施工，文明施工。严重失控的施工单位，有权责令其停工整顿。</w:t>
      </w:r>
    </w:p>
    <w:p w14:paraId="2575590E">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（6）配合工程部组织有各施工承包单位参加的联合安全大检查，及时消除事故隐患，协调解决施工现场存在的问题。严格施工现场总平面管理，确保现场文明施工。</w:t>
      </w:r>
    </w:p>
    <w:p w14:paraId="48E3FA1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（7）配合工程部组织现场施工单位之间开展安全施工，文明施工竞赛评比活动，总结、交流安全施工，文明施工经验。表彰奖励安全施工，文明施工先进单位。</w:t>
      </w:r>
    </w:p>
    <w:p w14:paraId="26862FAB">
      <w:pPr>
        <w:pStyle w:val="2"/>
        <w:spacing w:line="360" w:lineRule="auto"/>
      </w:pPr>
      <w:bookmarkStart w:id="70" w:name="_Toc462391084"/>
      <w:bookmarkStart w:id="71" w:name="_Toc26845"/>
      <w:bookmarkStart w:id="72" w:name="_Toc22902"/>
      <w:r>
        <w:rPr>
          <w:rFonts w:hint="eastAsia"/>
        </w:rPr>
        <w:t>七、监理工作程序</w:t>
      </w:r>
      <w:bookmarkEnd w:id="70"/>
      <w:bookmarkEnd w:id="71"/>
      <w:bookmarkEnd w:id="72"/>
    </w:p>
    <w:p w14:paraId="74C1B0C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施工阶段工程质量监理程序框图，见图B.1；</w:t>
      </w:r>
    </w:p>
    <w:p w14:paraId="23CA9F9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施工阶段工程进度监理程序框图，见图B.2；</w:t>
      </w:r>
    </w:p>
    <w:p w14:paraId="61EFD49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施工阶段工程安全监理程序框图，见图B.4；</w:t>
      </w:r>
    </w:p>
    <w:p w14:paraId="7A4203D7">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施工阶段工程合同管理程序框图，见图B.5；</w:t>
      </w:r>
    </w:p>
    <w:p w14:paraId="1D33C876">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施工阶段工程信息管理程序框图，见图B.6；</w:t>
      </w:r>
    </w:p>
    <w:p w14:paraId="0C6156B2">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调试阶段监理工作程序框图，见图B.9</w:t>
      </w:r>
    </w:p>
    <w:p w14:paraId="594A27A7">
      <w:pPr>
        <w:tabs>
          <w:tab w:val="left" w:pos="851"/>
          <w:tab w:val="left" w:pos="993"/>
        </w:tabs>
        <w:spacing w:line="360" w:lineRule="auto"/>
        <w:ind w:left="-2" w:leftChars="-1" w:firstLine="482"/>
        <w:rPr>
          <w:b/>
        </w:rPr>
      </w:pPr>
      <w:r>
        <w:rPr>
          <w:b/>
        </w:rPr>
        <w:br w:type="page"/>
      </w:r>
    </w:p>
    <w:p w14:paraId="0AF0D938">
      <w:pPr>
        <w:tabs>
          <w:tab w:val="left" w:pos="851"/>
          <w:tab w:val="left" w:pos="993"/>
        </w:tabs>
        <w:spacing w:line="360" w:lineRule="auto"/>
        <w:ind w:left="-2" w:leftChars="-1" w:firstLine="482"/>
        <w:rPr>
          <w:b/>
        </w:rPr>
      </w:pPr>
      <w:r>
        <w:rPr>
          <w:b/>
        </w:rPr>
        <mc:AlternateContent>
          <mc:Choice Requires="wps">
            <w:drawing>
              <wp:anchor distT="0" distB="0" distL="114300" distR="114300" simplePos="0" relativeHeight="251780096" behindDoc="0" locked="0" layoutInCell="1" allowOverlap="1">
                <wp:simplePos x="0" y="0"/>
                <wp:positionH relativeFrom="column">
                  <wp:posOffset>3028315</wp:posOffset>
                </wp:positionH>
                <wp:positionV relativeFrom="paragraph">
                  <wp:posOffset>3331210</wp:posOffset>
                </wp:positionV>
                <wp:extent cx="635" cy="406400"/>
                <wp:effectExtent l="60325" t="11430" r="53340" b="20320"/>
                <wp:wrapNone/>
                <wp:docPr id="1067" name="直接箭头连接符 1067"/>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62.3pt;height:32pt;width:0.05pt;z-index:251780096;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v8L2wAAAAsBAAAP&#10;AAAAAAAAAAEAIAAAACIAAABkcnMvZG93bnJldi54bWxQSwECFAAUAAAACACHTuJATPTbrBUCAADz&#10;AwAADgAAAAAAAAABACAAAAAq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9072" behindDoc="0" locked="0" layoutInCell="1" allowOverlap="1">
                <wp:simplePos x="0" y="0"/>
                <wp:positionH relativeFrom="column">
                  <wp:posOffset>3028315</wp:posOffset>
                </wp:positionH>
                <wp:positionV relativeFrom="paragraph">
                  <wp:posOffset>2398395</wp:posOffset>
                </wp:positionV>
                <wp:extent cx="635" cy="406400"/>
                <wp:effectExtent l="60325" t="12065" r="53340" b="19685"/>
                <wp:wrapNone/>
                <wp:docPr id="1066" name="直接箭头连接符 106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79072;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QK1vxhUCAADz&#10;AwAADgAAAAAAAAABACAAAAAq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8048" behindDoc="0" locked="0" layoutInCell="1" allowOverlap="1">
                <wp:simplePos x="0" y="0"/>
                <wp:positionH relativeFrom="column">
                  <wp:posOffset>3028315</wp:posOffset>
                </wp:positionH>
                <wp:positionV relativeFrom="paragraph">
                  <wp:posOffset>1502410</wp:posOffset>
                </wp:positionV>
                <wp:extent cx="635" cy="369570"/>
                <wp:effectExtent l="60325" t="11430" r="53340" b="19050"/>
                <wp:wrapNone/>
                <wp:docPr id="1065" name="直接箭头连接符 1065"/>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78048;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WPC2wAAAAsBAAAP&#10;AAAAAAAAAAEAIAAAACIAAABkcnMvZG93bnJldi54bWxQSwECFAAUAAAACACHTuJAfTj6pBUCAADz&#10;AwAADgAAAAAAAAABACAAAAAq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7024" behindDoc="0" locked="0" layoutInCell="1" allowOverlap="1">
                <wp:simplePos x="0" y="0"/>
                <wp:positionH relativeFrom="column">
                  <wp:posOffset>3028315</wp:posOffset>
                </wp:positionH>
                <wp:positionV relativeFrom="paragraph">
                  <wp:posOffset>615315</wp:posOffset>
                </wp:positionV>
                <wp:extent cx="635" cy="360680"/>
                <wp:effectExtent l="60325" t="10160" r="53340" b="19685"/>
                <wp:wrapNone/>
                <wp:docPr id="1064" name="直接箭头连接符 1064"/>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77024;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BeZ7wAFQIAAPMD&#10;AAAOAAAAAAAAAAEAIAAAACkBAABkcnMvZTJvRG9jLnhtbFBLBQYAAAAABgAGAFkBAACw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4192" behindDoc="0" locked="0" layoutInCell="1" allowOverlap="1">
                <wp:simplePos x="0" y="0"/>
                <wp:positionH relativeFrom="column">
                  <wp:posOffset>3028315</wp:posOffset>
                </wp:positionH>
                <wp:positionV relativeFrom="paragraph">
                  <wp:posOffset>7062470</wp:posOffset>
                </wp:positionV>
                <wp:extent cx="635" cy="406400"/>
                <wp:effectExtent l="60325" t="8890" r="53340" b="22860"/>
                <wp:wrapNone/>
                <wp:docPr id="1063" name="直接箭头连接符 1063"/>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56.1pt;height:32pt;width:0.05pt;z-index:251784192;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2lEHNwAAAANAQAA&#10;DwAAAAAAAAABACAAAAAiAAAAZHJzL2Rvd25yZXYueG1sUEsBAhQAFAAAAAgAh07iQD2We90VAgAA&#10;8wMAAA4AAAAAAAAAAQAgAAAAKw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3168" behindDoc="0" locked="0" layoutInCell="1" allowOverlap="1">
                <wp:simplePos x="0" y="0"/>
                <wp:positionH relativeFrom="column">
                  <wp:posOffset>3028315</wp:posOffset>
                </wp:positionH>
                <wp:positionV relativeFrom="paragraph">
                  <wp:posOffset>6129655</wp:posOffset>
                </wp:positionV>
                <wp:extent cx="635" cy="406400"/>
                <wp:effectExtent l="60325" t="9525" r="53340" b="22225"/>
                <wp:wrapNone/>
                <wp:docPr id="1062" name="直接箭头连接符 106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2.65pt;height:32pt;width:0.05pt;z-index:251783168;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DHPz7c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jCi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dodwAAAAMAQAA&#10;DwAAAAAAAAABACAAAAAiAAAAZHJzL2Rvd25yZXYueG1sUEsBAhQAFAAAAAgAh07iQDHPz7cVAgAA&#10;8wMAAA4AAAAAAAAAAQAgAAAAKw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2144" behindDoc="0" locked="0" layoutInCell="1" allowOverlap="1">
                <wp:simplePos x="0" y="0"/>
                <wp:positionH relativeFrom="column">
                  <wp:posOffset>3028315</wp:posOffset>
                </wp:positionH>
                <wp:positionV relativeFrom="paragraph">
                  <wp:posOffset>5196840</wp:posOffset>
                </wp:positionV>
                <wp:extent cx="635" cy="406400"/>
                <wp:effectExtent l="60325" t="10160" r="53340" b="21590"/>
                <wp:wrapNone/>
                <wp:docPr id="1061" name="直接箭头连接符 1061"/>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09.2pt;height:32pt;width:0.05pt;z-index:251782144;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CUkEwg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DCm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L5OtwAAAALAQAA&#10;DwAAAAAAAAABACAAAAAiAAAAZHJzL2Rvd25yZXYueG1sUEsBAhQAFAAAAAgAh07iQCUkEwgVAgAA&#10;8wMAAA4AAAAAAAAAAQAgAAAAKw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1120" behindDoc="0" locked="0" layoutInCell="1" allowOverlap="1">
                <wp:simplePos x="0" y="0"/>
                <wp:positionH relativeFrom="column">
                  <wp:posOffset>3028315</wp:posOffset>
                </wp:positionH>
                <wp:positionV relativeFrom="paragraph">
                  <wp:posOffset>4264025</wp:posOffset>
                </wp:positionV>
                <wp:extent cx="635" cy="406400"/>
                <wp:effectExtent l="60325" t="10795" r="53340" b="20955"/>
                <wp:wrapNone/>
                <wp:docPr id="1060" name="直接箭头连接符 1060"/>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2pt;width:0.05pt;z-index:251781120;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l9p2I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h9Z9wAAAALAQAA&#10;DwAAAAAAAAABACAAAAAiAAAAZHJzL2Rvd25yZXYueG1sUEsBAhQAFAAAAAgAh07iQCl9p2IVAgAA&#10;8wMAAA4AAAAAAAAAAQAgAAAAKw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73952" behindDoc="0" locked="0" layoutInCell="1" allowOverlap="1">
                <wp:simplePos x="0" y="0"/>
                <wp:positionH relativeFrom="column">
                  <wp:posOffset>1659255</wp:posOffset>
                </wp:positionH>
                <wp:positionV relativeFrom="paragraph">
                  <wp:posOffset>4670425</wp:posOffset>
                </wp:positionV>
                <wp:extent cx="2822575" cy="526415"/>
                <wp:effectExtent l="15240" t="17145" r="86360" b="94615"/>
                <wp:wrapNone/>
                <wp:docPr id="1059" name="矩形 105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9B4BBD3">
                            <w:pPr>
                              <w:jc w:val="center"/>
                            </w:pPr>
                            <w:r>
                              <w:rPr>
                                <w:rFonts w:hint="eastAsia"/>
                              </w:rPr>
                              <w:t>项目监理机构进行分项、</w:t>
                            </w:r>
                          </w:p>
                          <w:p w14:paraId="42FC672E">
                            <w:pPr>
                              <w:jc w:val="center"/>
                            </w:pPr>
                            <w:r>
                              <w:rPr>
                                <w:rFonts w:hint="eastAsia"/>
                              </w:rPr>
                              <w:t>分部、单位工程验收，合格后签认</w:t>
                            </w:r>
                          </w:p>
                          <w:p w14:paraId="209EC926">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65pt;margin-top:367.75pt;height:41.45pt;width:222.25pt;z-index:251773952;mso-width-relative:page;mso-height-relative:page;" fillcolor="#FFFFFF" filled="t" stroked="t" coordsize="21600,21600" o:gfxdata="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De71NUAAAALAQAADwAAAAAA&#10;AAABACAAAAAiAAAAZHJzL2Rvd25yZXYueG1sUEsBAhQAFAAAAAgAh07iQPTPt1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59B4BBD3">
                      <w:pPr>
                        <w:jc w:val="center"/>
                      </w:pPr>
                      <w:r>
                        <w:rPr>
                          <w:rFonts w:hint="eastAsia"/>
                        </w:rPr>
                        <w:t>项目监理机构进行分项、</w:t>
                      </w:r>
                    </w:p>
                    <w:p w14:paraId="42FC672E">
                      <w:pPr>
                        <w:jc w:val="center"/>
                      </w:pPr>
                      <w:r>
                        <w:rPr>
                          <w:rFonts w:hint="eastAsia"/>
                        </w:rPr>
                        <w:t>分部、单位工程验收，合格后签认</w:t>
                      </w:r>
                    </w:p>
                    <w:p w14:paraId="209EC926">
                      <w:pPr>
                        <w:jc w:val="center"/>
                      </w:pPr>
                      <w:r>
                        <w:rPr>
                          <w:rFonts w:hint="eastAsia"/>
                        </w:rPr>
                        <w:t>检查开工条件</w:t>
                      </w:r>
                    </w:p>
                  </w:txbxContent>
                </v:textbox>
              </v:rect>
            </w:pict>
          </mc:Fallback>
        </mc:AlternateContent>
      </w:r>
      <w:r>
        <w:rPr>
          <w:b/>
        </w:rPr>
        <mc:AlternateContent>
          <mc:Choice Requires="wps">
            <w:drawing>
              <wp:anchor distT="0" distB="0" distL="114300" distR="114300" simplePos="0" relativeHeight="251772928" behindDoc="0" locked="0" layoutInCell="1" allowOverlap="1">
                <wp:simplePos x="0" y="0"/>
                <wp:positionH relativeFrom="column">
                  <wp:posOffset>1638300</wp:posOffset>
                </wp:positionH>
                <wp:positionV relativeFrom="paragraph">
                  <wp:posOffset>3737610</wp:posOffset>
                </wp:positionV>
                <wp:extent cx="2822575" cy="526415"/>
                <wp:effectExtent l="13335" t="17780" r="88265" b="93980"/>
                <wp:wrapNone/>
                <wp:docPr id="1058" name="矩形 105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CFEEF05">
                            <w:pPr>
                              <w:jc w:val="center"/>
                            </w:pPr>
                            <w:r>
                              <w:rPr>
                                <w:rFonts w:hint="eastAsia"/>
                              </w:rPr>
                              <w:t>承包单位三级自检合格，</w:t>
                            </w:r>
                          </w:p>
                          <w:p w14:paraId="37D35DC5">
                            <w:pPr>
                              <w:jc w:val="center"/>
                            </w:pPr>
                            <w:r>
                              <w:rPr>
                                <w:rFonts w:hint="eastAsia"/>
                              </w:rPr>
                              <w:t>提交《验收申请表》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9pt;margin-top:294.3pt;height:41.45pt;width:222.25pt;z-index:251772928;mso-width-relative:page;mso-height-relative:page;" fillcolor="#FFFFFF" filled="t" stroked="t" coordsize="21600,21600" o:gfxdata="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KKaGNUAAAALAQAADwAAAAAA&#10;AAABACAAAAAiAAAAZHJzL2Rvd25yZXYueG1sUEsBAhQAFAAAAAgAh07iQAUKcTe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7CFEEF05">
                      <w:pPr>
                        <w:jc w:val="center"/>
                      </w:pPr>
                      <w:r>
                        <w:rPr>
                          <w:rFonts w:hint="eastAsia"/>
                        </w:rPr>
                        <w:t>承包单位三级自检合格，</w:t>
                      </w:r>
                    </w:p>
                    <w:p w14:paraId="37D35DC5">
                      <w:pPr>
                        <w:jc w:val="center"/>
                      </w:pPr>
                      <w:r>
                        <w:rPr>
                          <w:rFonts w:hint="eastAsia"/>
                        </w:rPr>
                        <w:t>提交《验收申请表》</w:t>
                      </w:r>
                    </w:p>
                  </w:txbxContent>
                </v:textbox>
              </v:rect>
            </w:pict>
          </mc:Fallback>
        </mc:AlternateContent>
      </w:r>
      <w:r>
        <w:rPr>
          <w:b/>
        </w:rPr>
        <mc:AlternateContent>
          <mc:Choice Requires="wps">
            <w:drawing>
              <wp:anchor distT="0" distB="0" distL="114300" distR="114300" simplePos="0" relativeHeight="251771904" behindDoc="0" locked="0" layoutInCell="1" allowOverlap="1">
                <wp:simplePos x="0" y="0"/>
                <wp:positionH relativeFrom="column">
                  <wp:posOffset>1617345</wp:posOffset>
                </wp:positionH>
                <wp:positionV relativeFrom="paragraph">
                  <wp:posOffset>2804795</wp:posOffset>
                </wp:positionV>
                <wp:extent cx="2822575" cy="526415"/>
                <wp:effectExtent l="11430" t="18415" r="90170" b="93345"/>
                <wp:wrapNone/>
                <wp:docPr id="1057" name="矩形 105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2BF561A">
                            <w:pPr>
                              <w:jc w:val="center"/>
                            </w:pPr>
                            <w:r>
                              <w:rPr>
                                <w:rFonts w:hint="eastAsia"/>
                              </w:rPr>
                              <w:t>项目监理机构</w:t>
                            </w:r>
                          </w:p>
                          <w:p w14:paraId="68ABB34D">
                            <w:pPr>
                              <w:jc w:val="center"/>
                            </w:pPr>
                            <w:r>
                              <w:rPr>
                                <w:rFonts w:hint="eastAsia"/>
                              </w:rPr>
                              <w:t>进行施工过程监理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41.45pt;width:222.25pt;z-index:251771904;mso-width-relative:page;mso-height-relative:page;" fillcolor="#FFFFFF" filled="t" stroked="t" coordsize="21600,21600" o:gfxdata="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d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TUOvWAAAACwEAAA8AAAAA&#10;AAAAAQAgAAAAIgAAAGRycy9kb3ducmV2LnhtbFBLAQIUABQAAAAIAIdO4kCZdoRC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72BF561A">
                      <w:pPr>
                        <w:jc w:val="center"/>
                      </w:pPr>
                      <w:r>
                        <w:rPr>
                          <w:rFonts w:hint="eastAsia"/>
                        </w:rPr>
                        <w:t>项目监理机构</w:t>
                      </w:r>
                    </w:p>
                    <w:p w14:paraId="68ABB34D">
                      <w:pPr>
                        <w:jc w:val="center"/>
                      </w:pPr>
                      <w:r>
                        <w:rPr>
                          <w:rFonts w:hint="eastAsia"/>
                        </w:rPr>
                        <w:t>进行施工过程监理</w:t>
                      </w:r>
                    </w:p>
                  </w:txbxContent>
                </v:textbox>
              </v:rect>
            </w:pict>
          </mc:Fallback>
        </mc:AlternateContent>
      </w:r>
      <w:r>
        <w:rPr>
          <w:b/>
        </w:rPr>
        <mc:AlternateContent>
          <mc:Choice Requires="wps">
            <w:drawing>
              <wp:anchor distT="0" distB="0" distL="114300" distR="114300" simplePos="0" relativeHeight="251770880" behindDoc="0" locked="0" layoutInCell="1" allowOverlap="1">
                <wp:simplePos x="0" y="0"/>
                <wp:positionH relativeFrom="column">
                  <wp:posOffset>1598295</wp:posOffset>
                </wp:positionH>
                <wp:positionV relativeFrom="paragraph">
                  <wp:posOffset>1871980</wp:posOffset>
                </wp:positionV>
                <wp:extent cx="2822575" cy="526415"/>
                <wp:effectExtent l="11430" t="9525" r="90170" b="92710"/>
                <wp:wrapNone/>
                <wp:docPr id="1056" name="矩形 1056"/>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4ED7381">
                            <w:pPr>
                              <w:jc w:val="center"/>
                            </w:pPr>
                            <w:r>
                              <w:rPr>
                                <w:rFonts w:hint="eastAsia"/>
                              </w:rPr>
                              <w:t>满足开工条件，总监理工程师</w:t>
                            </w:r>
                          </w:p>
                          <w:p w14:paraId="3C923A12">
                            <w:pPr>
                              <w:jc w:val="center"/>
                            </w:pPr>
                            <w:r>
                              <w:rPr>
                                <w:rFonts w:hint="eastAsia"/>
                              </w:rPr>
                              <w:t>签认，报建设单位批准开工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70880;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GizQia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N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Bos0Im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24ED7381">
                      <w:pPr>
                        <w:jc w:val="center"/>
                      </w:pPr>
                      <w:r>
                        <w:rPr>
                          <w:rFonts w:hint="eastAsia"/>
                        </w:rPr>
                        <w:t>满足开工条件，总监理工程师</w:t>
                      </w:r>
                    </w:p>
                    <w:p w14:paraId="3C923A12">
                      <w:pPr>
                        <w:jc w:val="center"/>
                      </w:pPr>
                      <w:r>
                        <w:rPr>
                          <w:rFonts w:hint="eastAsia"/>
                        </w:rPr>
                        <w:t>签认，报建设单位批准开工</w:t>
                      </w:r>
                    </w:p>
                  </w:txbxContent>
                </v:textbox>
              </v:rect>
            </w:pict>
          </mc:Fallback>
        </mc:AlternateContent>
      </w:r>
      <w:r>
        <w:rPr>
          <w:b/>
        </w:rPr>
        <mc:AlternateContent>
          <mc:Choice Requires="wps">
            <w:drawing>
              <wp:anchor distT="0" distB="0" distL="114300" distR="114300" simplePos="0" relativeHeight="251767808" behindDoc="0" locked="0" layoutInCell="1" allowOverlap="1">
                <wp:simplePos x="0" y="0"/>
                <wp:positionH relativeFrom="column">
                  <wp:posOffset>1598295</wp:posOffset>
                </wp:positionH>
                <wp:positionV relativeFrom="paragraph">
                  <wp:posOffset>975995</wp:posOffset>
                </wp:positionV>
                <wp:extent cx="2822575" cy="526415"/>
                <wp:effectExtent l="11430" t="18415" r="90170" b="93345"/>
                <wp:wrapNone/>
                <wp:docPr id="1055" name="矩形 1055"/>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962BBA6">
                            <w:pPr>
                              <w:jc w:val="center"/>
                            </w:pPr>
                            <w:r>
                              <w:rPr>
                                <w:rFonts w:hint="eastAsia"/>
                              </w:rPr>
                              <w:t>项目监理机构</w:t>
                            </w:r>
                          </w:p>
                          <w:p w14:paraId="2521CE49">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67808;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e/0Ji4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14:paraId="3962BBA6">
                      <w:pPr>
                        <w:jc w:val="center"/>
                      </w:pPr>
                      <w:r>
                        <w:rPr>
                          <w:rFonts w:hint="eastAsia"/>
                        </w:rPr>
                        <w:t>项目监理机构</w:t>
                      </w:r>
                    </w:p>
                    <w:p w14:paraId="2521CE49">
                      <w:pPr>
                        <w:jc w:val="center"/>
                      </w:pPr>
                      <w:r>
                        <w:rPr>
                          <w:rFonts w:hint="eastAsia"/>
                        </w:rPr>
                        <w:t>检查开工条件</w:t>
                      </w:r>
                    </w:p>
                  </w:txbxContent>
                </v:textbox>
              </v:rect>
            </w:pict>
          </mc:Fallback>
        </mc:AlternateContent>
      </w:r>
      <w:r>
        <w:rPr>
          <w:b/>
        </w:rPr>
        <mc:AlternateContent>
          <mc:Choice Requires="wps">
            <w:drawing>
              <wp:anchor distT="0" distB="0" distL="114300" distR="114300" simplePos="0" relativeHeight="251766784" behindDoc="0" locked="0" layoutInCell="1" allowOverlap="1">
                <wp:simplePos x="0" y="0"/>
                <wp:positionH relativeFrom="column">
                  <wp:posOffset>1598295</wp:posOffset>
                </wp:positionH>
                <wp:positionV relativeFrom="paragraph">
                  <wp:posOffset>88900</wp:posOffset>
                </wp:positionV>
                <wp:extent cx="2822575" cy="526415"/>
                <wp:effectExtent l="11430" t="17145" r="90170" b="94615"/>
                <wp:wrapNone/>
                <wp:docPr id="1054" name="矩形 105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56E6471">
                            <w:pPr>
                              <w:jc w:val="center"/>
                            </w:pPr>
                            <w:r>
                              <w:rPr>
                                <w:rFonts w:hint="eastAsia"/>
                              </w:rPr>
                              <w:t>承包单位施工准备，</w:t>
                            </w:r>
                          </w:p>
                          <w:p w14:paraId="28934671">
                            <w:pPr>
                              <w:jc w:val="center"/>
                            </w:pPr>
                            <w:r>
                              <w:rPr>
                                <w:rFonts w:hint="eastAsia"/>
                              </w:rPr>
                              <w:t>提交《工程开工报审表》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66784;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Io4z++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PqV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KOM/v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14:paraId="256E6471">
                      <w:pPr>
                        <w:jc w:val="center"/>
                      </w:pPr>
                      <w:r>
                        <w:rPr>
                          <w:rFonts w:hint="eastAsia"/>
                        </w:rPr>
                        <w:t>承包单位施工准备，</w:t>
                      </w:r>
                    </w:p>
                    <w:p w14:paraId="28934671">
                      <w:pPr>
                        <w:jc w:val="center"/>
                      </w:pPr>
                      <w:r>
                        <w:rPr>
                          <w:rFonts w:hint="eastAsia"/>
                        </w:rPr>
                        <w:t>提交《工程开工报审表》</w:t>
                      </w:r>
                    </w:p>
                  </w:txbxContent>
                </v:textbox>
              </v:rect>
            </w:pict>
          </mc:Fallback>
        </mc:AlternateContent>
      </w:r>
      <w:r>
        <w:rPr>
          <w:b/>
        </w:rPr>
        <mc:AlternateContent>
          <mc:Choice Requires="wps">
            <w:drawing>
              <wp:anchor distT="0" distB="0" distL="114300" distR="114300" simplePos="0" relativeHeight="251768832" behindDoc="0" locked="0" layoutInCell="1" allowOverlap="1">
                <wp:simplePos x="0" y="0"/>
                <wp:positionH relativeFrom="column">
                  <wp:posOffset>1680210</wp:posOffset>
                </wp:positionH>
                <wp:positionV relativeFrom="paragraph">
                  <wp:posOffset>7468870</wp:posOffset>
                </wp:positionV>
                <wp:extent cx="2822575" cy="526415"/>
                <wp:effectExtent l="17145" t="15240" r="93980" b="86995"/>
                <wp:wrapNone/>
                <wp:docPr id="1053" name="矩形 105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74F0841">
                            <w:pPr>
                              <w:jc w:val="center"/>
                            </w:pPr>
                            <w:r>
                              <w:rPr>
                                <w:rFonts w:hint="eastAsia"/>
                              </w:rPr>
                              <w:t>项目监理机构</w:t>
                            </w:r>
                          </w:p>
                          <w:p w14:paraId="559DD0BC">
                            <w:pPr>
                              <w:jc w:val="center"/>
                            </w:pPr>
                            <w:r>
                              <w:rPr>
                                <w:rFonts w:hint="eastAsia"/>
                              </w:rPr>
                              <w:t>督促承包单位整改消缺并验收合格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3pt;margin-top:588.1pt;height:41.45pt;width:222.25pt;z-index:251768832;mso-width-relative:page;mso-height-relative:page;" fillcolor="#FFFFFF" filled="t" stroked="t" coordsize="21600,21600" o:gfxdata="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slqcb1gAAAA0BAAAPAAAA&#10;AAAAAAEAIAAAACIAAABkcnMvZG93bnJldi54bWxQSwECFAAUAAAACACHTuJAHGfuCo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14:paraId="074F0841">
                      <w:pPr>
                        <w:jc w:val="center"/>
                      </w:pPr>
                      <w:r>
                        <w:rPr>
                          <w:rFonts w:hint="eastAsia"/>
                        </w:rPr>
                        <w:t>项目监理机构</w:t>
                      </w:r>
                    </w:p>
                    <w:p w14:paraId="559DD0BC">
                      <w:pPr>
                        <w:jc w:val="center"/>
                      </w:pPr>
                      <w:r>
                        <w:rPr>
                          <w:rFonts w:hint="eastAsia"/>
                        </w:rPr>
                        <w:t>督促承包单位整改消缺并验收合格</w:t>
                      </w:r>
                    </w:p>
                  </w:txbxContent>
                </v:textbox>
              </v:rect>
            </w:pict>
          </mc:Fallback>
        </mc:AlternateContent>
      </w:r>
      <w:r>
        <w:rPr>
          <w:b/>
        </w:rPr>
        <mc:AlternateContent>
          <mc:Choice Requires="wps">
            <w:drawing>
              <wp:anchor distT="0" distB="0" distL="114300" distR="114300" simplePos="0" relativeHeight="251774976" behindDoc="0" locked="0" layoutInCell="1" allowOverlap="1">
                <wp:simplePos x="0" y="0"/>
                <wp:positionH relativeFrom="column">
                  <wp:posOffset>1636395</wp:posOffset>
                </wp:positionH>
                <wp:positionV relativeFrom="paragraph">
                  <wp:posOffset>6536055</wp:posOffset>
                </wp:positionV>
                <wp:extent cx="2822575" cy="526415"/>
                <wp:effectExtent l="11430" t="15875" r="90170" b="86360"/>
                <wp:wrapNone/>
                <wp:docPr id="1052" name="矩形 1052"/>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D7D5305">
                            <w:pPr>
                              <w:jc w:val="center"/>
                            </w:pPr>
                            <w:r>
                              <w:rPr>
                                <w:rFonts w:hint="eastAsia"/>
                              </w:rPr>
                              <w:t>项目监理机构</w:t>
                            </w:r>
                          </w:p>
                          <w:p w14:paraId="56032F39">
                            <w:pPr>
                              <w:jc w:val="center"/>
                            </w:pPr>
                            <w:r>
                              <w:rPr>
                                <w:rFonts w:hint="eastAsia"/>
                              </w:rPr>
                              <w:t>参加建设单位组织的工程竣工验收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14.65pt;height:41.45pt;width:222.25pt;z-index:251774976;mso-width-relative:page;mso-height-relative:page;" fillcolor="#FFFFFF" filled="t" stroked="t" coordsize="21600,21600" o:gfxdata="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xqYadUAAAANAQAADwAAAAAA&#10;AAABACAAAAAiAAAAZHJzL2Rvd25yZXYueG1sUEsBAhQAFAAAAAgAh07iQO2iKG6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6D7D5305">
                      <w:pPr>
                        <w:jc w:val="center"/>
                      </w:pPr>
                      <w:r>
                        <w:rPr>
                          <w:rFonts w:hint="eastAsia"/>
                        </w:rPr>
                        <w:t>项目监理机构</w:t>
                      </w:r>
                    </w:p>
                    <w:p w14:paraId="56032F39">
                      <w:pPr>
                        <w:jc w:val="center"/>
                      </w:pPr>
                      <w:r>
                        <w:rPr>
                          <w:rFonts w:hint="eastAsia"/>
                        </w:rPr>
                        <w:t>参加建设单位组织的工程竣工验收</w:t>
                      </w:r>
                    </w:p>
                  </w:txbxContent>
                </v:textbox>
              </v:rect>
            </w:pict>
          </mc:Fallback>
        </mc:AlternateContent>
      </w:r>
      <w:r>
        <w:rPr>
          <w:b/>
        </w:rPr>
        <mc:AlternateContent>
          <mc:Choice Requires="wps">
            <w:drawing>
              <wp:anchor distT="0" distB="0" distL="114300" distR="114300" simplePos="0" relativeHeight="251769856" behindDoc="0" locked="0" layoutInCell="1" allowOverlap="1">
                <wp:simplePos x="0" y="0"/>
                <wp:positionH relativeFrom="column">
                  <wp:posOffset>1636395</wp:posOffset>
                </wp:positionH>
                <wp:positionV relativeFrom="paragraph">
                  <wp:posOffset>5603240</wp:posOffset>
                </wp:positionV>
                <wp:extent cx="2822575" cy="526415"/>
                <wp:effectExtent l="11430" t="16510" r="90170" b="85725"/>
                <wp:wrapNone/>
                <wp:docPr id="1051" name="矩形 1051"/>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4F826C1">
                            <w:pPr>
                              <w:jc w:val="center"/>
                            </w:pPr>
                            <w:r>
                              <w:rPr>
                                <w:rFonts w:hint="eastAsia"/>
                              </w:rPr>
                              <w:t>项目监理机构</w:t>
                            </w:r>
                          </w:p>
                          <w:p w14:paraId="48104888">
                            <w:pPr>
                              <w:jc w:val="center"/>
                            </w:pPr>
                            <w:r>
                              <w:rPr>
                                <w:rFonts w:hint="eastAsia"/>
                              </w:rPr>
                              <w:t>组织工程竣工预验收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41.2pt;height:41.45pt;width:222.25pt;z-index:251769856;mso-width-relative:page;mso-height-relative:page;" fillcolor="#FFFFFF" filled="t" stroked="t" coordsize="21600,21600" o:gfxdata="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PD9uNUAAAALAQAADwAAAAAA&#10;AAABACAAAAAiAAAAZHJzL2Rvd25yZXYueG1sUEsBAhQAFAAAAAgAh07iQP7sY8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64F826C1">
                      <w:pPr>
                        <w:jc w:val="center"/>
                      </w:pPr>
                      <w:r>
                        <w:rPr>
                          <w:rFonts w:hint="eastAsia"/>
                        </w:rPr>
                        <w:t>项目监理机构</w:t>
                      </w:r>
                    </w:p>
                    <w:p w14:paraId="48104888">
                      <w:pPr>
                        <w:jc w:val="center"/>
                      </w:pPr>
                      <w:r>
                        <w:rPr>
                          <w:rFonts w:hint="eastAsia"/>
                        </w:rPr>
                        <w:t>组织工程竣工预验收</w:t>
                      </w:r>
                    </w:p>
                  </w:txbxContent>
                </v:textbox>
              </v:rect>
            </w:pict>
          </mc:Fallback>
        </mc:AlternateContent>
      </w:r>
      <w:r>
        <w:rPr>
          <w:b/>
        </w:rPr>
        <mc:AlternateContent>
          <mc:Choice Requires="wps">
            <w:drawing>
              <wp:anchor distT="0" distB="0" distL="114300" distR="114300" simplePos="0" relativeHeight="251776000" behindDoc="0" locked="0" layoutInCell="1" allowOverlap="1">
                <wp:simplePos x="0" y="0"/>
                <wp:positionH relativeFrom="column">
                  <wp:posOffset>1432560</wp:posOffset>
                </wp:positionH>
                <wp:positionV relativeFrom="paragraph">
                  <wp:posOffset>8209915</wp:posOffset>
                </wp:positionV>
                <wp:extent cx="4041775" cy="440690"/>
                <wp:effectExtent l="0" t="3810" r="0" b="3175"/>
                <wp:wrapNone/>
                <wp:docPr id="1050" name="矩形 1050"/>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4BC7B2FC">
                            <w:pPr>
                              <w:ind w:left="480"/>
                              <w:rPr>
                                <w:b/>
                              </w:rPr>
                            </w:pPr>
                            <w:r>
                              <w:rPr>
                                <w:rFonts w:hint="eastAsia"/>
                                <w:b/>
                              </w:rPr>
                              <w:t>图B.1 施工阶段工程质量监理程序框图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76000;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lhYDZAAAADQEAAA8AAAAAAAAAAQAgAAAAIgAAAGRycy9kb3ducmV2LnhtbFBLAQIUABQA&#10;AAAIAIdO4kBQvtpLKAIAAEUEAAAOAAAAAAAAAAEAIAAAACgBAABkcnMvZTJvRG9jLnhtbFBLBQYA&#10;AAAABgAGAFkBAADCBQAAAAA=&#10;">
                <v:fill on="t" focussize="0,0"/>
                <v:stroke on="f"/>
                <v:imagedata o:title=""/>
                <o:lock v:ext="edit" aspectratio="f"/>
                <v:textbox>
                  <w:txbxContent>
                    <w:p w14:paraId="4BC7B2FC">
                      <w:pPr>
                        <w:ind w:left="480"/>
                        <w:rPr>
                          <w:b/>
                        </w:rPr>
                      </w:pPr>
                      <w:r>
                        <w:rPr>
                          <w:rFonts w:hint="eastAsia"/>
                          <w:b/>
                        </w:rPr>
                        <w:t>图B.1 施工阶段工程质量监理程序框图</w:t>
                      </w:r>
                    </w:p>
                  </w:txbxContent>
                </v:textbox>
              </v:rect>
            </w:pict>
          </mc:Fallback>
        </mc:AlternateContent>
      </w:r>
      <w:r>
        <w:rPr>
          <w:b/>
        </w:rPr>
        <w:br w:type="page"/>
      </w:r>
      <w:r>
        <w:rPr>
          <w:b/>
        </w:rPr>
        <mc:AlternateContent>
          <mc:Choice Requires="wps">
            <w:drawing>
              <wp:anchor distT="0" distB="0" distL="114300" distR="114300" simplePos="0" relativeHeight="251846656" behindDoc="0" locked="0" layoutInCell="1" allowOverlap="1">
                <wp:simplePos x="0" y="0"/>
                <wp:positionH relativeFrom="column">
                  <wp:posOffset>4439920</wp:posOffset>
                </wp:positionH>
                <wp:positionV relativeFrom="paragraph">
                  <wp:posOffset>2119630</wp:posOffset>
                </wp:positionV>
                <wp:extent cx="560070" cy="635"/>
                <wp:effectExtent l="14605" t="55245" r="6350" b="58420"/>
                <wp:wrapNone/>
                <wp:docPr id="1049" name="直接箭头连接符 1049"/>
                <wp:cNvGraphicFramePr/>
                <a:graphic xmlns:a="http://schemas.openxmlformats.org/drawingml/2006/main">
                  <a:graphicData uri="http://schemas.microsoft.com/office/word/2010/wordprocessingShape">
                    <wps:wsp>
                      <wps:cNvCnPr>
                        <a:cxnSpLocks noChangeShapeType="1"/>
                      </wps:cNvCnPr>
                      <wps:spPr bwMode="auto">
                        <a:xfrm flipH="1">
                          <a:off x="0" y="0"/>
                          <a:ext cx="5600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49.6pt;margin-top:166.9pt;height:0.05pt;width:44.1pt;z-index:251846656;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9FYO2gAAAAsB&#10;AAAPAAAAAAAAAAEAIAAAACIAAABkcnMvZG93bnJldi54bWxQSwECFAAUAAAACACHTuJAaHdiXhkC&#10;AAD9AwAADgAAAAAAAAABACAAAAApAQAAZHJzL2Uyb0RvYy54bWxQSwUGAAAAAAYABgBZAQAAtAUA&#10;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5632" behindDoc="0" locked="0" layoutInCell="1" allowOverlap="1">
                <wp:simplePos x="0" y="0"/>
                <wp:positionH relativeFrom="column">
                  <wp:posOffset>4999355</wp:posOffset>
                </wp:positionH>
                <wp:positionV relativeFrom="paragraph">
                  <wp:posOffset>2119630</wp:posOffset>
                </wp:positionV>
                <wp:extent cx="635" cy="5060950"/>
                <wp:effectExtent l="12065" t="7620" r="6350" b="8255"/>
                <wp:wrapNone/>
                <wp:docPr id="1048" name="直接箭头连接符 1048"/>
                <wp:cNvGraphicFramePr/>
                <a:graphic xmlns:a="http://schemas.openxmlformats.org/drawingml/2006/main">
                  <a:graphicData uri="http://schemas.microsoft.com/office/word/2010/wordprocessingShape">
                    <wps:wsp>
                      <wps:cNvCnPr>
                        <a:cxnSpLocks noChangeShapeType="1"/>
                      </wps:cNvCnPr>
                      <wps:spPr bwMode="auto">
                        <a:xfrm flipV="1">
                          <a:off x="0" y="0"/>
                          <a:ext cx="635" cy="50609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93.65pt;margin-top:166.9pt;height:398.5pt;width:0.05pt;z-index:251845632;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MqM9gAAAAMAQAADwAAAAAAAAABACAAAAAiAAAAZHJzL2Rv&#10;d25yZXYueG1sUEsBAhQAFAAAAAgAh07iQFNate0BAgAA0AMAAA4AAAAAAAAAAQAgAAAAJwEAAGRy&#10;cy9lMm9Eb2MueG1sUEsFBgAAAAAGAAYAWQEAAJo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91360" behindDoc="0" locked="0" layoutInCell="1" allowOverlap="1">
                <wp:simplePos x="0" y="0"/>
                <wp:positionH relativeFrom="column">
                  <wp:posOffset>1630680</wp:posOffset>
                </wp:positionH>
                <wp:positionV relativeFrom="paragraph">
                  <wp:posOffset>5340985</wp:posOffset>
                </wp:positionV>
                <wp:extent cx="2822575" cy="526415"/>
                <wp:effectExtent l="15240" t="9525" r="86360" b="92710"/>
                <wp:wrapNone/>
                <wp:docPr id="1047" name="矩形 104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004A463">
                            <w:pPr>
                              <w:jc w:val="center"/>
                            </w:pPr>
                            <w:r>
                              <w:rPr>
                                <w:rFonts w:hint="eastAsia"/>
                              </w:rPr>
                              <w:t>偏离进度计划目标，项目监理机构指令</w:t>
                            </w:r>
                          </w:p>
                          <w:p w14:paraId="3E492F2E">
                            <w:pPr>
                              <w:jc w:val="center"/>
                            </w:pPr>
                            <w:r>
                              <w:rPr>
                                <w:rFonts w:hint="eastAsia"/>
                              </w:rPr>
                              <w:t>承包单位采取措施保证进度计划实现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4pt;margin-top:420.55pt;height:41.45pt;width:222.25pt;z-index:251791360;mso-width-relative:page;mso-height-relative:page;" fillcolor="#FFFFFF" filled="t" stroked="t" coordsize="21600,21600" o:gfxdata="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6XFtUAAAALAQAADwAAAAAA&#10;AAABACAAAAAiAAAAZHJzL2Rvd25yZXYueG1sUEsBAhQAFAAAAAgAh07iQNZyWo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6004A463">
                      <w:pPr>
                        <w:jc w:val="center"/>
                      </w:pPr>
                      <w:r>
                        <w:rPr>
                          <w:rFonts w:hint="eastAsia"/>
                        </w:rPr>
                        <w:t>偏离进度计划目标，项目监理机构指令</w:t>
                      </w:r>
                    </w:p>
                    <w:p w14:paraId="3E492F2E">
                      <w:pPr>
                        <w:jc w:val="center"/>
                      </w:pPr>
                      <w:r>
                        <w:rPr>
                          <w:rFonts w:hint="eastAsia"/>
                        </w:rPr>
                        <w:t>承包单位采取措施保证进度计划实现</w:t>
                      </w:r>
                    </w:p>
                  </w:txbxContent>
                </v:textbox>
              </v:rect>
            </w:pict>
          </mc:Fallback>
        </mc:AlternateContent>
      </w:r>
      <w:r>
        <w:rPr>
          <w:b/>
        </w:rPr>
        <mc:AlternateContent>
          <mc:Choice Requires="wps">
            <w:drawing>
              <wp:anchor distT="0" distB="0" distL="114300" distR="114300" simplePos="0" relativeHeight="251848704" behindDoc="0" locked="0" layoutInCell="1" allowOverlap="1">
                <wp:simplePos x="0" y="0"/>
                <wp:positionH relativeFrom="column">
                  <wp:posOffset>3018790</wp:posOffset>
                </wp:positionH>
                <wp:positionV relativeFrom="paragraph">
                  <wp:posOffset>5046345</wp:posOffset>
                </wp:positionV>
                <wp:extent cx="635" cy="278130"/>
                <wp:effectExtent l="60325" t="10160" r="53340" b="16510"/>
                <wp:wrapNone/>
                <wp:docPr id="1046" name="直接箭头连接符 1046"/>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397.35pt;height:21.9pt;width:0.05pt;z-index:251848704;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ERotsAAAALAQAA&#10;DwAAAAAAAAABACAAAAAiAAAAZHJzL2Rvd25yZXYueG1sUEsBAhQAFAAAAAgAh07iQIdtEU8WAgAA&#10;8wMAAA4AAAAAAAAAAQAgAAAAKg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7680" behindDoc="0" locked="0" layoutInCell="1" allowOverlap="1">
                <wp:simplePos x="0" y="0"/>
                <wp:positionH relativeFrom="column">
                  <wp:posOffset>1617345</wp:posOffset>
                </wp:positionH>
                <wp:positionV relativeFrom="paragraph">
                  <wp:posOffset>4713605</wp:posOffset>
                </wp:positionV>
                <wp:extent cx="2822575" cy="323215"/>
                <wp:effectExtent l="11430" t="10795" r="90170" b="94615"/>
                <wp:wrapNone/>
                <wp:docPr id="1045" name="矩形 104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30A35B6">
                            <w:pPr>
                              <w:jc w:val="center"/>
                            </w:pPr>
                            <w:r>
                              <w:rPr>
                                <w:rFonts w:hint="eastAsia"/>
                              </w:rPr>
                              <w:t>项目监理机构分析进度实施情况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371.15pt;height:25.45pt;width:222.25pt;z-index:251847680;mso-width-relative:page;mso-height-relative:page;" fillcolor="#FFFFFF" filled="t" stroked="t" coordsize="21600,21600" o:gfxdata="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vcx5rWAAAACwEAAA8AAAAA&#10;AAAAAQAgAAAAIgAAAGRycy9kb3ducmV2LnhtbFBLAQIUABQAAAAIAIdO4kCVCKrU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530A35B6">
                      <w:pPr>
                        <w:jc w:val="center"/>
                      </w:pPr>
                      <w:r>
                        <w:rPr>
                          <w:rFonts w:hint="eastAsia"/>
                        </w:rPr>
                        <w:t>项目监理机构分析进度实施情况</w:t>
                      </w:r>
                    </w:p>
                  </w:txbxContent>
                </v:textbox>
              </v:rect>
            </w:pict>
          </mc:Fallback>
        </mc:AlternateContent>
      </w:r>
      <w:r>
        <w:rPr>
          <w:b/>
        </w:rPr>
        <mc:AlternateContent>
          <mc:Choice Requires="wps">
            <w:drawing>
              <wp:anchor distT="0" distB="0" distL="114300" distR="114300" simplePos="0" relativeHeight="251843584" behindDoc="0" locked="0" layoutInCell="1" allowOverlap="1">
                <wp:simplePos x="0" y="0"/>
                <wp:positionH relativeFrom="column">
                  <wp:posOffset>3028315</wp:posOffset>
                </wp:positionH>
                <wp:positionV relativeFrom="paragraph">
                  <wp:posOffset>4391660</wp:posOffset>
                </wp:positionV>
                <wp:extent cx="635" cy="295275"/>
                <wp:effectExtent l="60325" t="12700" r="53340" b="15875"/>
                <wp:wrapNone/>
                <wp:docPr id="1044" name="直接箭头连接符 1044"/>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5.8pt;height:23.25pt;width:0.05pt;z-index:251843584;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S5B9sAAAALAQAADwAA&#10;AAAAAAABACAAAAAiAAAAZHJzL2Rvd25yZXYueG1sUEsBAhQAFAAAAAgAh07iQJXyr7UTAgAA8wMA&#10;AA4AAAAAAAAAAQAgAAAAKgEAAGRycy9lMm9Eb2MueG1sUEsFBgAAAAAGAAYAWQEAAK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2384" behindDoc="0" locked="0" layoutInCell="1" allowOverlap="1">
                <wp:simplePos x="0" y="0"/>
                <wp:positionH relativeFrom="column">
                  <wp:posOffset>1636395</wp:posOffset>
                </wp:positionH>
                <wp:positionV relativeFrom="paragraph">
                  <wp:posOffset>6931025</wp:posOffset>
                </wp:positionV>
                <wp:extent cx="2822575" cy="526415"/>
                <wp:effectExtent l="11430" t="18415" r="90170" b="93345"/>
                <wp:wrapNone/>
                <wp:docPr id="1043" name="矩形 104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706C974">
                            <w:pPr>
                              <w:jc w:val="center"/>
                            </w:pPr>
                            <w:r>
                              <w:rPr>
                                <w:rFonts w:hint="eastAsia"/>
                              </w:rPr>
                              <w:t>承包单位修订进度计划</w:t>
                            </w:r>
                          </w:p>
                          <w:p w14:paraId="19BC1AF1">
                            <w:pPr>
                              <w:jc w:val="center"/>
                            </w:pPr>
                            <w:r>
                              <w:rPr>
                                <w:rFonts w:hint="eastAsia"/>
                              </w:rPr>
                              <w:t>提交《施工调整计划报审表》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45.75pt;height:41.45pt;width:222.25pt;z-index:251792384;mso-width-relative:page;mso-height-relative:page;" fillcolor="#FFFFFF" filled="t" stroked="t" coordsize="21600,21600" o:gfxdata="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755U1gAAAA0BAAAPAAAA&#10;AAAAAAEAIAAAACIAAABkcnMvZG93bnJldi54bWxQSwECFAAUAAAACACHTuJAU2MwwI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14:paraId="1706C974">
                      <w:pPr>
                        <w:jc w:val="center"/>
                      </w:pPr>
                      <w:r>
                        <w:rPr>
                          <w:rFonts w:hint="eastAsia"/>
                        </w:rPr>
                        <w:t>承包单位修订进度计划</w:t>
                      </w:r>
                    </w:p>
                    <w:p w14:paraId="19BC1AF1">
                      <w:pPr>
                        <w:jc w:val="center"/>
                      </w:pPr>
                      <w:r>
                        <w:rPr>
                          <w:rFonts w:hint="eastAsia"/>
                        </w:rPr>
                        <w:t>提交《施工调整计划报审表》</w:t>
                      </w:r>
                    </w:p>
                  </w:txbxContent>
                </v:textbox>
              </v:rect>
            </w:pict>
          </mc:Fallback>
        </mc:AlternateContent>
      </w:r>
      <w:r>
        <w:rPr>
          <w:b/>
        </w:rPr>
        <mc:AlternateContent>
          <mc:Choice Requires="wps">
            <w:drawing>
              <wp:anchor distT="0" distB="0" distL="114300" distR="114300" simplePos="0" relativeHeight="251799552" behindDoc="0" locked="0" layoutInCell="1" allowOverlap="1">
                <wp:simplePos x="0" y="0"/>
                <wp:positionH relativeFrom="column">
                  <wp:posOffset>3028315</wp:posOffset>
                </wp:positionH>
                <wp:positionV relativeFrom="paragraph">
                  <wp:posOffset>6524625</wp:posOffset>
                </wp:positionV>
                <wp:extent cx="635" cy="406400"/>
                <wp:effectExtent l="60325" t="12065" r="53340" b="19685"/>
                <wp:wrapNone/>
                <wp:docPr id="1042" name="直接箭头连接符 104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13.75pt;height:32pt;width:0.05pt;z-index:251799552;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L2CNwAAAANAQAA&#10;DwAAAAAAAAABACAAAAAiAAAAZHJzL2Rvd25yZXYueG1sUEsBAhQAFAAAAAgAh07iQNU/dqQVAgAA&#10;8wMAAA4AAAAAAAAAAQAgAAAAKw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7264" behindDoc="0" locked="0" layoutInCell="1" allowOverlap="1">
                <wp:simplePos x="0" y="0"/>
                <wp:positionH relativeFrom="column">
                  <wp:posOffset>1636395</wp:posOffset>
                </wp:positionH>
                <wp:positionV relativeFrom="paragraph">
                  <wp:posOffset>6193790</wp:posOffset>
                </wp:positionV>
                <wp:extent cx="2822575" cy="330835"/>
                <wp:effectExtent l="11430" t="14605" r="90170" b="92710"/>
                <wp:wrapNone/>
                <wp:docPr id="1041" name="矩形 1041"/>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2BCFB44">
                            <w:pPr>
                              <w:jc w:val="center"/>
                            </w:pPr>
                            <w:r>
                              <w:rPr>
                                <w:rFonts w:hint="eastAsia"/>
                              </w:rPr>
                              <w:t>严重偏离进度计划目标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87.7pt;height:26.05pt;width:222.25pt;z-index:251787264;mso-width-relative:page;mso-height-relative:page;" fillcolor="#FFFFFF" filled="t" stroked="t" coordsize="21600,21600" o:gfxdata="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rjUOtUAAAAMAQAADwAAAAAA&#10;AAABACAAAAAiAAAAZHJzL2Rvd25yZXYueG1sUEsBAhQAFAAAAAgAh07iQMfDz2a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62BCFB44">
                      <w:pPr>
                        <w:jc w:val="center"/>
                      </w:pPr>
                      <w:r>
                        <w:rPr>
                          <w:rFonts w:hint="eastAsia"/>
                        </w:rPr>
                        <w:t>严重偏离进度计划目标</w:t>
                      </w:r>
                    </w:p>
                  </w:txbxContent>
                </v:textbox>
              </v:rect>
            </w:pict>
          </mc:Fallback>
        </mc:AlternateContent>
      </w:r>
      <w:r>
        <w:rPr>
          <w:b/>
        </w:rPr>
        <mc:AlternateContent>
          <mc:Choice Requires="wps">
            <w:drawing>
              <wp:anchor distT="0" distB="0" distL="114300" distR="114300" simplePos="0" relativeHeight="251798528" behindDoc="0" locked="0" layoutInCell="1" allowOverlap="1">
                <wp:simplePos x="0" y="0"/>
                <wp:positionH relativeFrom="column">
                  <wp:posOffset>3028315</wp:posOffset>
                </wp:positionH>
                <wp:positionV relativeFrom="paragraph">
                  <wp:posOffset>5867400</wp:posOffset>
                </wp:positionV>
                <wp:extent cx="635" cy="326390"/>
                <wp:effectExtent l="60325" t="12065" r="53340" b="23495"/>
                <wp:wrapNone/>
                <wp:docPr id="1040" name="直接箭头连接符 1040"/>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62pt;height:25.7pt;width:0.05pt;z-index:251798528;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4BTxFxYCAADzAwAADgAAAGRycy9lMm9Eb2MueG1s&#10;rVPNbhMxEL4j8Q6W72TzQyK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DdftsAAAALAQAA&#10;DwAAAAAAAAABACAAAAAiAAAAZHJzL2Rvd25yZXYueG1sUEsBAhQAFAAAAAgAh07iQOAU8RcWAgAA&#10;8wMAAA4AAAAAAAAAAQAgAAAAKg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4608" behindDoc="0" locked="0" layoutInCell="1" allowOverlap="1">
                <wp:simplePos x="0" y="0"/>
                <wp:positionH relativeFrom="column">
                  <wp:posOffset>4458970</wp:posOffset>
                </wp:positionH>
                <wp:positionV relativeFrom="paragraph">
                  <wp:posOffset>7180580</wp:posOffset>
                </wp:positionV>
                <wp:extent cx="540385" cy="0"/>
                <wp:effectExtent l="5080" t="10795" r="6985" b="8255"/>
                <wp:wrapNone/>
                <wp:docPr id="1039" name="直接箭头连接符 1039"/>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1pt;margin-top:565.4pt;height:0pt;width:42.55pt;z-index:251844608;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TSNgAAAANAQAADwAAAAAAAAABACAAAAAiAAAAZHJzL2Rvd25yZXYueG1s&#10;UEsBAhQAFAAAAAgAh07iQB7pzR/4AQAAwwMAAA4AAAAAAAAAAQAgAAAAJwEAAGRycy9lMm9Eb2Mu&#10;eG1sUEsFBgAAAAAGAAYAWQEAAJE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793408" behindDoc="0" locked="0" layoutInCell="1" allowOverlap="1">
                <wp:simplePos x="0" y="0"/>
                <wp:positionH relativeFrom="column">
                  <wp:posOffset>1432560</wp:posOffset>
                </wp:positionH>
                <wp:positionV relativeFrom="paragraph">
                  <wp:posOffset>7728585</wp:posOffset>
                </wp:positionV>
                <wp:extent cx="4041775" cy="440690"/>
                <wp:effectExtent l="0" t="0" r="0" b="635"/>
                <wp:wrapNone/>
                <wp:docPr id="1038" name="矩形 103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201A95D6">
                            <w:pPr>
                              <w:ind w:left="480"/>
                              <w:rPr>
                                <w:b/>
                              </w:rPr>
                            </w:pPr>
                            <w:r>
                              <w:rPr>
                                <w:rFonts w:hint="eastAsia"/>
                                <w:b/>
                              </w:rPr>
                              <w:t>图B.2 施工阶段工程进度监理程序框图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08.55pt;height:34.7pt;width:318.25pt;z-index:251793408;mso-width-relative:page;mso-height-relative:page;" fillcolor="#FFFFFF" filled="t" stroked="f" coordsize="21600,21600" o:gfxdata="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U1nfXZAAAADQEAAA8AAAAAAAAAAQAgAAAAIgAAAGRycy9kb3ducmV2LnhtbFBLAQIUABQA&#10;AAAIAIdO4kArHoqDKAIAAEUEAAAOAAAAAAAAAAEAIAAAACgBAABkcnMvZTJvRG9jLnhtbFBLBQYA&#10;AAAABgAGAFkBAADCBQAAAAA=&#10;">
                <v:fill on="t" focussize="0,0"/>
                <v:stroke on="f"/>
                <v:imagedata o:title=""/>
                <o:lock v:ext="edit" aspectratio="f"/>
                <v:textbox>
                  <w:txbxContent>
                    <w:p w14:paraId="201A95D6">
                      <w:pPr>
                        <w:ind w:left="480"/>
                        <w:rPr>
                          <w:b/>
                        </w:rPr>
                      </w:pPr>
                      <w:r>
                        <w:rPr>
                          <w:rFonts w:hint="eastAsia"/>
                          <w:b/>
                        </w:rPr>
                        <w:t>图B.2 施工阶段工程进度监理程序框图</w:t>
                      </w:r>
                    </w:p>
                  </w:txbxContent>
                </v:textbox>
              </v:rect>
            </w:pict>
          </mc:Fallback>
        </mc:AlternateContent>
      </w:r>
      <w:r>
        <w:rPr>
          <w:b/>
        </w:rPr>
        <mc:AlternateContent>
          <mc:Choice Requires="wps">
            <w:drawing>
              <wp:anchor distT="0" distB="0" distL="114300" distR="114300" simplePos="0" relativeHeight="251841536" behindDoc="0" locked="0" layoutInCell="1" allowOverlap="1">
                <wp:simplePos x="0" y="0"/>
                <wp:positionH relativeFrom="column">
                  <wp:posOffset>1636395</wp:posOffset>
                </wp:positionH>
                <wp:positionV relativeFrom="paragraph">
                  <wp:posOffset>4068445</wp:posOffset>
                </wp:positionV>
                <wp:extent cx="2822575" cy="323215"/>
                <wp:effectExtent l="11430" t="13335" r="90170" b="92075"/>
                <wp:wrapNone/>
                <wp:docPr id="1037" name="矩形 1037"/>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C0B9003">
                            <w:pPr>
                              <w:jc w:val="center"/>
                            </w:pPr>
                            <w:r>
                              <w:rPr>
                                <w:rFonts w:hint="eastAsia"/>
                              </w:rPr>
                              <w:t>承包单位按月编制施工进度报告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320.35pt;height:25.45pt;width:222.25pt;z-index:251841536;mso-width-relative:page;mso-height-relative:page;" fillcolor="#FFFFFF" filled="t" stroked="t" coordsize="21600,21600" o:gfxdata="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xXJAV1AAAAAsBAAAPAAAAAAAA&#10;AAEAIAAAACIAAABkcnMvZG93bnJldi54bWxQSwECFAAUAAAACACHTuJAWZSuBI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14:paraId="5C0B9003">
                      <w:pPr>
                        <w:jc w:val="center"/>
                      </w:pPr>
                      <w:r>
                        <w:rPr>
                          <w:rFonts w:hint="eastAsia"/>
                        </w:rPr>
                        <w:t>承包单位按月编制施工进度报告</w:t>
                      </w:r>
                    </w:p>
                  </w:txbxContent>
                </v:textbox>
              </v:rect>
            </w:pict>
          </mc:Fallback>
        </mc:AlternateContent>
      </w:r>
      <w:r>
        <w:rPr>
          <w:b/>
        </w:rPr>
        <mc:AlternateContent>
          <mc:Choice Requires="wps">
            <w:drawing>
              <wp:anchor distT="0" distB="0" distL="114300" distR="114300" simplePos="0" relativeHeight="251842560" behindDoc="0" locked="0" layoutInCell="1" allowOverlap="1">
                <wp:simplePos x="0" y="0"/>
                <wp:positionH relativeFrom="column">
                  <wp:posOffset>3028315</wp:posOffset>
                </wp:positionH>
                <wp:positionV relativeFrom="paragraph">
                  <wp:posOffset>3763645</wp:posOffset>
                </wp:positionV>
                <wp:extent cx="635" cy="304800"/>
                <wp:effectExtent l="60325" t="13335" r="53340" b="15240"/>
                <wp:wrapNone/>
                <wp:docPr id="1036" name="直接箭头连接符 1036"/>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6.35pt;height:24pt;width:0.05pt;z-index:251842560;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NWe2wAAAAsBAAAP&#10;AAAAAAAAAAEAIAAAACIAAABkcnMvZG93bnJldi54bWxQSwECFAAUAAAACACHTuJAEvPlHRUCAADz&#10;AwAADgAAAAAAAAABACAAAAAq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0336" behindDoc="0" locked="0" layoutInCell="1" allowOverlap="1">
                <wp:simplePos x="0" y="0"/>
                <wp:positionH relativeFrom="column">
                  <wp:posOffset>1607820</wp:posOffset>
                </wp:positionH>
                <wp:positionV relativeFrom="paragraph">
                  <wp:posOffset>3440430</wp:posOffset>
                </wp:positionV>
                <wp:extent cx="2822575" cy="323215"/>
                <wp:effectExtent l="11430" t="13970" r="90170" b="91440"/>
                <wp:wrapNone/>
                <wp:docPr id="1035" name="矩形 103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3A2F768">
                            <w:pPr>
                              <w:jc w:val="center"/>
                            </w:pPr>
                            <w:r>
                              <w:rPr>
                                <w:rFonts w:hint="eastAsia"/>
                              </w:rPr>
                              <w:t>项目监理机构督促检查施工进度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6pt;margin-top:270.9pt;height:25.45pt;width:222.25pt;z-index:251790336;mso-width-relative:page;mso-height-relative:page;" fillcolor="#FFFFFF" filled="t" stroked="t" coordsize="21600,21600" o:gfxdata="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58ryB9UAAAALAQAADwAAAAAA&#10;AAABACAAAAAiAAAAZHJzL2Rvd25yZXYueG1sUEsBAhQAFAAAAAgAh07iQLsfI82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63A2F768">
                      <w:pPr>
                        <w:jc w:val="center"/>
                      </w:pPr>
                      <w:r>
                        <w:rPr>
                          <w:rFonts w:hint="eastAsia"/>
                        </w:rPr>
                        <w:t>项目监理机构督促检查施工进度</w:t>
                      </w:r>
                    </w:p>
                  </w:txbxContent>
                </v:textbox>
              </v:rect>
            </w:pict>
          </mc:Fallback>
        </mc:AlternateContent>
      </w:r>
      <w:r>
        <w:rPr>
          <w:b/>
        </w:rPr>
        <mc:AlternateContent>
          <mc:Choice Requires="wps">
            <w:drawing>
              <wp:anchor distT="0" distB="0" distL="114300" distR="114300" simplePos="0" relativeHeight="251797504" behindDoc="0" locked="0" layoutInCell="1" allowOverlap="1">
                <wp:simplePos x="0" y="0"/>
                <wp:positionH relativeFrom="column">
                  <wp:posOffset>3028315</wp:posOffset>
                </wp:positionH>
                <wp:positionV relativeFrom="paragraph">
                  <wp:posOffset>3135630</wp:posOffset>
                </wp:positionV>
                <wp:extent cx="635" cy="304800"/>
                <wp:effectExtent l="60325" t="13970" r="53340" b="14605"/>
                <wp:wrapNone/>
                <wp:docPr id="1034" name="直接箭头连接符 1034"/>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46.9pt;height:24pt;width:0.05pt;z-index:251797504;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XDUvcAAAACwEA&#10;AA8AAAAAAAAAAQAgAAAAIgAAAGRycy9kb3ducmV2LnhtbFBLAQIUABQAAAAIAIdO4kAKQY3IFgIA&#10;APMDAAAOAAAAAAAAAAEAIAAAACsBAABkcnMvZTJvRG9jLnhtbFBLBQYAAAAABgAGAFkBAACzBQAA&#10;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9312" behindDoc="0" locked="0" layoutInCell="1" allowOverlap="1">
                <wp:simplePos x="0" y="0"/>
                <wp:positionH relativeFrom="column">
                  <wp:posOffset>1617345</wp:posOffset>
                </wp:positionH>
                <wp:positionV relativeFrom="paragraph">
                  <wp:posOffset>2804795</wp:posOffset>
                </wp:positionV>
                <wp:extent cx="2822575" cy="330835"/>
                <wp:effectExtent l="11430" t="16510" r="90170" b="90805"/>
                <wp:wrapNone/>
                <wp:docPr id="1033" name="矩形 1033"/>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4273027">
                            <w:pPr>
                              <w:jc w:val="center"/>
                            </w:pPr>
                            <w:r>
                              <w:rPr>
                                <w:rFonts w:hint="eastAsia"/>
                              </w:rPr>
                              <w:t>承包单位组织实施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26.05pt;width:222.25pt;z-index:251789312;mso-width-relative:page;mso-height-relative:page;" fillcolor="#FFFFFF" filled="t" stroked="t" coordsize="21600,21600" o:gfxdata="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MrdfVAAAACwEAAA8AAAAA&#10;AAAAAQAgAAAAIgAAAGRycy9kb3ducmV2LnhtbFBLAQIUABQAAAAIAIdO4kALX8u2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74273027">
                      <w:pPr>
                        <w:jc w:val="center"/>
                      </w:pPr>
                      <w:r>
                        <w:rPr>
                          <w:rFonts w:hint="eastAsia"/>
                        </w:rPr>
                        <w:t>承包单位组织实施</w:t>
                      </w:r>
                    </w:p>
                  </w:txbxContent>
                </v:textbox>
              </v:rect>
            </w:pict>
          </mc:Fallback>
        </mc:AlternateContent>
      </w:r>
      <w:r>
        <w:rPr>
          <w:b/>
        </w:rPr>
        <mc:AlternateContent>
          <mc:Choice Requires="wps">
            <w:drawing>
              <wp:anchor distT="0" distB="0" distL="114300" distR="114300" simplePos="0" relativeHeight="251796480" behindDoc="0" locked="0" layoutInCell="1" allowOverlap="1">
                <wp:simplePos x="0" y="0"/>
                <wp:positionH relativeFrom="column">
                  <wp:posOffset>3028315</wp:posOffset>
                </wp:positionH>
                <wp:positionV relativeFrom="paragraph">
                  <wp:posOffset>2398395</wp:posOffset>
                </wp:positionV>
                <wp:extent cx="635" cy="406400"/>
                <wp:effectExtent l="60325" t="10160" r="53340" b="21590"/>
                <wp:wrapNone/>
                <wp:docPr id="1032" name="直接箭头连接符 103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96480;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i9ZgmRUCAADz&#10;AwAADgAAAAAAAAABACAAAAAq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5456" behindDoc="0" locked="0" layoutInCell="1" allowOverlap="1">
                <wp:simplePos x="0" y="0"/>
                <wp:positionH relativeFrom="column">
                  <wp:posOffset>3028315</wp:posOffset>
                </wp:positionH>
                <wp:positionV relativeFrom="paragraph">
                  <wp:posOffset>1502410</wp:posOffset>
                </wp:positionV>
                <wp:extent cx="635" cy="369570"/>
                <wp:effectExtent l="60325" t="9525" r="53340" b="20955"/>
                <wp:wrapNone/>
                <wp:docPr id="1031" name="直接箭头连接符 1031"/>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95456;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kP1+xYCAADzAwAADgAAAGRycy9lMm9Eb2MueG1s&#10;rVPNbhMxEL4j8Q6W72TzowS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cVjwtsAAAALAQAA&#10;DwAAAAAAAAABACAAAAAiAAAAZHJzL2Rvd25yZXYueG1sUEsBAhQAFAAAAAgAh07iQLZD9fsWAgAA&#10;8wMAAA4AAAAAAAAAAQAgAAAAKg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94432" behindDoc="0" locked="0" layoutInCell="1" allowOverlap="1">
                <wp:simplePos x="0" y="0"/>
                <wp:positionH relativeFrom="column">
                  <wp:posOffset>3028315</wp:posOffset>
                </wp:positionH>
                <wp:positionV relativeFrom="paragraph">
                  <wp:posOffset>615315</wp:posOffset>
                </wp:positionV>
                <wp:extent cx="635" cy="360680"/>
                <wp:effectExtent l="60325" t="8255" r="53340" b="21590"/>
                <wp:wrapNone/>
                <wp:docPr id="1030" name="直接箭头连接符 1030"/>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94432;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CVHLNfFQIAAPMD&#10;AAAOAAAAAAAAAAEAIAAAACkBAABkcnMvZTJvRG9jLnhtbFBLBQYAAAAABgAGAFkBAACw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788288" behindDoc="0" locked="0" layoutInCell="1" allowOverlap="1">
                <wp:simplePos x="0" y="0"/>
                <wp:positionH relativeFrom="column">
                  <wp:posOffset>1598295</wp:posOffset>
                </wp:positionH>
                <wp:positionV relativeFrom="paragraph">
                  <wp:posOffset>1871980</wp:posOffset>
                </wp:positionV>
                <wp:extent cx="2822575" cy="526415"/>
                <wp:effectExtent l="11430" t="17145" r="90170" b="94615"/>
                <wp:wrapNone/>
                <wp:docPr id="1029" name="矩形 102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B7D21C8">
                            <w:pPr>
                              <w:jc w:val="center"/>
                            </w:pPr>
                            <w:r>
                              <w:rPr>
                                <w:rFonts w:hint="eastAsia"/>
                              </w:rPr>
                              <w:t xml:space="preserve">项目监理单位审核， </w:t>
                            </w:r>
                          </w:p>
                          <w:p w14:paraId="7BDD9CEB">
                            <w:pPr>
                              <w:jc w:val="center"/>
                            </w:pPr>
                            <w:r>
                              <w:rPr>
                                <w:rFonts w:hint="eastAsia"/>
                              </w:rPr>
                              <w:t>合格后签认，报建设单位批准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88288;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Da2D5K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4B7D21C8">
                      <w:pPr>
                        <w:jc w:val="center"/>
                      </w:pPr>
                      <w:r>
                        <w:rPr>
                          <w:rFonts w:hint="eastAsia"/>
                        </w:rPr>
                        <w:t xml:space="preserve">项目监理单位审核， </w:t>
                      </w:r>
                    </w:p>
                    <w:p w14:paraId="7BDD9CEB">
                      <w:pPr>
                        <w:jc w:val="center"/>
                      </w:pPr>
                      <w:r>
                        <w:rPr>
                          <w:rFonts w:hint="eastAsia"/>
                        </w:rPr>
                        <w:t>合格后签认，报建设单位批准</w:t>
                      </w:r>
                    </w:p>
                  </w:txbxContent>
                </v:textbox>
              </v:rect>
            </w:pict>
          </mc:Fallback>
        </mc:AlternateContent>
      </w:r>
      <w:r>
        <w:rPr>
          <w:b/>
        </w:rPr>
        <mc:AlternateContent>
          <mc:Choice Requires="wps">
            <w:drawing>
              <wp:anchor distT="0" distB="0" distL="114300" distR="114300" simplePos="0" relativeHeight="251786240" behindDoc="0" locked="0" layoutInCell="1" allowOverlap="1">
                <wp:simplePos x="0" y="0"/>
                <wp:positionH relativeFrom="column">
                  <wp:posOffset>1598295</wp:posOffset>
                </wp:positionH>
                <wp:positionV relativeFrom="paragraph">
                  <wp:posOffset>975995</wp:posOffset>
                </wp:positionV>
                <wp:extent cx="2822575" cy="526415"/>
                <wp:effectExtent l="11430" t="16510" r="90170" b="85725"/>
                <wp:wrapNone/>
                <wp:docPr id="1028" name="矩形 102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EB735DB">
                            <w:pPr>
                              <w:jc w:val="center"/>
                            </w:pPr>
                            <w:r>
                              <w:rPr>
                                <w:rFonts w:hint="eastAsia"/>
                              </w:rPr>
                              <w:t>承包单位提交</w:t>
                            </w:r>
                          </w:p>
                          <w:p w14:paraId="1EAA4724">
                            <w:pPr>
                              <w:jc w:val="center"/>
                            </w:pPr>
                            <w:r>
                              <w:rPr>
                                <w:rFonts w:hint="eastAsia"/>
                              </w:rPr>
                              <w:t>《施工进度计划报审表》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86240;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Kx34Lo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14:paraId="7EB735DB">
                      <w:pPr>
                        <w:jc w:val="center"/>
                      </w:pPr>
                      <w:r>
                        <w:rPr>
                          <w:rFonts w:hint="eastAsia"/>
                        </w:rPr>
                        <w:t>承包单位提交</w:t>
                      </w:r>
                    </w:p>
                    <w:p w14:paraId="1EAA4724">
                      <w:pPr>
                        <w:jc w:val="center"/>
                      </w:pPr>
                      <w:r>
                        <w:rPr>
                          <w:rFonts w:hint="eastAsia"/>
                        </w:rPr>
                        <w:t>《施工进度计划报审表》</w:t>
                      </w:r>
                    </w:p>
                  </w:txbxContent>
                </v:textbox>
              </v:rect>
            </w:pict>
          </mc:Fallback>
        </mc:AlternateContent>
      </w:r>
      <w:r>
        <w:rPr>
          <w:b/>
        </w:rPr>
        <mc:AlternateContent>
          <mc:Choice Requires="wps">
            <w:drawing>
              <wp:anchor distT="0" distB="0" distL="114300" distR="114300" simplePos="0" relativeHeight="251785216" behindDoc="0" locked="0" layoutInCell="1" allowOverlap="1">
                <wp:simplePos x="0" y="0"/>
                <wp:positionH relativeFrom="column">
                  <wp:posOffset>1598295</wp:posOffset>
                </wp:positionH>
                <wp:positionV relativeFrom="paragraph">
                  <wp:posOffset>88900</wp:posOffset>
                </wp:positionV>
                <wp:extent cx="2822575" cy="526415"/>
                <wp:effectExtent l="11430" t="15240" r="90170" b="86995"/>
                <wp:wrapNone/>
                <wp:docPr id="1027" name="矩形 102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96F3AD9">
                            <w:pPr>
                              <w:jc w:val="center"/>
                            </w:pPr>
                            <w:r>
                              <w:rPr>
                                <w:rFonts w:hint="eastAsia"/>
                              </w:rPr>
                              <w:t>项目监理机构协助建设单位编制</w:t>
                            </w:r>
                          </w:p>
                          <w:p w14:paraId="4B7BAE97">
                            <w:pPr>
                              <w:jc w:val="center"/>
                            </w:pPr>
                            <w:r>
                              <w:rPr>
                                <w:rFonts w:hint="eastAsia"/>
                              </w:rPr>
                              <w:t>总体工程施工里程碑进度计划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85216;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LdhDVu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Nqd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3YQ1b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14:paraId="196F3AD9">
                      <w:pPr>
                        <w:jc w:val="center"/>
                      </w:pPr>
                      <w:r>
                        <w:rPr>
                          <w:rFonts w:hint="eastAsia"/>
                        </w:rPr>
                        <w:t>项目监理机构协助建设单位编制</w:t>
                      </w:r>
                    </w:p>
                    <w:p w14:paraId="4B7BAE97">
                      <w:pPr>
                        <w:jc w:val="center"/>
                      </w:pPr>
                      <w:r>
                        <w:rPr>
                          <w:rFonts w:hint="eastAsia"/>
                        </w:rPr>
                        <w:t>总体工程施工里程碑进度计划</w:t>
                      </w:r>
                    </w:p>
                  </w:txbxContent>
                </v:textbox>
              </v:rect>
            </w:pict>
          </mc:Fallback>
        </mc:AlternateContent>
      </w:r>
      <w:r>
        <w:rPr>
          <w:b/>
        </w:rPr>
        <w:br w:type="page"/>
      </w:r>
      <w:r>
        <w:rPr>
          <w:b/>
        </w:rPr>
        <mc:AlternateContent>
          <mc:Choice Requires="wps">
            <w:drawing>
              <wp:anchor distT="0" distB="0" distL="114300" distR="114300" simplePos="0" relativeHeight="251859968" behindDoc="0" locked="0" layoutInCell="1" allowOverlap="1">
                <wp:simplePos x="0" y="0"/>
                <wp:positionH relativeFrom="column">
                  <wp:posOffset>-246380</wp:posOffset>
                </wp:positionH>
                <wp:positionV relativeFrom="paragraph">
                  <wp:posOffset>2662555</wp:posOffset>
                </wp:positionV>
                <wp:extent cx="1736725" cy="1358265"/>
                <wp:effectExtent l="14605" t="17145" r="86995" b="91440"/>
                <wp:wrapNone/>
                <wp:docPr id="1026" name="矩形 1026"/>
                <wp:cNvGraphicFramePr/>
                <a:graphic xmlns:a="http://schemas.openxmlformats.org/drawingml/2006/main">
                  <a:graphicData uri="http://schemas.microsoft.com/office/word/2010/wordprocessingShape">
                    <wps:wsp>
                      <wps:cNvSpPr>
                        <a:spLocks noChangeArrowheads="1"/>
                      </wps:cNvSpPr>
                      <wps:spPr bwMode="auto">
                        <a:xfrm>
                          <a:off x="0" y="0"/>
                          <a:ext cx="1736725" cy="13582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D0D8797">
                            <w:pPr>
                              <w:numPr>
                                <w:ilvl w:val="0"/>
                                <w:numId w:val="7"/>
                              </w:numPr>
                              <w:jc w:val="left"/>
                            </w:pPr>
                            <w:r>
                              <w:rPr>
                                <w:rFonts w:hint="eastAsia"/>
                              </w:rPr>
                              <w:t>进场施工机械的完好状况。</w:t>
                            </w:r>
                          </w:p>
                          <w:p w14:paraId="6B5CA573">
                            <w:pPr>
                              <w:numPr>
                                <w:ilvl w:val="0"/>
                                <w:numId w:val="7"/>
                              </w:numPr>
                              <w:jc w:val="left"/>
                            </w:pPr>
                            <w:r>
                              <w:rPr>
                                <w:rFonts w:hint="eastAsia"/>
                              </w:rPr>
                              <w:t>施工机械的安全防护和控制装置。</w:t>
                            </w:r>
                          </w:p>
                          <w:p w14:paraId="42D3C37E">
                            <w:pPr>
                              <w:numPr>
                                <w:ilvl w:val="0"/>
                                <w:numId w:val="7"/>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pt;margin-top:209.65pt;height:106.95pt;width:136.75pt;z-index:251859968;mso-width-relative:page;mso-height-relative:page;" fillcolor="#FFFFFF" filled="t" stroked="t" coordsize="21600,21600" o:gfxdata="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Dp0UU1gAAAAsBAAAPAAAA&#10;AAAAAAEAIAAAACIAAABkcnMvZG93bnJldi54bWxQSwECFAAUAAAACACHTuJAOlXf4okCAAAq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14:paraId="7D0D8797">
                      <w:pPr>
                        <w:numPr>
                          <w:ilvl w:val="0"/>
                          <w:numId w:val="7"/>
                        </w:numPr>
                        <w:jc w:val="left"/>
                      </w:pPr>
                      <w:r>
                        <w:rPr>
                          <w:rFonts w:hint="eastAsia"/>
                        </w:rPr>
                        <w:t>进场施工机械的完好状况。</w:t>
                      </w:r>
                    </w:p>
                    <w:p w14:paraId="6B5CA573">
                      <w:pPr>
                        <w:numPr>
                          <w:ilvl w:val="0"/>
                          <w:numId w:val="7"/>
                        </w:numPr>
                        <w:jc w:val="left"/>
                      </w:pPr>
                      <w:r>
                        <w:rPr>
                          <w:rFonts w:hint="eastAsia"/>
                        </w:rPr>
                        <w:t>施工机械的安全防护和控制装置。</w:t>
                      </w:r>
                    </w:p>
                    <w:p w14:paraId="42D3C37E">
                      <w:pPr>
                        <w:numPr>
                          <w:ilvl w:val="0"/>
                          <w:numId w:val="7"/>
                        </w:numPr>
                        <w:jc w:val="left"/>
                      </w:pPr>
                      <w:r>
                        <w:rPr>
                          <w:rFonts w:hint="eastAsia"/>
                        </w:rPr>
                        <w:t>垂直运输设备装拆作业的安全措施。</w:t>
                      </w:r>
                    </w:p>
                  </w:txbxContent>
                </v:textbox>
              </v:rect>
            </w:pict>
          </mc:Fallback>
        </mc:AlternateContent>
      </w:r>
      <w:r>
        <w:rPr>
          <w:b/>
        </w:rPr>
        <mc:AlternateContent>
          <mc:Choice Requires="wps">
            <w:drawing>
              <wp:anchor distT="0" distB="0" distL="114300" distR="114300" simplePos="0" relativeHeight="251857920" behindDoc="0" locked="0" layoutInCell="1" allowOverlap="1">
                <wp:simplePos x="0" y="0"/>
                <wp:positionH relativeFrom="column">
                  <wp:posOffset>4133850</wp:posOffset>
                </wp:positionH>
                <wp:positionV relativeFrom="paragraph">
                  <wp:posOffset>3407410</wp:posOffset>
                </wp:positionV>
                <wp:extent cx="1937385" cy="1722755"/>
                <wp:effectExtent l="13335" t="9525" r="87630" b="86995"/>
                <wp:wrapNone/>
                <wp:docPr id="1025" name="矩形 1025"/>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9A32731">
                            <w:pPr>
                              <w:numPr>
                                <w:ilvl w:val="0"/>
                                <w:numId w:val="8"/>
                              </w:numPr>
                              <w:jc w:val="left"/>
                            </w:pPr>
                            <w:r>
                              <w:rPr>
                                <w:rFonts w:hint="eastAsia"/>
                              </w:rPr>
                              <w:t>各种安全标志。</w:t>
                            </w:r>
                          </w:p>
                          <w:p w14:paraId="06CBFAB8">
                            <w:pPr>
                              <w:numPr>
                                <w:ilvl w:val="0"/>
                                <w:numId w:val="8"/>
                              </w:numPr>
                              <w:jc w:val="left"/>
                            </w:pPr>
                            <w:r>
                              <w:rPr>
                                <w:rFonts w:hint="eastAsia"/>
                              </w:rPr>
                              <w:t>各种安全防护措施。</w:t>
                            </w:r>
                          </w:p>
                          <w:p w14:paraId="00795603">
                            <w:pPr>
                              <w:numPr>
                                <w:ilvl w:val="0"/>
                                <w:numId w:val="8"/>
                              </w:numPr>
                              <w:jc w:val="left"/>
                            </w:pPr>
                            <w:r>
                              <w:rPr>
                                <w:rFonts w:hint="eastAsia"/>
                              </w:rPr>
                              <w:t>临时用电是否符合规范。</w:t>
                            </w:r>
                          </w:p>
                          <w:p w14:paraId="70DEE122">
                            <w:pPr>
                              <w:numPr>
                                <w:ilvl w:val="0"/>
                                <w:numId w:val="8"/>
                              </w:numPr>
                              <w:jc w:val="left"/>
                            </w:pPr>
                            <w:r>
                              <w:rPr>
                                <w:rFonts w:hint="eastAsia"/>
                              </w:rPr>
                              <w:t>排水系统是否畅通。</w:t>
                            </w:r>
                          </w:p>
                          <w:p w14:paraId="1AD5C27F">
                            <w:pPr>
                              <w:numPr>
                                <w:ilvl w:val="0"/>
                                <w:numId w:val="8"/>
                              </w:numPr>
                              <w:jc w:val="left"/>
                            </w:pPr>
                            <w:r>
                              <w:rPr>
                                <w:rFonts w:hint="eastAsia"/>
                              </w:rPr>
                              <w:t>消防设施是否齐全。</w:t>
                            </w:r>
                          </w:p>
                          <w:p w14:paraId="0934A92D">
                            <w:pPr>
                              <w:numPr>
                                <w:ilvl w:val="0"/>
                                <w:numId w:val="8"/>
                              </w:numPr>
                              <w:jc w:val="left"/>
                            </w:pPr>
                            <w:r>
                              <w:rPr>
                                <w:rFonts w:hint="eastAsia"/>
                              </w:rPr>
                              <w:t>易燃、易爆物资的安全措施。</w:t>
                            </w:r>
                          </w:p>
                          <w:p w14:paraId="42B055D6">
                            <w:pPr>
                              <w:numPr>
                                <w:ilvl w:val="0"/>
                                <w:numId w:val="8"/>
                              </w:numPr>
                              <w:jc w:val="left"/>
                            </w:pPr>
                            <w:r>
                              <w:rPr>
                                <w:rFonts w:hint="eastAsia"/>
                              </w:rPr>
                              <w:t>现场防雷措施。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5pt;margin-top:268.3pt;height:135.65pt;width:152.55pt;z-index:251857920;mso-width-relative:page;mso-height-relative:page;" fillcolor="#FFFFFF" filled="t" stroked="t" coordsize="21600,21600" o:gfxdata="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UNBMdUAAAALAQAADwAAAAAA&#10;AAABACAAAAAiAAAAZHJzL2Rvd25yZXYueG1sUEsBAhQAFAAAAAgAh07iQDUbuR+IAgAAKg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69A32731">
                      <w:pPr>
                        <w:numPr>
                          <w:ilvl w:val="0"/>
                          <w:numId w:val="8"/>
                        </w:numPr>
                        <w:jc w:val="left"/>
                      </w:pPr>
                      <w:r>
                        <w:rPr>
                          <w:rFonts w:hint="eastAsia"/>
                        </w:rPr>
                        <w:t>各种安全标志。</w:t>
                      </w:r>
                    </w:p>
                    <w:p w14:paraId="06CBFAB8">
                      <w:pPr>
                        <w:numPr>
                          <w:ilvl w:val="0"/>
                          <w:numId w:val="8"/>
                        </w:numPr>
                        <w:jc w:val="left"/>
                      </w:pPr>
                      <w:r>
                        <w:rPr>
                          <w:rFonts w:hint="eastAsia"/>
                        </w:rPr>
                        <w:t>各种安全防护措施。</w:t>
                      </w:r>
                    </w:p>
                    <w:p w14:paraId="00795603">
                      <w:pPr>
                        <w:numPr>
                          <w:ilvl w:val="0"/>
                          <w:numId w:val="8"/>
                        </w:numPr>
                        <w:jc w:val="left"/>
                      </w:pPr>
                      <w:r>
                        <w:rPr>
                          <w:rFonts w:hint="eastAsia"/>
                        </w:rPr>
                        <w:t>临时用电是否符合规范。</w:t>
                      </w:r>
                    </w:p>
                    <w:p w14:paraId="70DEE122">
                      <w:pPr>
                        <w:numPr>
                          <w:ilvl w:val="0"/>
                          <w:numId w:val="8"/>
                        </w:numPr>
                        <w:jc w:val="left"/>
                      </w:pPr>
                      <w:r>
                        <w:rPr>
                          <w:rFonts w:hint="eastAsia"/>
                        </w:rPr>
                        <w:t>排水系统是否畅通。</w:t>
                      </w:r>
                    </w:p>
                    <w:p w14:paraId="1AD5C27F">
                      <w:pPr>
                        <w:numPr>
                          <w:ilvl w:val="0"/>
                          <w:numId w:val="8"/>
                        </w:numPr>
                        <w:jc w:val="left"/>
                      </w:pPr>
                      <w:r>
                        <w:rPr>
                          <w:rFonts w:hint="eastAsia"/>
                        </w:rPr>
                        <w:t>消防设施是否齐全。</w:t>
                      </w:r>
                    </w:p>
                    <w:p w14:paraId="0934A92D">
                      <w:pPr>
                        <w:numPr>
                          <w:ilvl w:val="0"/>
                          <w:numId w:val="8"/>
                        </w:numPr>
                        <w:jc w:val="left"/>
                      </w:pPr>
                      <w:r>
                        <w:rPr>
                          <w:rFonts w:hint="eastAsia"/>
                        </w:rPr>
                        <w:t>易燃、易爆物资的安全措施。</w:t>
                      </w:r>
                    </w:p>
                    <w:p w14:paraId="42B055D6">
                      <w:pPr>
                        <w:numPr>
                          <w:ilvl w:val="0"/>
                          <w:numId w:val="8"/>
                        </w:numPr>
                        <w:jc w:val="left"/>
                      </w:pPr>
                      <w:r>
                        <w:rPr>
                          <w:rFonts w:hint="eastAsia"/>
                        </w:rPr>
                        <w:t>现场防雷措施。</w:t>
                      </w:r>
                    </w:p>
                  </w:txbxContent>
                </v:textbox>
              </v:rect>
            </w:pict>
          </mc:Fallback>
        </mc:AlternateContent>
      </w:r>
      <w:r>
        <w:rPr>
          <w:b/>
        </w:rPr>
        <mc:AlternateContent>
          <mc:Choice Requires="wps">
            <w:drawing>
              <wp:anchor distT="0" distB="0" distL="114300" distR="114300" simplePos="0" relativeHeight="251855872" behindDoc="0" locked="0" layoutInCell="1" allowOverlap="1">
                <wp:simplePos x="0" y="0"/>
                <wp:positionH relativeFrom="column">
                  <wp:posOffset>4162425</wp:posOffset>
                </wp:positionH>
                <wp:positionV relativeFrom="paragraph">
                  <wp:posOffset>2272030</wp:posOffset>
                </wp:positionV>
                <wp:extent cx="1908810" cy="946150"/>
                <wp:effectExtent l="13335" t="17145" r="87630" b="93980"/>
                <wp:wrapNone/>
                <wp:docPr id="1024" name="矩形 1024"/>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99449B7">
                            <w:pPr>
                              <w:numPr>
                                <w:ilvl w:val="0"/>
                                <w:numId w:val="9"/>
                              </w:numPr>
                              <w:jc w:val="left"/>
                            </w:pPr>
                            <w:r>
                              <w:rPr>
                                <w:rFonts w:hint="eastAsia"/>
                              </w:rPr>
                              <w:t>安全生产管理制度。</w:t>
                            </w:r>
                          </w:p>
                          <w:p w14:paraId="36922837">
                            <w:pPr>
                              <w:numPr>
                                <w:ilvl w:val="0"/>
                                <w:numId w:val="9"/>
                              </w:numPr>
                              <w:jc w:val="left"/>
                            </w:pPr>
                            <w:r>
                              <w:rPr>
                                <w:rFonts w:hint="eastAsia"/>
                              </w:rPr>
                              <w:t>安全生产岗位责任制。</w:t>
                            </w:r>
                          </w:p>
                          <w:p w14:paraId="5D226848">
                            <w:pPr>
                              <w:numPr>
                                <w:ilvl w:val="0"/>
                                <w:numId w:val="9"/>
                              </w:numPr>
                              <w:jc w:val="left"/>
                            </w:pPr>
                            <w:r>
                              <w:rPr>
                                <w:rFonts w:hint="eastAsia"/>
                              </w:rPr>
                              <w:t>安全生产操作规程。</w:t>
                            </w:r>
                          </w:p>
                          <w:p w14:paraId="1DD15271">
                            <w:pPr>
                              <w:numPr>
                                <w:ilvl w:val="0"/>
                                <w:numId w:val="9"/>
                              </w:numPr>
                              <w:jc w:val="left"/>
                            </w:pPr>
                            <w:r>
                              <w:rPr>
                                <w:rFonts w:hint="eastAsia"/>
                              </w:rPr>
                              <w:t>安检体系及人员到岗。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78.9pt;height:74.5pt;width:150.3pt;z-index:251855872;mso-width-relative:page;mso-height-relative:page;" fillcolor="#FFFFFF" filled="t" stroked="t" coordsize="21600,21600" o:gfxdata="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OB15jVAAAACwEAAA8AAAAAAAAAAQAg&#10;AAAAIgAAAGRycy9kb3ducmV2LnhtbFBLAQIUABQAAAAIAIdO4kC4qwgPgwIAACk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14:paraId="599449B7">
                      <w:pPr>
                        <w:numPr>
                          <w:ilvl w:val="0"/>
                          <w:numId w:val="9"/>
                        </w:numPr>
                        <w:jc w:val="left"/>
                      </w:pPr>
                      <w:r>
                        <w:rPr>
                          <w:rFonts w:hint="eastAsia"/>
                        </w:rPr>
                        <w:t>安全生产管理制度。</w:t>
                      </w:r>
                    </w:p>
                    <w:p w14:paraId="36922837">
                      <w:pPr>
                        <w:numPr>
                          <w:ilvl w:val="0"/>
                          <w:numId w:val="9"/>
                        </w:numPr>
                        <w:jc w:val="left"/>
                      </w:pPr>
                      <w:r>
                        <w:rPr>
                          <w:rFonts w:hint="eastAsia"/>
                        </w:rPr>
                        <w:t>安全生产岗位责任制。</w:t>
                      </w:r>
                    </w:p>
                    <w:p w14:paraId="5D226848">
                      <w:pPr>
                        <w:numPr>
                          <w:ilvl w:val="0"/>
                          <w:numId w:val="9"/>
                        </w:numPr>
                        <w:jc w:val="left"/>
                      </w:pPr>
                      <w:r>
                        <w:rPr>
                          <w:rFonts w:hint="eastAsia"/>
                        </w:rPr>
                        <w:t>安全生产操作规程。</w:t>
                      </w:r>
                    </w:p>
                    <w:p w14:paraId="1DD15271">
                      <w:pPr>
                        <w:numPr>
                          <w:ilvl w:val="0"/>
                          <w:numId w:val="9"/>
                        </w:numPr>
                        <w:jc w:val="left"/>
                      </w:pPr>
                      <w:r>
                        <w:rPr>
                          <w:rFonts w:hint="eastAsia"/>
                        </w:rPr>
                        <w:t>安检体系及人员到岗。</w:t>
                      </w:r>
                    </w:p>
                  </w:txbxContent>
                </v:textbox>
              </v:rect>
            </w:pict>
          </mc:Fallback>
        </mc:AlternateContent>
      </w:r>
      <w:r>
        <w:rPr>
          <w:b/>
        </w:rPr>
        <mc:AlternateContent>
          <mc:Choice Requires="wps">
            <w:drawing>
              <wp:anchor distT="0" distB="0" distL="114300" distR="114300" simplePos="0" relativeHeight="251806720" behindDoc="0" locked="0" layoutInCell="1" allowOverlap="1">
                <wp:simplePos x="0" y="0"/>
                <wp:positionH relativeFrom="column">
                  <wp:posOffset>4162425</wp:posOffset>
                </wp:positionH>
                <wp:positionV relativeFrom="paragraph">
                  <wp:posOffset>190500</wp:posOffset>
                </wp:positionV>
                <wp:extent cx="1908810" cy="1939925"/>
                <wp:effectExtent l="13335" t="12065" r="87630" b="86360"/>
                <wp:wrapNone/>
                <wp:docPr id="1023" name="矩形 1023"/>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0C629B0">
                            <w:pPr>
                              <w:numPr>
                                <w:ilvl w:val="0"/>
                                <w:numId w:val="10"/>
                              </w:numPr>
                              <w:jc w:val="left"/>
                            </w:pPr>
                            <w:r>
                              <w:rPr>
                                <w:rFonts w:hint="eastAsia"/>
                              </w:rPr>
                              <w:t>地下管线保护措施。</w:t>
                            </w:r>
                          </w:p>
                          <w:p w14:paraId="24A470B6">
                            <w:pPr>
                              <w:numPr>
                                <w:ilvl w:val="0"/>
                                <w:numId w:val="10"/>
                              </w:numPr>
                              <w:jc w:val="left"/>
                            </w:pPr>
                            <w:r>
                              <w:rPr>
                                <w:rFonts w:hint="eastAsia"/>
                              </w:rPr>
                              <w:t>基坑支护与降水、土方开挖与边坡防护、模板、起重吊装、脚手架、拆除、爆破。</w:t>
                            </w:r>
                          </w:p>
                          <w:p w14:paraId="7C9A3D62">
                            <w:pPr>
                              <w:numPr>
                                <w:ilvl w:val="0"/>
                                <w:numId w:val="10"/>
                              </w:numPr>
                              <w:jc w:val="left"/>
                            </w:pPr>
                            <w:r>
                              <w:rPr>
                                <w:rFonts w:hint="eastAsia"/>
                              </w:rPr>
                              <w:t>安全用电、电气防火。</w:t>
                            </w:r>
                          </w:p>
                          <w:p w14:paraId="58455B0C">
                            <w:pPr>
                              <w:numPr>
                                <w:ilvl w:val="0"/>
                                <w:numId w:val="10"/>
                              </w:numPr>
                              <w:jc w:val="left"/>
                            </w:pPr>
                            <w:r>
                              <w:rPr>
                                <w:rFonts w:hint="eastAsia"/>
                              </w:rPr>
                              <w:t>雨季施工方案。</w:t>
                            </w:r>
                          </w:p>
                          <w:p w14:paraId="201C25E4">
                            <w:pPr>
                              <w:numPr>
                                <w:ilvl w:val="0"/>
                                <w:numId w:val="10"/>
                              </w:numPr>
                              <w:jc w:val="left"/>
                            </w:pPr>
                            <w:r>
                              <w:rPr>
                                <w:rFonts w:hint="eastAsia"/>
                              </w:rPr>
                              <w:t>施工总平面布置图是否符合安全要求。</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5pt;height:152.75pt;width:150.3pt;z-index:251806720;mso-width-relative:page;mso-height-relative:page;" fillcolor="#FFFFFF" filled="t" stroked="t" coordsize="21600,21600" o:gfxdata="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qpYHTAAAACgEAAA8AAAAAAAAA&#10;AQAgAAAAIgAAAGRycy9kb3ducmV2LnhtbFBLAQIUABQAAAAIAIdO4kCFFXmEiAIAACo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14:paraId="20C629B0">
                      <w:pPr>
                        <w:numPr>
                          <w:ilvl w:val="0"/>
                          <w:numId w:val="10"/>
                        </w:numPr>
                        <w:jc w:val="left"/>
                      </w:pPr>
                      <w:r>
                        <w:rPr>
                          <w:rFonts w:hint="eastAsia"/>
                        </w:rPr>
                        <w:t>地下管线保护措施。</w:t>
                      </w:r>
                    </w:p>
                    <w:p w14:paraId="24A470B6">
                      <w:pPr>
                        <w:numPr>
                          <w:ilvl w:val="0"/>
                          <w:numId w:val="10"/>
                        </w:numPr>
                        <w:jc w:val="left"/>
                      </w:pPr>
                      <w:r>
                        <w:rPr>
                          <w:rFonts w:hint="eastAsia"/>
                        </w:rPr>
                        <w:t>基坑支护与降水、土方开挖与边坡防护、模板、起重吊装、脚手架、拆除、爆破。</w:t>
                      </w:r>
                    </w:p>
                    <w:p w14:paraId="7C9A3D62">
                      <w:pPr>
                        <w:numPr>
                          <w:ilvl w:val="0"/>
                          <w:numId w:val="10"/>
                        </w:numPr>
                        <w:jc w:val="left"/>
                      </w:pPr>
                      <w:r>
                        <w:rPr>
                          <w:rFonts w:hint="eastAsia"/>
                        </w:rPr>
                        <w:t>安全用电、电气防火。</w:t>
                      </w:r>
                    </w:p>
                    <w:p w14:paraId="58455B0C">
                      <w:pPr>
                        <w:numPr>
                          <w:ilvl w:val="0"/>
                          <w:numId w:val="10"/>
                        </w:numPr>
                        <w:jc w:val="left"/>
                      </w:pPr>
                      <w:r>
                        <w:rPr>
                          <w:rFonts w:hint="eastAsia"/>
                        </w:rPr>
                        <w:t>雨季施工方案。</w:t>
                      </w:r>
                    </w:p>
                    <w:p w14:paraId="201C25E4">
                      <w:pPr>
                        <w:numPr>
                          <w:ilvl w:val="0"/>
                          <w:numId w:val="10"/>
                        </w:numPr>
                        <w:jc w:val="left"/>
                      </w:pPr>
                      <w:r>
                        <w:rPr>
                          <w:rFonts w:hint="eastAsia"/>
                        </w:rPr>
                        <w:t>施工总平面布置图是否符合安全要求。</w:t>
                      </w:r>
                    </w:p>
                  </w:txbxContent>
                </v:textbox>
              </v:rect>
            </w:pict>
          </mc:Fallback>
        </mc:AlternateContent>
      </w:r>
      <w:r>
        <w:rPr>
          <w:b/>
        </w:rPr>
        <mc:AlternateContent>
          <mc:Choice Requires="wps">
            <w:drawing>
              <wp:anchor distT="0" distB="0" distL="114300" distR="114300" simplePos="0" relativeHeight="251872256" behindDoc="0" locked="0" layoutInCell="1" allowOverlap="1">
                <wp:simplePos x="0" y="0"/>
                <wp:positionH relativeFrom="column">
                  <wp:posOffset>972185</wp:posOffset>
                </wp:positionH>
                <wp:positionV relativeFrom="paragraph">
                  <wp:posOffset>6336665</wp:posOffset>
                </wp:positionV>
                <wp:extent cx="635" cy="283210"/>
                <wp:effectExtent l="52070" t="5080" r="61595" b="16510"/>
                <wp:wrapNone/>
                <wp:docPr id="1022" name="直接箭头连接符 1022"/>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76.55pt;margin-top:498.95pt;height:22.3pt;width:0.05pt;z-index:251872256;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m7MtwAAAAMAQAA&#10;DwAAAAAAAAABACAAAAAiAAAAZHJzL2Rvd25yZXYueG1sUEsBAhQAFAAAAAgAh07iQCxy/boVAgAA&#10;8wMAAA4AAAAAAAAAAQAgAAAAKwEAAGRycy9lMm9Eb2MueG1sUEsFBgAAAAAGAAYAWQEAALIFAAAA&#10;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7376" behindDoc="0" locked="0" layoutInCell="1" allowOverlap="1">
                <wp:simplePos x="0" y="0"/>
                <wp:positionH relativeFrom="column">
                  <wp:posOffset>1929765</wp:posOffset>
                </wp:positionH>
                <wp:positionV relativeFrom="paragraph">
                  <wp:posOffset>6906895</wp:posOffset>
                </wp:positionV>
                <wp:extent cx="779145" cy="309245"/>
                <wp:effectExtent l="0" t="3810" r="1905" b="1270"/>
                <wp:wrapNone/>
                <wp:docPr id="1021" name="文本框 1021"/>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wps:spPr>
                      <wps:txbx>
                        <w:txbxContent>
                          <w:p w14:paraId="3360D295">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95pt;margin-top:543.85pt;height:24.35pt;width:61.35pt;z-index:251877376;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r13L2QAAAA0BAAAP&#10;AAAAAAAAAAEAIAAAACIAAABkcnMvZG93bnJldi54bWxQSwECFAAUAAAACACHTuJAXwEceBcCAAAa&#10;BAAADgAAAAAAAAABACAAAAAoAQAAZHJzL2Uyb0RvYy54bWxQSwUGAAAAAAYABgBZAQAAsQUAAAAA&#10;">
                <v:fill on="f" focussize="0,0"/>
                <v:stroke on="f"/>
                <v:imagedata o:title=""/>
                <o:lock v:ext="edit" aspectratio="f"/>
                <v:textbox>
                  <w:txbxContent>
                    <w:p w14:paraId="3360D295">
                      <w:r>
                        <w:rPr>
                          <w:rFonts w:hint="eastAsia"/>
                        </w:rPr>
                        <w:t>合格</w:t>
                      </w:r>
                    </w:p>
                  </w:txbxContent>
                </v:textbox>
              </v:shape>
            </w:pict>
          </mc:Fallback>
        </mc:AlternateContent>
      </w:r>
      <w:r>
        <w:rPr>
          <w:b/>
        </w:rPr>
        <mc:AlternateContent>
          <mc:Choice Requires="wps">
            <w:drawing>
              <wp:anchor distT="0" distB="0" distL="114300" distR="114300" simplePos="0" relativeHeight="251880448" behindDoc="0" locked="0" layoutInCell="1" allowOverlap="1">
                <wp:simplePos x="0" y="0"/>
                <wp:positionH relativeFrom="column">
                  <wp:posOffset>1914525</wp:posOffset>
                </wp:positionH>
                <wp:positionV relativeFrom="paragraph">
                  <wp:posOffset>6478905</wp:posOffset>
                </wp:positionV>
                <wp:extent cx="635" cy="378460"/>
                <wp:effectExtent l="13335" t="13970" r="5080" b="7620"/>
                <wp:wrapNone/>
                <wp:docPr id="1020" name="直接箭头连接符 1020"/>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0.75pt;margin-top:510.15pt;height:29.8pt;width:0.05pt;z-index:251880448;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JLc9kAAAANAQAADwAAAAAAAAABACAAAAAiAAAAZHJzL2Rv&#10;d25yZXYueG1sUEsBAhQAFAAAAAgAh07iQJK+cZAAAgAAzwMAAA4AAAAAAAAAAQAgAAAAKAEAAGRy&#10;cy9lMm9Eb2MueG1sUEsFBgAAAAAGAAYAWQEAAJo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75328" behindDoc="0" locked="0" layoutInCell="1" allowOverlap="1">
                <wp:simplePos x="0" y="0"/>
                <wp:positionH relativeFrom="column">
                  <wp:posOffset>1914525</wp:posOffset>
                </wp:positionH>
                <wp:positionV relativeFrom="paragraph">
                  <wp:posOffset>6857365</wp:posOffset>
                </wp:positionV>
                <wp:extent cx="623570" cy="635"/>
                <wp:effectExtent l="13335" t="59055" r="20320" b="54610"/>
                <wp:wrapNone/>
                <wp:docPr id="1019" name="直接箭头连接符 1019"/>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50.75pt;margin-top:539.95pt;height:0.05pt;width:49.1pt;z-index:251875328;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oex73AAAAA0BAAAP&#10;AAAAAAAAAAEAIAAAACIAAABkcnMvZG93bnJldi54bWxQSwECFAAUAAAACACHTuJAUzESmBQCAADz&#10;AwAADgAAAAAAAAABACAAAAAr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5936" behindDoc="0" locked="0" layoutInCell="1" allowOverlap="1">
                <wp:simplePos x="0" y="0"/>
                <wp:positionH relativeFrom="column">
                  <wp:posOffset>3456940</wp:posOffset>
                </wp:positionH>
                <wp:positionV relativeFrom="paragraph">
                  <wp:posOffset>6129655</wp:posOffset>
                </wp:positionV>
                <wp:extent cx="635" cy="566420"/>
                <wp:effectExtent l="60325" t="7620" r="53340" b="16510"/>
                <wp:wrapNone/>
                <wp:docPr id="1018" name="直接箭头连接符 1018"/>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482.65pt;height:44.6pt;width:0.05pt;z-index:251815936;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wC7aAAAADAEAAA8A&#10;AAAAAAAAAQAgAAAAIgAAAGRycy9kb3ducmV2LnhtbFBLAQIUABQAAAAIAIdO4kDH5gTAFQIAAPMD&#10;AAAOAAAAAAAAAAEAIAAAACkBAABkcnMvZTJvRG9jLnhtbFBLBQYAAAAABgAGAFkBAACw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2800" behindDoc="0" locked="0" layoutInCell="1" allowOverlap="1">
                <wp:simplePos x="0" y="0"/>
                <wp:positionH relativeFrom="column">
                  <wp:posOffset>2541270</wp:posOffset>
                </wp:positionH>
                <wp:positionV relativeFrom="paragraph">
                  <wp:posOffset>6696075</wp:posOffset>
                </wp:positionV>
                <wp:extent cx="1791970" cy="339725"/>
                <wp:effectExtent l="11430" t="12065" r="92075" b="86360"/>
                <wp:wrapNone/>
                <wp:docPr id="1017" name="矩形 1017"/>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54908FC">
                            <w:pPr>
                              <w:jc w:val="center"/>
                            </w:pPr>
                            <w:r>
                              <w:rPr>
                                <w:rFonts w:hint="eastAsia"/>
                              </w:rPr>
                              <w:t>作好安全记录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527.25pt;height:26.75pt;width:141.1pt;z-index:251852800;mso-width-relative:page;mso-height-relative:page;" fillcolor="#FFFFFF" filled="t" stroked="t" coordsize="21600,21600" o:gfxdata="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e+Li7NUAAAANAQAADwAAAAAA&#10;AAABACAAAAAiAAAAZHJzL2Rvd25yZXYueG1sUEsBAhQAFAAAAAgAh07iQOPjDB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054908FC">
                      <w:pPr>
                        <w:jc w:val="center"/>
                      </w:pPr>
                      <w:r>
                        <w:rPr>
                          <w:rFonts w:hint="eastAsia"/>
                        </w:rPr>
                        <w:t>作好安全记录</w:t>
                      </w:r>
                    </w:p>
                  </w:txbxContent>
                </v:textbox>
              </v:rect>
            </w:pict>
          </mc:Fallback>
        </mc:AlternateContent>
      </w:r>
      <w:r>
        <w:rPr>
          <w:b/>
        </w:rPr>
        <mc:AlternateContent>
          <mc:Choice Requires="wps">
            <w:drawing>
              <wp:anchor distT="0" distB="0" distL="114300" distR="114300" simplePos="0" relativeHeight="251814912" behindDoc="0" locked="0" layoutInCell="1" allowOverlap="1">
                <wp:simplePos x="0" y="0"/>
                <wp:positionH relativeFrom="column">
                  <wp:posOffset>3456940</wp:posOffset>
                </wp:positionH>
                <wp:positionV relativeFrom="paragraph">
                  <wp:posOffset>5063490</wp:posOffset>
                </wp:positionV>
                <wp:extent cx="635" cy="539750"/>
                <wp:effectExtent l="60325" t="8255" r="53340" b="23495"/>
                <wp:wrapNone/>
                <wp:docPr id="1016" name="直接箭头连接符 1016"/>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398.7pt;height:42.5pt;width:0.05pt;z-index:251814912;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4DHi2wAAAAsBAAAP&#10;AAAAAAAAAAEAIAAAACIAAABkcnMvZG93bnJldi54bWxQSwECFAAUAAAACACHTuJARYSUIhUCAADz&#10;AwAADgAAAAAAAAABACAAAAAq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7744" behindDoc="0" locked="0" layoutInCell="1" allowOverlap="1">
                <wp:simplePos x="0" y="0"/>
                <wp:positionH relativeFrom="column">
                  <wp:posOffset>2573655</wp:posOffset>
                </wp:positionH>
                <wp:positionV relativeFrom="paragraph">
                  <wp:posOffset>5603240</wp:posOffset>
                </wp:positionV>
                <wp:extent cx="1791970" cy="526415"/>
                <wp:effectExtent l="15240" t="14605" r="88265" b="87630"/>
                <wp:wrapNone/>
                <wp:docPr id="1015" name="矩形 1015"/>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9512FBD">
                            <w:pPr>
                              <w:jc w:val="center"/>
                            </w:pPr>
                            <w:r>
                              <w:rPr>
                                <w:rFonts w:hint="eastAsia"/>
                              </w:rPr>
                              <w:t>对高危作业/易发生</w:t>
                            </w:r>
                          </w:p>
                          <w:p w14:paraId="36BC4868">
                            <w:pPr>
                              <w:jc w:val="center"/>
                            </w:pPr>
                            <w:r>
                              <w:rPr>
                                <w:rFonts w:hint="eastAsia"/>
                              </w:rPr>
                              <w:t>安全风险源重点检查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65pt;margin-top:441.2pt;height:41.45pt;width:141.1pt;z-index:251807744;mso-width-relative:page;mso-height-relative:page;" fillcolor="#FFFFFF" filled="t" stroked="t" coordsize="21600,21600" o:gfxdata="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2B7RbVAAAACwEAAA8AAAAAAAAA&#10;AQAgAAAAIgAAAGRycy9kb3ducmV2LnhtbFBLAQIUABQAAAAIAIdO4kAoWxU8hgIAACkFAAAOAAAA&#10;AAAAAAEAIAAAACQ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14:paraId="29512FBD">
                      <w:pPr>
                        <w:jc w:val="center"/>
                      </w:pPr>
                      <w:r>
                        <w:rPr>
                          <w:rFonts w:hint="eastAsia"/>
                        </w:rPr>
                        <w:t>对高危作业/易发生</w:t>
                      </w:r>
                    </w:p>
                    <w:p w14:paraId="36BC4868">
                      <w:pPr>
                        <w:jc w:val="center"/>
                      </w:pPr>
                      <w:r>
                        <w:rPr>
                          <w:rFonts w:hint="eastAsia"/>
                        </w:rPr>
                        <w:t>安全风险源重点检查</w:t>
                      </w:r>
                    </w:p>
                  </w:txbxContent>
                </v:textbox>
              </v:rect>
            </w:pict>
          </mc:Fallback>
        </mc:AlternateContent>
      </w:r>
      <w:r>
        <w:rPr>
          <w:b/>
        </w:rPr>
        <mc:AlternateContent>
          <mc:Choice Requires="wps">
            <w:drawing>
              <wp:anchor distT="0" distB="0" distL="114300" distR="114300" simplePos="0" relativeHeight="251853824" behindDoc="0" locked="0" layoutInCell="1" allowOverlap="1">
                <wp:simplePos x="0" y="0"/>
                <wp:positionH relativeFrom="column">
                  <wp:posOffset>2541270</wp:posOffset>
                </wp:positionH>
                <wp:positionV relativeFrom="paragraph">
                  <wp:posOffset>7655560</wp:posOffset>
                </wp:positionV>
                <wp:extent cx="1843405" cy="339725"/>
                <wp:effectExtent l="11430" t="9525" r="88265" b="88900"/>
                <wp:wrapNone/>
                <wp:docPr id="1014" name="矩形 1014"/>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861DFA0">
                            <w:pPr>
                              <w:jc w:val="center"/>
                            </w:pPr>
                            <w:r>
                              <w:rPr>
                                <w:rFonts w:hint="eastAsia"/>
                              </w:rPr>
                              <w:t>安全监理文件归档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602.8pt;height:26.75pt;width:145.15pt;z-index:251853824;mso-width-relative:page;mso-height-relative:page;" fillcolor="#FFFFFF" filled="t" stroked="t" coordsize="21600,21600" o:gfxdata="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HnniNUAAAANAQAADwAAAAAA&#10;AAABACAAAAAiAAAAZHJzL2Rvd25yZXYueG1sUEsBAhQAFAAAAAgAh07iQMcbkcm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6861DFA0">
                      <w:pPr>
                        <w:jc w:val="center"/>
                      </w:pPr>
                      <w:r>
                        <w:rPr>
                          <w:rFonts w:hint="eastAsia"/>
                        </w:rPr>
                        <w:t>安全监理文件归档</w:t>
                      </w:r>
                    </w:p>
                  </w:txbxContent>
                </v:textbox>
              </v:rect>
            </w:pict>
          </mc:Fallback>
        </mc:AlternateContent>
      </w:r>
      <w:r>
        <w:rPr>
          <w:b/>
        </w:rPr>
        <mc:AlternateContent>
          <mc:Choice Requires="wps">
            <w:drawing>
              <wp:anchor distT="0" distB="0" distL="114300" distR="114300" simplePos="0" relativeHeight="251867136" behindDoc="0" locked="0" layoutInCell="1" allowOverlap="1">
                <wp:simplePos x="0" y="0"/>
                <wp:positionH relativeFrom="column">
                  <wp:posOffset>2717800</wp:posOffset>
                </wp:positionH>
                <wp:positionV relativeFrom="paragraph">
                  <wp:posOffset>5231765</wp:posOffset>
                </wp:positionV>
                <wp:extent cx="635" cy="371475"/>
                <wp:effectExtent l="6985" t="5080" r="11430" b="13970"/>
                <wp:wrapNone/>
                <wp:docPr id="1013" name="直接箭头连接符 1013"/>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4pt;margin-top:411.95pt;height:29.25pt;width:0.05pt;z-index:251867136;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7l1n2AAAAAsBAAAPAAAAAAAAAAEAIAAAACIAAABkcnMvZG93&#10;bnJldi54bWxQSwECFAAUAAAACACHTuJAVipNJAACAADPAwAADgAAAAAAAAABACAAAAAnAQAAZHJz&#10;L2Uyb0RvYy54bWxQSwUGAAAAAAYABgBZAQAAmQ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68160" behindDoc="0" locked="0" layoutInCell="1" allowOverlap="1">
                <wp:simplePos x="0" y="0"/>
                <wp:positionH relativeFrom="column">
                  <wp:posOffset>1861185</wp:posOffset>
                </wp:positionH>
                <wp:positionV relativeFrom="paragraph">
                  <wp:posOffset>5063490</wp:posOffset>
                </wp:positionV>
                <wp:extent cx="847725" cy="168275"/>
                <wp:effectExtent l="26670" t="55880" r="11430" b="13970"/>
                <wp:wrapNone/>
                <wp:docPr id="1012" name="直接箭头连接符 1012"/>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46.55pt;margin-top:398.7pt;height:13.25pt;width:66.75pt;z-index:251868160;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PBp&#10;vtsAAAALAQAADwAAAAAAAAABACAAAAAiAAAAZHJzL2Rvd25yZXYueG1sUEsBAhQAFAAAAAgAh07i&#10;QGy4sOwfAgAACgQAAA4AAAAAAAAAAQAgAAAAKgEAAGRycy9lMm9Eb2MueG1sUEsFBgAAAAAGAAYA&#10;WQEAALs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8400" behindDoc="0" locked="0" layoutInCell="1" allowOverlap="1">
                <wp:simplePos x="0" y="0"/>
                <wp:positionH relativeFrom="column">
                  <wp:posOffset>1598295</wp:posOffset>
                </wp:positionH>
                <wp:positionV relativeFrom="paragraph">
                  <wp:posOffset>5259705</wp:posOffset>
                </wp:positionV>
                <wp:extent cx="635" cy="702310"/>
                <wp:effectExtent l="59055" t="13970" r="54610" b="17145"/>
                <wp:wrapNone/>
                <wp:docPr id="1011" name="直接箭头连接符 1011"/>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5.85pt;margin-top:414.15pt;height:55.3pt;width:0.05pt;z-index:251878400;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tCO2wAAAAsBAAAP&#10;AAAAAAAAAAEAIAAAACIAAABkcnMvZG93bnJldi54bWxQSwECFAAUAAAACACHTuJAwrAzZBUCAADz&#10;AwAADgAAAAAAAAABACAAAAAq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4064" behindDoc="0" locked="0" layoutInCell="1" allowOverlap="1">
                <wp:simplePos x="0" y="0"/>
                <wp:positionH relativeFrom="column">
                  <wp:posOffset>1517015</wp:posOffset>
                </wp:positionH>
                <wp:positionV relativeFrom="paragraph">
                  <wp:posOffset>5971540</wp:posOffset>
                </wp:positionV>
                <wp:extent cx="631825" cy="507365"/>
                <wp:effectExtent l="15875" t="11430" r="85725" b="90805"/>
                <wp:wrapNone/>
                <wp:docPr id="1010" name="矩形 1010"/>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15F4E16">
                            <w:pPr>
                              <w:jc w:val="center"/>
                            </w:pPr>
                            <w:r>
                              <w:rPr>
                                <w:rFonts w:hint="eastAsia"/>
                              </w:rPr>
                              <w:t>整改</w:t>
                            </w:r>
                          </w:p>
                          <w:p w14:paraId="500D15BB">
                            <w:pPr>
                              <w:jc w:val="center"/>
                            </w:pPr>
                            <w:r>
                              <w:rPr>
                                <w:rFonts w:hint="eastAsia"/>
                              </w:rPr>
                              <w:t>复验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45pt;margin-top:470.2pt;height:39.95pt;width:49.75pt;z-index:251864064;mso-width-relative:page;mso-height-relative:page;" fillcolor="#FFFFFF" filled="t" stroked="t" coordsize="21600,21600" o:gfxdata="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Tz8wy1QAAAAwBAAAPAAAAAAAA&#10;AAEAIAAAACIAAABkcnMvZG93bnJldi54bWxQSwECFAAUAAAACACHTuJAKFjBmIcCAAAo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14:paraId="615F4E16">
                      <w:pPr>
                        <w:jc w:val="center"/>
                      </w:pPr>
                      <w:r>
                        <w:rPr>
                          <w:rFonts w:hint="eastAsia"/>
                        </w:rPr>
                        <w:t>整改</w:t>
                      </w:r>
                    </w:p>
                    <w:p w14:paraId="500D15BB">
                      <w:pPr>
                        <w:jc w:val="center"/>
                      </w:pPr>
                      <w:r>
                        <w:rPr>
                          <w:rFonts w:hint="eastAsia"/>
                        </w:rPr>
                        <w:t>复验</w:t>
                      </w:r>
                    </w:p>
                  </w:txbxContent>
                </v:textbox>
              </v:rect>
            </w:pict>
          </mc:Fallback>
        </mc:AlternateContent>
      </w:r>
      <w:r>
        <w:rPr>
          <w:b/>
        </w:rPr>
        <mc:AlternateContent>
          <mc:Choice Requires="wps">
            <w:drawing>
              <wp:anchor distT="0" distB="0" distL="114300" distR="114300" simplePos="0" relativeHeight="251874304" behindDoc="0" locked="0" layoutInCell="1" allowOverlap="1">
                <wp:simplePos x="0" y="0"/>
                <wp:positionH relativeFrom="column">
                  <wp:posOffset>1193800</wp:posOffset>
                </wp:positionH>
                <wp:positionV relativeFrom="paragraph">
                  <wp:posOffset>6129655</wp:posOffset>
                </wp:positionV>
                <wp:extent cx="295910" cy="0"/>
                <wp:effectExtent l="6985" t="55245" r="20955" b="59055"/>
                <wp:wrapNone/>
                <wp:docPr id="1009" name="直接箭头连接符 1009"/>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4pt;margin-top:482.65pt;height:0pt;width:23.3pt;z-index:251874304;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94jV2QAAAAsBAAAPAAAAAAAA&#10;AAEAIAAAACIAAABkcnMvZG93bnJldi54bWxQSwECFAAUAAAACACHTuJA16T9/BECAADxAwAADgAA&#10;AAAAAAABACAAAAAoAQAAZHJzL2Uyb0RvYy54bWxQSwUGAAAAAAYABgBZAQAAq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6112" behindDoc="0" locked="0" layoutInCell="1" allowOverlap="1">
                <wp:simplePos x="0" y="0"/>
                <wp:positionH relativeFrom="column">
                  <wp:posOffset>1861185</wp:posOffset>
                </wp:positionH>
                <wp:positionV relativeFrom="paragraph">
                  <wp:posOffset>4890135</wp:posOffset>
                </wp:positionV>
                <wp:extent cx="422910" cy="635"/>
                <wp:effectExtent l="17145" t="53975" r="7620" b="59690"/>
                <wp:wrapNone/>
                <wp:docPr id="1008" name="直接箭头连接符 1008"/>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46.55pt;margin-top:385.05pt;height:0.05pt;width:33.3pt;z-index:251866112;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mnZAAAACwEA&#10;AA8AAAAAAAAAAQAgAAAAIgAAAGRycy9kb3ducmV2LnhtbFBLAQIUABQAAAAIAIdO4kAhhSeVGQIA&#10;AP0DAAAOAAAAAAAAAAEAIAAAACgBAABkcnMvZTJvRG9jLnhtbFBLBQYAAAAABgAGAFkBAACzBQAA&#10;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5088" behindDoc="0" locked="0" layoutInCell="1" allowOverlap="1">
                <wp:simplePos x="0" y="0"/>
                <wp:positionH relativeFrom="column">
                  <wp:posOffset>-88900</wp:posOffset>
                </wp:positionH>
                <wp:positionV relativeFrom="paragraph">
                  <wp:posOffset>5603240</wp:posOffset>
                </wp:positionV>
                <wp:extent cx="396875" cy="1383665"/>
                <wp:effectExtent l="10160" t="14605" r="88265" b="87630"/>
                <wp:wrapNone/>
                <wp:docPr id="1007" name="矩形 1007"/>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5F37C27">
                            <w:pPr>
                              <w:jc w:val="center"/>
                            </w:pPr>
                            <w:r>
                              <w:rPr>
                                <w:rFonts w:hint="eastAsia"/>
                              </w:rPr>
                              <w:t>报告建设单位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441.2pt;height:108.95pt;width:31.25pt;z-index:251865088;mso-width-relative:page;mso-height-relative:page;" fillcolor="#FFFFFF" filled="t" stroked="t" coordsize="21600,21600" o:gfxdata="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LkHTLVAAAACwEAAA8AAAAA&#10;AAAAAQAgAAAAIgAAAGRycy9kb3ducmV2LnhtbFBLAQIUABQAAAAIAIdO4kBk/lpc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05F37C27">
                      <w:pPr>
                        <w:jc w:val="center"/>
                      </w:pPr>
                      <w:r>
                        <w:rPr>
                          <w:rFonts w:hint="eastAsia"/>
                        </w:rPr>
                        <w:t>报告建设单位</w:t>
                      </w:r>
                    </w:p>
                  </w:txbxContent>
                </v:textbox>
              </v:rect>
            </w:pict>
          </mc:Fallback>
        </mc:AlternateContent>
      </w:r>
      <w:r>
        <w:rPr>
          <w:b/>
        </w:rPr>
        <mc:AlternateContent>
          <mc:Choice Requires="wps">
            <w:drawing>
              <wp:anchor distT="0" distB="0" distL="114300" distR="114300" simplePos="0" relativeHeight="251802624" behindDoc="0" locked="0" layoutInCell="1" allowOverlap="1">
                <wp:simplePos x="0" y="0"/>
                <wp:positionH relativeFrom="column">
                  <wp:posOffset>618490</wp:posOffset>
                </wp:positionH>
                <wp:positionV relativeFrom="paragraph">
                  <wp:posOffset>7457440</wp:posOffset>
                </wp:positionV>
                <wp:extent cx="1459230" cy="526415"/>
                <wp:effectExtent l="12700" t="11430" r="90170" b="90805"/>
                <wp:wrapNone/>
                <wp:docPr id="1006" name="矩形 1006"/>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AD5724F">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7pt;margin-top:587.2pt;height:41.45pt;width:114.9pt;z-index:251802624;mso-width-relative:page;mso-height-relative:page;" fillcolor="#FFFFFF" filled="t" stroked="t" coordsize="21600,21600" o:gfxdata="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E6yCNYAAAAMAQAADwAAAAAA&#10;AAABACAAAAAiAAAAZHJzL2Rvd25yZXYueG1sUEsBAhQAFAAAAAgAh07iQMz+IsmHAgAAKQ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3AD5724F">
                      <w:pPr>
                        <w:jc w:val="center"/>
                      </w:pPr>
                      <w:r>
                        <w:rPr>
                          <w:rFonts w:hint="eastAsia"/>
                        </w:rPr>
                        <w:t>报告当地建设行政主管部门或行业主管部门</w:t>
                      </w:r>
                    </w:p>
                  </w:txbxContent>
                </v:textbox>
              </v:rect>
            </w:pict>
          </mc:Fallback>
        </mc:AlternateContent>
      </w:r>
      <w:r>
        <w:rPr>
          <w:b/>
        </w:rPr>
        <mc:AlternateContent>
          <mc:Choice Requires="wps">
            <w:drawing>
              <wp:anchor distT="0" distB="0" distL="114300" distR="114300" simplePos="0" relativeHeight="251805696" behindDoc="0" locked="0" layoutInCell="1" allowOverlap="1">
                <wp:simplePos x="0" y="0"/>
                <wp:positionH relativeFrom="column">
                  <wp:posOffset>624840</wp:posOffset>
                </wp:positionH>
                <wp:positionV relativeFrom="paragraph">
                  <wp:posOffset>6629400</wp:posOffset>
                </wp:positionV>
                <wp:extent cx="1034415" cy="526415"/>
                <wp:effectExtent l="9525" t="12065" r="89535" b="90170"/>
                <wp:wrapNone/>
                <wp:docPr id="1005" name="矩形 1005"/>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A2E1E93">
                            <w:pPr>
                              <w:jc w:val="center"/>
                            </w:pPr>
                            <w:r>
                              <w:rPr>
                                <w:rFonts w:hint="eastAsia"/>
                              </w:rPr>
                              <w:t>承包单位拒</w:t>
                            </w:r>
                          </w:p>
                          <w:p w14:paraId="389D53E2">
                            <w:pPr>
                              <w:jc w:val="center"/>
                            </w:pPr>
                            <w:r>
                              <w:rPr>
                                <w:rFonts w:hint="eastAsia"/>
                              </w:rPr>
                              <w:t>不停工整改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522pt;height:41.45pt;width:81.45pt;z-index:251805696;mso-width-relative:page;mso-height-relative:page;" fillcolor="#FFFFFF" filled="t" stroked="t" coordsize="21600,21600" o:gfxdata="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wHJQtQAAAAMAQAADwAAAAAAAAAB&#10;ACAAAAAiAAAAZHJzL2Rvd25yZXYueG1sUEsBAhQAFAAAAAgAh07iQNyGG7CGAgAAKQ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14:paraId="5A2E1E93">
                      <w:pPr>
                        <w:jc w:val="center"/>
                      </w:pPr>
                      <w:r>
                        <w:rPr>
                          <w:rFonts w:hint="eastAsia"/>
                        </w:rPr>
                        <w:t>承包单位拒</w:t>
                      </w:r>
                    </w:p>
                    <w:p w14:paraId="389D53E2">
                      <w:pPr>
                        <w:jc w:val="center"/>
                      </w:pPr>
                      <w:r>
                        <w:rPr>
                          <w:rFonts w:hint="eastAsia"/>
                        </w:rPr>
                        <w:t>不停工整改</w:t>
                      </w:r>
                    </w:p>
                  </w:txbxContent>
                </v:textbox>
              </v:rect>
            </w:pict>
          </mc:Fallback>
        </mc:AlternateContent>
      </w:r>
      <w:r>
        <w:rPr>
          <w:b/>
        </w:rPr>
        <mc:AlternateContent>
          <mc:Choice Requires="wps">
            <w:drawing>
              <wp:anchor distT="0" distB="0" distL="114300" distR="114300" simplePos="0" relativeHeight="251876352" behindDoc="0" locked="0" layoutInCell="1" allowOverlap="1">
                <wp:simplePos x="0" y="0"/>
                <wp:positionH relativeFrom="column">
                  <wp:posOffset>1736090</wp:posOffset>
                </wp:positionH>
                <wp:positionV relativeFrom="paragraph">
                  <wp:posOffset>5210810</wp:posOffset>
                </wp:positionV>
                <wp:extent cx="341630" cy="798830"/>
                <wp:effectExtent l="0" t="3175" r="4445" b="0"/>
                <wp:wrapNone/>
                <wp:docPr id="1004" name="文本框 1004"/>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wps:spPr>
                      <wps:txbx>
                        <w:txbxContent>
                          <w:p w14:paraId="033F2D8F">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7pt;margin-top:410.3pt;height:62.9pt;width:26.9pt;z-index:251876352;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UxxdkAAAALAQAA&#10;DwAAAAAAAAABACAAAAAiAAAAZHJzL2Rvd25yZXYueG1sUEsBAhQAFAAAAAgAh07iQP0bHqkYAgAA&#10;GgQAAA4AAAAAAAAAAQAgAAAAKAEAAGRycy9lMm9Eb2MueG1sUEsFBgAAAAAGAAYAWQEAALIFAAAA&#10;AA==&#10;">
                <v:fill on="f" focussize="0,0"/>
                <v:stroke on="f"/>
                <v:imagedata o:title=""/>
                <o:lock v:ext="edit" aspectratio="f"/>
                <v:textbox>
                  <w:txbxContent>
                    <w:p w14:paraId="033F2D8F">
                      <w:r>
                        <w:rPr>
                          <w:rFonts w:hint="eastAsia"/>
                        </w:rPr>
                        <w:t>不合格</w:t>
                      </w:r>
                    </w:p>
                  </w:txbxContent>
                </v:textbox>
              </v:shape>
            </w:pict>
          </mc:Fallback>
        </mc:AlternateContent>
      </w:r>
      <w:r>
        <w:rPr>
          <w:b/>
        </w:rPr>
        <mc:AlternateContent>
          <mc:Choice Requires="wps">
            <w:drawing>
              <wp:anchor distT="0" distB="0" distL="114300" distR="114300" simplePos="0" relativeHeight="251879424" behindDoc="0" locked="0" layoutInCell="1" allowOverlap="1">
                <wp:simplePos x="0" y="0"/>
                <wp:positionH relativeFrom="column">
                  <wp:posOffset>1771650</wp:posOffset>
                </wp:positionH>
                <wp:positionV relativeFrom="paragraph">
                  <wp:posOffset>5259705</wp:posOffset>
                </wp:positionV>
                <wp:extent cx="635" cy="675005"/>
                <wp:effectExtent l="60960" t="23495" r="52705" b="6350"/>
                <wp:wrapNone/>
                <wp:docPr id="1003" name="直接箭头连接符 1003"/>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139.5pt;margin-top:414.15pt;height:53.15pt;width:0.05pt;z-index:251879424;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El/N2wAAAAsB&#10;AAAPAAAAAAAAAAEAIAAAACIAAABkcnMvZG93bnJldi54bWxQSwECFAAUAAAACACHTuJA96n5kxgC&#10;AAD9AwAADgAAAAAAAAABACAAAAAqAQAAZHJzL2Uyb0RvYy54bWxQSwUGAAAAAAYABgBZAQAAtAUA&#10;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3280" behindDoc="0" locked="0" layoutInCell="1" allowOverlap="1">
                <wp:simplePos x="0" y="0"/>
                <wp:positionH relativeFrom="column">
                  <wp:posOffset>1066165</wp:posOffset>
                </wp:positionH>
                <wp:positionV relativeFrom="paragraph">
                  <wp:posOffset>7188835</wp:posOffset>
                </wp:positionV>
                <wp:extent cx="635" cy="249555"/>
                <wp:effectExtent l="60325" t="9525" r="53340" b="17145"/>
                <wp:wrapNone/>
                <wp:docPr id="1002" name="直接箭头连接符 1002"/>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3.95pt;margin-top:566.05pt;height:19.65pt;width:0.05pt;z-index:251873280;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Fh9NsAAAANAQAADwAA&#10;AAAAAAABACAAAAAiAAAAZHJzL2Rvd25yZXYueG1sUEsBAhQAFAAAAAgAh07iQLfShjsTAgAA8wMA&#10;AA4AAAAAAAAAAQAgAAAAKgEAAGRycy9lMm9Eb2MueG1sUEsFBgAAAAAGAAYAWQEAAK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3040" behindDoc="0" locked="0" layoutInCell="1" allowOverlap="1">
                <wp:simplePos x="0" y="0"/>
                <wp:positionH relativeFrom="column">
                  <wp:posOffset>624840</wp:posOffset>
                </wp:positionH>
                <wp:positionV relativeFrom="paragraph">
                  <wp:posOffset>5603240</wp:posOffset>
                </wp:positionV>
                <wp:extent cx="568960" cy="709295"/>
                <wp:effectExtent l="9525" t="14605" r="88265" b="85725"/>
                <wp:wrapNone/>
                <wp:docPr id="1001" name="矩形 1001"/>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E42B409">
                            <w:pPr>
                              <w:jc w:val="center"/>
                            </w:pPr>
                            <w:r>
                              <w:rPr>
                                <w:rFonts w:hint="eastAsia"/>
                              </w:rPr>
                              <w:t>指令停工整改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441.2pt;height:55.85pt;width:44.8pt;z-index:251863040;mso-width-relative:page;mso-height-relative:page;" fillcolor="#FFFFFF" filled="t" stroked="t" coordsize="21600,21600" o:gfxdata="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3ZZzk0gAAAAoBAAAPAAAAAAAAAAEA&#10;IAAAACIAAABkcnMvZG93bnJldi54bWxQSwECFAAUAAAACACHTuJAyg8ofYcCAAAo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14:paraId="5E42B409">
                      <w:pPr>
                        <w:jc w:val="center"/>
                      </w:pPr>
                      <w:r>
                        <w:rPr>
                          <w:rFonts w:hint="eastAsia"/>
                        </w:rPr>
                        <w:t>指令停工整改</w:t>
                      </w:r>
                    </w:p>
                  </w:txbxContent>
                </v:textbox>
              </v:rect>
            </w:pict>
          </mc:Fallback>
        </mc:AlternateContent>
      </w:r>
      <w:r>
        <w:rPr>
          <w:b/>
        </w:rPr>
        <mc:AlternateContent>
          <mc:Choice Requires="wps">
            <w:drawing>
              <wp:anchor distT="0" distB="0" distL="114300" distR="114300" simplePos="0" relativeHeight="251871232" behindDoc="0" locked="0" layoutInCell="1" allowOverlap="1">
                <wp:simplePos x="0" y="0"/>
                <wp:positionH relativeFrom="column">
                  <wp:posOffset>307340</wp:posOffset>
                </wp:positionH>
                <wp:positionV relativeFrom="paragraph">
                  <wp:posOffset>5869305</wp:posOffset>
                </wp:positionV>
                <wp:extent cx="317500" cy="0"/>
                <wp:effectExtent l="15875" t="61595" r="9525" b="52705"/>
                <wp:wrapNone/>
                <wp:docPr id="1000" name="直接箭头连接符 1000"/>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4.2pt;margin-top:462.15pt;height:0pt;width:25pt;z-index:251871232;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602o1wAAAAkBAAAPAAAA&#10;AAAAAAEAIAAAACIAAABkcnMvZG93bnJldi54bWxQSwECFAAUAAAACACHTuJAhsqaCxYCAAD7AwAA&#10;DgAAAAAAAAABACAAAAAmAQAAZHJzL2Uyb0RvYy54bWxQSwUGAAAAAAYABgBZAQAAr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70208" behindDoc="0" locked="0" layoutInCell="1" allowOverlap="1">
                <wp:simplePos x="0" y="0"/>
                <wp:positionH relativeFrom="column">
                  <wp:posOffset>815340</wp:posOffset>
                </wp:positionH>
                <wp:positionV relativeFrom="paragraph">
                  <wp:posOffset>5250180</wp:posOffset>
                </wp:positionV>
                <wp:extent cx="635" cy="353060"/>
                <wp:effectExtent l="57150" t="13970" r="56515" b="23495"/>
                <wp:wrapNone/>
                <wp:docPr id="999" name="直接箭头连接符 999"/>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4.2pt;margin-top:413.4pt;height:27.8pt;width:0.05pt;z-index:251870208;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cWC2QAAAAsBAAAPAAAA&#10;AAAAAAEAIAAAACIAAABkcnMvZG93bnJldi54bWxQSwECFAAUAAAACACHTuJAvuAPfRQCAADxAwAA&#10;DgAAAAAAAAABACAAAAAoAQAAZHJzL2Uyb0RvYy54bWxQSwUGAAAAAAYABgBZAQAAr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3648" behindDoc="0" locked="0" layoutInCell="1" allowOverlap="1">
                <wp:simplePos x="0" y="0"/>
                <wp:positionH relativeFrom="column">
                  <wp:posOffset>279400</wp:posOffset>
                </wp:positionH>
                <wp:positionV relativeFrom="paragraph">
                  <wp:posOffset>4723765</wp:posOffset>
                </wp:positionV>
                <wp:extent cx="692785" cy="526415"/>
                <wp:effectExtent l="16510" t="11430" r="90805" b="90805"/>
                <wp:wrapNone/>
                <wp:docPr id="998" name="矩形 998"/>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915DEA5">
                            <w:pPr>
                              <w:jc w:val="center"/>
                            </w:pPr>
                            <w:r>
                              <w:rPr>
                                <w:rFonts w:hint="eastAsia"/>
                              </w:rPr>
                              <w:t>情况</w:t>
                            </w:r>
                          </w:p>
                          <w:p w14:paraId="2B325DF1">
                            <w:pPr>
                              <w:jc w:val="center"/>
                            </w:pPr>
                            <w:r>
                              <w:rPr>
                                <w:rFonts w:hint="eastAsia"/>
                              </w:rPr>
                              <w:t>严重的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pt;margin-top:371.95pt;height:41.45pt;width:54.55pt;z-index:251803648;mso-width-relative:page;mso-height-relative:page;" fillcolor="#FFFFFF" filled="t" stroked="t" coordsize="21600,21600" o:gfxdata="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HQM29UAAAAKAQAADwAAAAAAAAAB&#10;ACAAAAAiAAAAZHJzL2Rvd25yZXYueG1sUEsBAhQAFAAAAAgAh07iQOkqHZaFAgAAJgUAAA4AAAAA&#10;AAAAAQAgAAAAJA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14:paraId="7915DEA5">
                      <w:pPr>
                        <w:jc w:val="center"/>
                      </w:pPr>
                      <w:r>
                        <w:rPr>
                          <w:rFonts w:hint="eastAsia"/>
                        </w:rPr>
                        <w:t>情况</w:t>
                      </w:r>
                    </w:p>
                    <w:p w14:paraId="2B325DF1">
                      <w:pPr>
                        <w:jc w:val="center"/>
                      </w:pPr>
                      <w:r>
                        <w:rPr>
                          <w:rFonts w:hint="eastAsia"/>
                        </w:rPr>
                        <w:t>严重的</w:t>
                      </w:r>
                    </w:p>
                  </w:txbxContent>
                </v:textbox>
              </v:rect>
            </w:pict>
          </mc:Fallback>
        </mc:AlternateContent>
      </w:r>
      <w:r>
        <w:rPr>
          <w:b/>
        </w:rPr>
        <mc:AlternateContent>
          <mc:Choice Requires="wps">
            <w:drawing>
              <wp:anchor distT="0" distB="0" distL="114300" distR="114300" simplePos="0" relativeHeight="251869184" behindDoc="0" locked="0" layoutInCell="1" allowOverlap="1">
                <wp:simplePos x="0" y="0"/>
                <wp:positionH relativeFrom="column">
                  <wp:posOffset>972185</wp:posOffset>
                </wp:positionH>
                <wp:positionV relativeFrom="paragraph">
                  <wp:posOffset>4973955</wp:posOffset>
                </wp:positionV>
                <wp:extent cx="295910" cy="635"/>
                <wp:effectExtent l="23495" t="52070" r="13970" b="61595"/>
                <wp:wrapNone/>
                <wp:docPr id="997" name="直接箭头连接符 997"/>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76.55pt;margin-top:391.65pt;height:0.05pt;width:23.3pt;z-index:251869184;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atPXaAAAACwEA&#10;AA8AAAAAAAAAAQAgAAAAIgAAAGRycy9kb3ducmV2LnhtbFBLAQIUABQAAAAIAIdO4kDost+cGAIA&#10;APsDAAAOAAAAAAAAAAEAIAAAACkBAABkcnMvZTJvRG9jLnhtbFBLBQYAAAAABgAGAFkBAACzBQAA&#10;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2016" behindDoc="0" locked="0" layoutInCell="1" allowOverlap="1">
                <wp:simplePos x="0" y="0"/>
                <wp:positionH relativeFrom="column">
                  <wp:posOffset>1268095</wp:posOffset>
                </wp:positionH>
                <wp:positionV relativeFrom="paragraph">
                  <wp:posOffset>4705350</wp:posOffset>
                </wp:positionV>
                <wp:extent cx="563245" cy="526415"/>
                <wp:effectExtent l="14605" t="12065" r="88900" b="90170"/>
                <wp:wrapNone/>
                <wp:docPr id="996" name="矩形 996"/>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EBE31AF">
                            <w:pPr>
                              <w:jc w:val="center"/>
                            </w:pPr>
                            <w:r>
                              <w:rPr>
                                <w:rFonts w:hint="eastAsia"/>
                              </w:rPr>
                              <w:t>通知</w:t>
                            </w:r>
                          </w:p>
                          <w:p w14:paraId="4182E5DA">
                            <w:pPr>
                              <w:jc w:val="center"/>
                            </w:pPr>
                            <w:r>
                              <w:rPr>
                                <w:rFonts w:hint="eastAsia"/>
                              </w:rPr>
                              <w:t>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85pt;margin-top:370.5pt;height:41.45pt;width:44.35pt;z-index:251862016;mso-width-relative:page;mso-height-relative:page;" fillcolor="#FFFFFF" filled="t" stroked="t" coordsize="21600,21600" o:gfxdata="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8r+2k1QAAAAsBAAAPAAAAAAAA&#10;AAEAIAAAACIAAABkcnMvZG93bnJldi54bWxQSwECFAAUAAAACACHTuJAvDncOocCAAAm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14:paraId="0EBE31AF">
                      <w:pPr>
                        <w:jc w:val="center"/>
                      </w:pPr>
                      <w:r>
                        <w:rPr>
                          <w:rFonts w:hint="eastAsia"/>
                        </w:rPr>
                        <w:t>通知</w:t>
                      </w:r>
                    </w:p>
                    <w:p w14:paraId="4182E5DA">
                      <w:pPr>
                        <w:jc w:val="center"/>
                      </w:pPr>
                      <w:r>
                        <w:rPr>
                          <w:rFonts w:hint="eastAsia"/>
                        </w:rPr>
                        <w:t>整改</w:t>
                      </w:r>
                    </w:p>
                  </w:txbxContent>
                </v:textbox>
              </v:rect>
            </w:pict>
          </mc:Fallback>
        </mc:AlternateContent>
      </w:r>
      <w:r>
        <w:rPr>
          <w:b/>
        </w:rPr>
        <mc:AlternateContent>
          <mc:Choice Requires="wps">
            <w:drawing>
              <wp:anchor distT="0" distB="0" distL="114300" distR="114300" simplePos="0" relativeHeight="251851776" behindDoc="0" locked="0" layoutInCell="1" allowOverlap="1">
                <wp:simplePos x="0" y="0"/>
                <wp:positionH relativeFrom="column">
                  <wp:posOffset>2284095</wp:posOffset>
                </wp:positionH>
                <wp:positionV relativeFrom="paragraph">
                  <wp:posOffset>4723765</wp:posOffset>
                </wp:positionV>
                <wp:extent cx="1656715" cy="339725"/>
                <wp:effectExtent l="11430" t="11430" r="93980" b="86995"/>
                <wp:wrapNone/>
                <wp:docPr id="995" name="矩形 995"/>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1E05586">
                            <w:pPr>
                              <w:jc w:val="center"/>
                            </w:pPr>
                            <w:r>
                              <w:rPr>
                                <w:rFonts w:hint="eastAsia"/>
                              </w:rPr>
                              <w:t>日常现场巡视查检查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85pt;margin-top:371.95pt;height:26.75pt;width:130.45pt;z-index:251851776;mso-width-relative:page;mso-height-relative:page;" fillcolor="#FFFFFF" filled="t" stroked="t" coordsize="21600,21600" o:gfxdata="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DPDBDWAAAACwEAAA8AAAAA&#10;AAAAAQAgAAAAIgAAAGRycy9kb3ducmV2LnhtbFBLAQIUABQAAAAIAIdO4kA7qfxQ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01E05586">
                      <w:pPr>
                        <w:jc w:val="center"/>
                      </w:pPr>
                      <w:r>
                        <w:rPr>
                          <w:rFonts w:hint="eastAsia"/>
                        </w:rPr>
                        <w:t>日常现场巡视查检查</w:t>
                      </w:r>
                    </w:p>
                  </w:txbxContent>
                </v:textbox>
              </v:rect>
            </w:pict>
          </mc:Fallback>
        </mc:AlternateContent>
      </w:r>
      <w:r>
        <w:rPr>
          <w:b/>
        </w:rPr>
        <mc:AlternateContent>
          <mc:Choice Requires="wps">
            <w:drawing>
              <wp:anchor distT="0" distB="0" distL="114300" distR="114300" simplePos="0" relativeHeight="251813888" behindDoc="0" locked="0" layoutInCell="1" allowOverlap="1">
                <wp:simplePos x="0" y="0"/>
                <wp:positionH relativeFrom="column">
                  <wp:posOffset>3028315</wp:posOffset>
                </wp:positionH>
                <wp:positionV relativeFrom="paragraph">
                  <wp:posOffset>4264025</wp:posOffset>
                </wp:positionV>
                <wp:extent cx="635" cy="459740"/>
                <wp:effectExtent l="60325" t="8890" r="53340" b="17145"/>
                <wp:wrapNone/>
                <wp:docPr id="994" name="直接箭头连接符 994"/>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6.2pt;width:0.05pt;z-index:251813888;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M3Bq3AAAAAsBAAAP&#10;AAAAAAAAAAEAIAAAACIAAABkcnMvZG93bnJldi54bWxQSwECFAAUAAAACACHTuJA7cV7IRQCAADx&#10;AwAADgAAAAAAAAABACAAAAArAQAAZHJzL2Uyb0RvYy54bWxQSwUGAAAAAAYABgBZAQAAsQ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6960" behindDoc="0" locked="0" layoutInCell="1" allowOverlap="1">
                <wp:simplePos x="0" y="0"/>
                <wp:positionH relativeFrom="column">
                  <wp:posOffset>3456940</wp:posOffset>
                </wp:positionH>
                <wp:positionV relativeFrom="paragraph">
                  <wp:posOffset>6906895</wp:posOffset>
                </wp:positionV>
                <wp:extent cx="635" cy="748665"/>
                <wp:effectExtent l="60325" t="13335" r="53340" b="19050"/>
                <wp:wrapNone/>
                <wp:docPr id="993" name="直接箭头连接符 993"/>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543.85pt;height:58.95pt;width:0.05pt;z-index:251816960;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4sXncAAAADQEAAA8A&#10;AAAAAAAAAQAgAAAAIgAAAGRycy9kb3ducmV2LnhtbFBLAQIUABQAAAAIAIdO4kCbqjGvEwIAAPED&#10;AAAOAAAAAAAAAAEAIAAAACsBAABkcnMvZTJvRG9jLnhtbFBLBQYAAAAABgAGAFkBAACw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60992" behindDoc="0" locked="0" layoutInCell="1" allowOverlap="1">
                <wp:simplePos x="0" y="0"/>
                <wp:positionH relativeFrom="column">
                  <wp:posOffset>1517015</wp:posOffset>
                </wp:positionH>
                <wp:positionV relativeFrom="paragraph">
                  <wp:posOffset>3357245</wp:posOffset>
                </wp:positionV>
                <wp:extent cx="453390" cy="0"/>
                <wp:effectExtent l="15875" t="54610" r="6985" b="59690"/>
                <wp:wrapNone/>
                <wp:docPr id="992" name="直接箭头连接符 992"/>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9.45pt;margin-top:264.35pt;height:0pt;width:35.7pt;z-index:251860992;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omjnZAAAACwEAAA8A&#10;AAAAAAAAAQAgAAAAIgAAAGRycy9kb3ducmV2LnhtbFBLAQIUABQAAAAIAIdO4kBzmOhCFgIAAPkD&#10;AAAOAAAAAAAAAAEAIAAAACgBAABkcnMvZTJvRG9jLnhtbFBLBQYAAAAABgAGAFkBAACw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6896" behindDoc="0" locked="0" layoutInCell="1" allowOverlap="1">
                <wp:simplePos x="0" y="0"/>
                <wp:positionH relativeFrom="column">
                  <wp:posOffset>3836035</wp:posOffset>
                </wp:positionH>
                <wp:positionV relativeFrom="paragraph">
                  <wp:posOffset>2588895</wp:posOffset>
                </wp:positionV>
                <wp:extent cx="297815" cy="635"/>
                <wp:effectExtent l="10795" t="57785" r="15240" b="55880"/>
                <wp:wrapNone/>
                <wp:docPr id="991" name="直接箭头连接符 991"/>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203.85pt;height:0.05pt;width:23.45pt;z-index:251856896;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EG412gAAAAsBAAAPAAAAAAAA&#10;AAEAIAAAACIAAABkcnMvZG93bnJldi54bWxQSwECFAAUAAAACACHTuJAyiFkyhACAADxAwAADgAA&#10;AAAAAAABACAAAAApAQAAZHJzL2Uyb0RvYy54bWxQSwUGAAAAAAYABgBZAQAAq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4672" behindDoc="0" locked="0" layoutInCell="1" allowOverlap="1">
                <wp:simplePos x="0" y="0"/>
                <wp:positionH relativeFrom="column">
                  <wp:posOffset>1970405</wp:posOffset>
                </wp:positionH>
                <wp:positionV relativeFrom="paragraph">
                  <wp:posOffset>2407920</wp:posOffset>
                </wp:positionV>
                <wp:extent cx="1865630" cy="339725"/>
                <wp:effectExtent l="12065" t="10160" r="93980" b="88265"/>
                <wp:wrapNone/>
                <wp:docPr id="990" name="矩形 990"/>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4B6FA160">
                            <w:pPr>
                              <w:jc w:val="center"/>
                            </w:pPr>
                            <w:r>
                              <w:rPr>
                                <w:rFonts w:hint="eastAsia"/>
                              </w:rPr>
                              <w:t>检查安全管理体系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189.6pt;height:26.75pt;width:146.9pt;z-index:251804672;mso-width-relative:page;mso-height-relative:page;" fillcolor="#FFFFFF" filled="t" stroked="t" coordsize="21600,21600" o:gfxdata="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CYn/9YAAAALAQAADwAAAAAA&#10;AAABACAAAAAiAAAAZHJzL2Rvd25yZXYueG1sUEsBAhQAFAAAAAgAh07iQAULC3m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4B6FA160">
                      <w:pPr>
                        <w:jc w:val="center"/>
                      </w:pPr>
                      <w:r>
                        <w:rPr>
                          <w:rFonts w:hint="eastAsia"/>
                        </w:rPr>
                        <w:t>检查安全管理体系</w:t>
                      </w:r>
                    </w:p>
                  </w:txbxContent>
                </v:textbox>
              </v:rect>
            </w:pict>
          </mc:Fallback>
        </mc:AlternateContent>
      </w:r>
      <w:r>
        <w:rPr>
          <w:b/>
        </w:rPr>
        <mc:AlternateContent>
          <mc:Choice Requires="wps">
            <w:drawing>
              <wp:anchor distT="0" distB="0" distL="114300" distR="114300" simplePos="0" relativeHeight="251858944" behindDoc="0" locked="0" layoutInCell="1" allowOverlap="1">
                <wp:simplePos x="0" y="0"/>
                <wp:positionH relativeFrom="column">
                  <wp:posOffset>3836035</wp:posOffset>
                </wp:positionH>
                <wp:positionV relativeFrom="paragraph">
                  <wp:posOffset>4105275</wp:posOffset>
                </wp:positionV>
                <wp:extent cx="297815" cy="0"/>
                <wp:effectExtent l="10795" t="59690" r="15240" b="54610"/>
                <wp:wrapNone/>
                <wp:docPr id="989" name="直接箭头连接符 989"/>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323.25pt;height:0pt;width:23.45pt;z-index:251858944;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pP2jZAAAACwEAAA8AAAAAAAAA&#10;AQAgAAAAIgAAAGRycy9kb3ducmV2LnhtbFBLAQIUABQAAAAIAIdO4kA0Ejn9EAIAAO8DAAAOAAAA&#10;AAAAAAEAIAAAACgBAABkcnMvZTJvRG9jLnhtbFBLBQYAAAAABgAGAFkBAACq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49728" behindDoc="0" locked="0" layoutInCell="1" allowOverlap="1">
                <wp:simplePos x="0" y="0"/>
                <wp:positionH relativeFrom="column">
                  <wp:posOffset>1970405</wp:posOffset>
                </wp:positionH>
                <wp:positionV relativeFrom="paragraph">
                  <wp:posOffset>3208655</wp:posOffset>
                </wp:positionV>
                <wp:extent cx="1865630" cy="339725"/>
                <wp:effectExtent l="12065" t="10795" r="93980" b="87630"/>
                <wp:wrapNone/>
                <wp:docPr id="988" name="矩形 988"/>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71319CB">
                            <w:pPr>
                              <w:jc w:val="center"/>
                            </w:pPr>
                            <w:r>
                              <w:rPr>
                                <w:rFonts w:hint="eastAsia"/>
                              </w:rPr>
                              <w:t>检查施工机械安全状态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252.65pt;height:26.75pt;width:146.9pt;z-index:251849728;mso-width-relative:page;mso-height-relative:page;" fillcolor="#FFFFFF" filled="t" stroked="t" coordsize="21600,21600" o:gfxdata="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40LgHUAAAACwEAAA8AAAAAAAAA&#10;AQAgAAAAIgAAAGRycy9kb3ducmV2LnhtbFBLAQIUABQAAAAIAIdO4kCrOQU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14:paraId="271319CB">
                      <w:pPr>
                        <w:jc w:val="center"/>
                      </w:pPr>
                      <w:r>
                        <w:rPr>
                          <w:rFonts w:hint="eastAsia"/>
                        </w:rPr>
                        <w:t>检查施工机械安全状态</w:t>
                      </w:r>
                    </w:p>
                  </w:txbxContent>
                </v:textbox>
              </v:rect>
            </w:pict>
          </mc:Fallback>
        </mc:AlternateContent>
      </w:r>
      <w:r>
        <w:rPr>
          <w:b/>
        </w:rPr>
        <mc:AlternateContent>
          <mc:Choice Requires="wps">
            <w:drawing>
              <wp:anchor distT="0" distB="0" distL="114300" distR="114300" simplePos="0" relativeHeight="251850752" behindDoc="0" locked="0" layoutInCell="1" allowOverlap="1">
                <wp:simplePos x="0" y="0"/>
                <wp:positionH relativeFrom="column">
                  <wp:posOffset>1970405</wp:posOffset>
                </wp:positionH>
                <wp:positionV relativeFrom="paragraph">
                  <wp:posOffset>3964305</wp:posOffset>
                </wp:positionV>
                <wp:extent cx="1865630" cy="339725"/>
                <wp:effectExtent l="12065" t="13970" r="93980" b="93980"/>
                <wp:wrapNone/>
                <wp:docPr id="987" name="矩形 987"/>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24E47C8">
                            <w:pPr>
                              <w:jc w:val="center"/>
                            </w:pPr>
                            <w:r>
                              <w:rPr>
                                <w:rFonts w:hint="eastAsia"/>
                              </w:rPr>
                              <w:t>检查施工现场安全环境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312.15pt;height:26.75pt;width:146.9pt;z-index:251850752;mso-width-relative:page;mso-height-relative:page;" fillcolor="#FFFFFF" filled="t" stroked="t" coordsize="21600,21600" o:gfxdata="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qyK5rUAAAACwEAAA8AAAAAAAAA&#10;AQAgAAAAIgAAAGRycy9kb3ducmV2LnhtbFBLAQIUABQAAAAIAIdO4kDe25E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14:paraId="124E47C8">
                      <w:pPr>
                        <w:jc w:val="center"/>
                      </w:pPr>
                      <w:r>
                        <w:rPr>
                          <w:rFonts w:hint="eastAsia"/>
                        </w:rPr>
                        <w:t>检查施工现场安全环境</w:t>
                      </w:r>
                    </w:p>
                  </w:txbxContent>
                </v:textbox>
              </v:rect>
            </w:pict>
          </mc:Fallback>
        </mc:AlternateContent>
      </w:r>
      <w:r>
        <w:rPr>
          <w:b/>
        </w:rPr>
        <mc:AlternateContent>
          <mc:Choice Requires="wps">
            <w:drawing>
              <wp:anchor distT="0" distB="0" distL="114300" distR="114300" simplePos="0" relativeHeight="251812864" behindDoc="0" locked="0" layoutInCell="1" allowOverlap="1">
                <wp:simplePos x="0" y="0"/>
                <wp:positionH relativeFrom="column">
                  <wp:posOffset>2644140</wp:posOffset>
                </wp:positionH>
                <wp:positionV relativeFrom="paragraph">
                  <wp:posOffset>3557905</wp:posOffset>
                </wp:positionV>
                <wp:extent cx="635" cy="406400"/>
                <wp:effectExtent l="57150" t="7620" r="56515" b="14605"/>
                <wp:wrapNone/>
                <wp:docPr id="986" name="直接箭头连接符 98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80.15pt;height:32pt;width:0.05pt;z-index:251812864;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DnbAAAACwEAAA8A&#10;AAAAAAAAAQAgAAAAIgAAAGRycy9kb3ducmV2LnhtbFBLAQIUABQAAAAIAIdO4kCbOpB9FAIAAPED&#10;AAAOAAAAAAAAAAEAIAAAACoBAABkcnMvZTJvRG9jLnhtbFBLBQYAAAAABgAGAFkBAACw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1840" behindDoc="0" locked="0" layoutInCell="1" allowOverlap="1">
                <wp:simplePos x="0" y="0"/>
                <wp:positionH relativeFrom="column">
                  <wp:posOffset>2644140</wp:posOffset>
                </wp:positionH>
                <wp:positionV relativeFrom="paragraph">
                  <wp:posOffset>2802255</wp:posOffset>
                </wp:positionV>
                <wp:extent cx="635" cy="406400"/>
                <wp:effectExtent l="57150" t="13970" r="56515" b="17780"/>
                <wp:wrapNone/>
                <wp:docPr id="985" name="直接箭头连接符 985"/>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20.65pt;height:32pt;width:0.05pt;z-index:251811840;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v9PtoAAAALAQAADwAA&#10;AAAAAAABACAAAAAiAAAAZHJzL2Rvd25yZXYueG1sUEsBAhQAFAAAAAgAh07iQHylqpkUAgAA8QMA&#10;AA4AAAAAAAAAAQAgAAAAKQEAAGRycy9lMm9Eb2MueG1sUEsFBgAAAAAGAAYAWQEAAK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54848" behindDoc="0" locked="0" layoutInCell="1" allowOverlap="1">
                <wp:simplePos x="0" y="0"/>
                <wp:positionH relativeFrom="column">
                  <wp:posOffset>3761105</wp:posOffset>
                </wp:positionH>
                <wp:positionV relativeFrom="paragraph">
                  <wp:posOffset>1418590</wp:posOffset>
                </wp:positionV>
                <wp:extent cx="372745" cy="635"/>
                <wp:effectExtent l="12065" t="59055" r="15240" b="54610"/>
                <wp:wrapNone/>
                <wp:docPr id="984" name="直接箭头连接符 984"/>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6.15pt;margin-top:111.7pt;height:0.05pt;width:29.35pt;z-index:251854848;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QUB2gAAAAsBAAAPAAAA&#10;AAAAAAEAIAAAACIAAABkcnMvZG93bnJldi54bWxQSwECFAAUAAAACACHTuJAPcYOYBMCAADxAwAA&#10;DgAAAAAAAAABACAAAAApAQAAZHJzL2Uyb0RvYy54bWxQSwUGAAAAAAYABgBZAQAAr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0816" behindDoc="0" locked="0" layoutInCell="1" allowOverlap="1">
                <wp:simplePos x="0" y="0"/>
                <wp:positionH relativeFrom="column">
                  <wp:posOffset>2644140</wp:posOffset>
                </wp:positionH>
                <wp:positionV relativeFrom="paragraph">
                  <wp:posOffset>1663065</wp:posOffset>
                </wp:positionV>
                <wp:extent cx="635" cy="715645"/>
                <wp:effectExtent l="57150" t="8255" r="56515" b="19050"/>
                <wp:wrapNone/>
                <wp:docPr id="983" name="直接箭头连接符 983"/>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130.95pt;height:56.35pt;width:0.05pt;z-index:251810816;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3JasNsAAAALAQAADwAA&#10;AAAAAAABACAAAAAiAAAAZHJzL2Rvd25yZXYueG1sUEsBAhQAFAAAAAgAh07iQPd4+ucTAgAA8QMA&#10;AA4AAAAAAAAAAQAgAAAAKgEAAGRycy9lMm9Eb2MueG1sUEsFBgAAAAAGAAYAWQEAAK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9792" behindDoc="0" locked="0" layoutInCell="1" allowOverlap="1">
                <wp:simplePos x="0" y="0"/>
                <wp:positionH relativeFrom="column">
                  <wp:posOffset>2644140</wp:posOffset>
                </wp:positionH>
                <wp:positionV relativeFrom="paragraph">
                  <wp:posOffset>615315</wp:posOffset>
                </wp:positionV>
                <wp:extent cx="635" cy="534035"/>
                <wp:effectExtent l="57150" t="8255" r="56515" b="19685"/>
                <wp:wrapNone/>
                <wp:docPr id="982" name="直接箭头连接符 982"/>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48.45pt;height:42.05pt;width:0.05pt;z-index:251809792;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eBj2QAAAAoBAAAPAAAAAAAA&#10;AAEAIAAAACIAAABkcnMvZG93bnJldi54bWxQSwECFAAUAAAACACHTuJA9CdM3RECAADxAwAADgAA&#10;AAAAAAABACAAAAAoAQAAZHJzL2Uyb0RvYy54bWxQSwUGAAAAAAYABgBZAQAAq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01600" behindDoc="0" locked="0" layoutInCell="1" allowOverlap="1">
                <wp:simplePos x="0" y="0"/>
                <wp:positionH relativeFrom="column">
                  <wp:posOffset>1598295</wp:posOffset>
                </wp:positionH>
                <wp:positionV relativeFrom="paragraph">
                  <wp:posOffset>1149350</wp:posOffset>
                </wp:positionV>
                <wp:extent cx="2135505" cy="526415"/>
                <wp:effectExtent l="11430" t="18415" r="91440" b="93345"/>
                <wp:wrapNone/>
                <wp:docPr id="981" name="矩形 981"/>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98711E6">
                            <w:pPr>
                              <w:jc w:val="center"/>
                            </w:pPr>
                            <w:r>
                              <w:rPr>
                                <w:rFonts w:hint="eastAsia"/>
                              </w:rPr>
                              <w:t>审查施工组织设计中的安全</w:t>
                            </w:r>
                          </w:p>
                          <w:p w14:paraId="1D79EBDA">
                            <w:pPr>
                              <w:jc w:val="center"/>
                            </w:pPr>
                            <w:r>
                              <w:rPr>
                                <w:rFonts w:hint="eastAsia"/>
                              </w:rPr>
                              <w:t>技术措施或专项施工方案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90.5pt;height:41.45pt;width:168.15pt;z-index:251801600;mso-width-relative:page;mso-height-relative:page;" fillcolor="#FFFFFF" filled="t" stroked="t" coordsize="21600,21600" o:gfxdata="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cca1dQAAAALAQAADwAAAAAAAAAB&#10;ACAAAAAiAAAAZHJzL2Rvd25yZXYueG1sUEsBAhQAFAAAAAgAh07iQFxURq2GAgAAJw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14:paraId="198711E6">
                      <w:pPr>
                        <w:jc w:val="center"/>
                      </w:pPr>
                      <w:r>
                        <w:rPr>
                          <w:rFonts w:hint="eastAsia"/>
                        </w:rPr>
                        <w:t>审查施工组织设计中的安全</w:t>
                      </w:r>
                    </w:p>
                    <w:p w14:paraId="1D79EBDA">
                      <w:pPr>
                        <w:jc w:val="center"/>
                      </w:pPr>
                      <w:r>
                        <w:rPr>
                          <w:rFonts w:hint="eastAsia"/>
                        </w:rPr>
                        <w:t>技术措施或专项施工方案</w:t>
                      </w:r>
                    </w:p>
                  </w:txbxContent>
                </v:textbox>
              </v:rect>
            </w:pict>
          </mc:Fallback>
        </mc:AlternateContent>
      </w:r>
      <w:r>
        <w:rPr>
          <w:b/>
        </w:rPr>
        <mc:AlternateContent>
          <mc:Choice Requires="wps">
            <w:drawing>
              <wp:anchor distT="0" distB="0" distL="114300" distR="114300" simplePos="0" relativeHeight="251800576" behindDoc="0" locked="0" layoutInCell="1" allowOverlap="1">
                <wp:simplePos x="0" y="0"/>
                <wp:positionH relativeFrom="column">
                  <wp:posOffset>1598295</wp:posOffset>
                </wp:positionH>
                <wp:positionV relativeFrom="paragraph">
                  <wp:posOffset>88900</wp:posOffset>
                </wp:positionV>
                <wp:extent cx="2135505" cy="526415"/>
                <wp:effectExtent l="11430" t="15240" r="91440" b="86995"/>
                <wp:wrapNone/>
                <wp:docPr id="980" name="矩形 980"/>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F8FD942">
                            <w:pPr>
                              <w:jc w:val="center"/>
                            </w:pPr>
                            <w:r>
                              <w:rPr>
                                <w:rFonts w:hint="eastAsia"/>
                              </w:rPr>
                              <w:t>编制含安全监理的</w:t>
                            </w:r>
                          </w:p>
                          <w:p w14:paraId="4182C57A">
                            <w:pPr>
                              <w:jc w:val="center"/>
                            </w:pPr>
                            <w:r>
                              <w:rPr>
                                <w:rFonts w:hint="eastAsia"/>
                              </w:rPr>
                              <w:t>监理规划及实施细则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168.15pt;z-index:251800576;mso-width-relative:page;mso-height-relative:page;" fillcolor="#FFFFFF" filled="t" stroked="t" coordsize="21600,21600" o:gfxdata="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gHkT9MAAAAJAQAADwAAAAAAAAAB&#10;ACAAAAAiAAAAZHJzL2Rvd25yZXYueG1sUEsBAhQAFAAAAAgAh07iQBmIPHa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14:paraId="2F8FD942">
                      <w:pPr>
                        <w:jc w:val="center"/>
                      </w:pPr>
                      <w:r>
                        <w:rPr>
                          <w:rFonts w:hint="eastAsia"/>
                        </w:rPr>
                        <w:t>编制含安全监理的</w:t>
                      </w:r>
                    </w:p>
                    <w:p w14:paraId="4182C57A">
                      <w:pPr>
                        <w:jc w:val="center"/>
                      </w:pPr>
                      <w:r>
                        <w:rPr>
                          <w:rFonts w:hint="eastAsia"/>
                        </w:rPr>
                        <w:t>监理规划及实施细则</w:t>
                      </w:r>
                    </w:p>
                  </w:txbxContent>
                </v:textbox>
              </v:rect>
            </w:pict>
          </mc:Fallback>
        </mc:AlternateContent>
      </w:r>
      <w:r>
        <w:rPr>
          <w:b/>
        </w:rPr>
        <mc:AlternateContent>
          <mc:Choice Requires="wps">
            <w:drawing>
              <wp:anchor distT="0" distB="0" distL="114300" distR="114300" simplePos="0" relativeHeight="251808768" behindDoc="0" locked="0" layoutInCell="1" allowOverlap="1">
                <wp:simplePos x="0" y="0"/>
                <wp:positionH relativeFrom="column">
                  <wp:posOffset>1432560</wp:posOffset>
                </wp:positionH>
                <wp:positionV relativeFrom="paragraph">
                  <wp:posOffset>8209915</wp:posOffset>
                </wp:positionV>
                <wp:extent cx="4041775" cy="440690"/>
                <wp:effectExtent l="0" t="1905" r="0" b="0"/>
                <wp:wrapNone/>
                <wp:docPr id="979" name="矩形 979"/>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691B0743">
                            <w:pPr>
                              <w:ind w:left="480"/>
                              <w:rPr>
                                <w:b/>
                              </w:rPr>
                            </w:pPr>
                            <w:r>
                              <w:rPr>
                                <w:rFonts w:hint="eastAsia"/>
                                <w:b/>
                              </w:rPr>
                              <w:t>图B.4 施工阶段工程安全监理程序框图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808768;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uWFgNkAAAANAQAADwAAAAAAAAABACAAAAAiAAAAZHJzL2Rvd25yZXYueG1sUEsBAhQAFAAA&#10;AAgAh07iQFFBfgcnAgAAQwQAAA4AAAAAAAAAAQAgAAAAKAEAAGRycy9lMm9Eb2MueG1sUEsFBgAA&#10;AAAGAAYAWQEAAMEFAAAAAA==&#10;">
                <v:fill on="t" focussize="0,0"/>
                <v:stroke on="f"/>
                <v:imagedata o:title=""/>
                <o:lock v:ext="edit" aspectratio="f"/>
                <v:textbox>
                  <w:txbxContent>
                    <w:p w14:paraId="691B0743">
                      <w:pPr>
                        <w:ind w:left="480"/>
                        <w:rPr>
                          <w:b/>
                        </w:rPr>
                      </w:pPr>
                      <w:r>
                        <w:rPr>
                          <w:rFonts w:hint="eastAsia"/>
                          <w:b/>
                        </w:rPr>
                        <w:t>图B.4 施工阶段工程安全监理程序框图</w:t>
                      </w:r>
                    </w:p>
                  </w:txbxContent>
                </v:textbox>
              </v:rect>
            </w:pict>
          </mc:Fallback>
        </mc:AlternateContent>
      </w:r>
      <w:r>
        <w:rPr>
          <w:b/>
        </w:rPr>
        <w:br w:type="page"/>
      </w:r>
      <w:r>
        <w:rPr>
          <w:b/>
        </w:rPr>
        <mc:AlternateContent>
          <mc:Choice Requires="wps">
            <w:drawing>
              <wp:anchor distT="0" distB="0" distL="114300" distR="114300" simplePos="0" relativeHeight="251824128" behindDoc="0" locked="0" layoutInCell="1" allowOverlap="1">
                <wp:simplePos x="0" y="0"/>
                <wp:positionH relativeFrom="column">
                  <wp:posOffset>1314450</wp:posOffset>
                </wp:positionH>
                <wp:positionV relativeFrom="paragraph">
                  <wp:posOffset>7894320</wp:posOffset>
                </wp:positionV>
                <wp:extent cx="4041775" cy="440690"/>
                <wp:effectExtent l="3810" t="635" r="2540" b="0"/>
                <wp:wrapNone/>
                <wp:docPr id="978" name="矩形 97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5E525AD0">
                            <w:pPr>
                              <w:ind w:left="480"/>
                              <w:rPr>
                                <w:b/>
                              </w:rPr>
                            </w:pPr>
                            <w:r>
                              <w:rPr>
                                <w:rFonts w:hint="eastAsia"/>
                                <w:b/>
                              </w:rPr>
                              <w:t>图B.6 施工阶段工程信息管理程序框图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621.6pt;height:34.7pt;width:318.25pt;z-index:251824128;mso-width-relative:page;mso-height-relative:page;" fillcolor="#FFFFFF" filled="t" stroked="f" coordsize="21600,21600" o:gfxdata="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AY6YvaAAAADQEAAA8AAAAAAAAAAQAgAAAAIgAAAGRycy9kb3ducmV2LnhtbFBLAQIUABQA&#10;AAAIAIdO4kAzeTDWJwIAAEMEAAAOAAAAAAAAAAEAIAAAACkBAABkcnMvZTJvRG9jLnhtbFBLBQYA&#10;AAAABgAGAFkBAADCBQAAAAA=&#10;">
                <v:fill on="t" focussize="0,0"/>
                <v:stroke on="f"/>
                <v:imagedata o:title=""/>
                <o:lock v:ext="edit" aspectratio="f"/>
                <v:textbox>
                  <w:txbxContent>
                    <w:p w14:paraId="5E525AD0">
                      <w:pPr>
                        <w:ind w:left="480"/>
                        <w:rPr>
                          <w:b/>
                        </w:rPr>
                      </w:pPr>
                      <w:r>
                        <w:rPr>
                          <w:rFonts w:hint="eastAsia"/>
                          <w:b/>
                        </w:rPr>
                        <w:t>图B.6 施工阶段工程信息管理程序框图</w:t>
                      </w:r>
                    </w:p>
                  </w:txbxContent>
                </v:textbox>
              </v:rect>
            </w:pict>
          </mc:Fallback>
        </mc:AlternateContent>
      </w:r>
      <w:r>
        <w:rPr>
          <w:b/>
        </w:rPr>
        <mc:AlternateContent>
          <mc:Choice Requires="wps">
            <w:drawing>
              <wp:anchor distT="0" distB="0" distL="114300" distR="114300" simplePos="0" relativeHeight="251830272" behindDoc="0" locked="0" layoutInCell="1" allowOverlap="1">
                <wp:simplePos x="0" y="0"/>
                <wp:positionH relativeFrom="column">
                  <wp:posOffset>3018790</wp:posOffset>
                </wp:positionH>
                <wp:positionV relativeFrom="paragraph">
                  <wp:posOffset>5927725</wp:posOffset>
                </wp:positionV>
                <wp:extent cx="635" cy="304800"/>
                <wp:effectExtent l="60325" t="5715" r="53340" b="22860"/>
                <wp:wrapNone/>
                <wp:docPr id="977" name="直接箭头连接符 977"/>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466.75pt;height:24pt;width:0.05pt;z-index:251830272;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GY3TbAAAACwEAAA8A&#10;AAAAAAAAAQAgAAAAIgAAAGRycy9kb3ducmV2LnhtbFBLAQIUABQAAAAIAIdO4kB6cAAQFAIAAPED&#10;AAAOAAAAAAAAAAEAIAAAACoBAABkcnMvZTJvRG9jLnhtbFBLBQYAAAAABgAGAFkBAACw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1056" behindDoc="0" locked="0" layoutInCell="1" allowOverlap="1">
                <wp:simplePos x="0" y="0"/>
                <wp:positionH relativeFrom="column">
                  <wp:posOffset>1598295</wp:posOffset>
                </wp:positionH>
                <wp:positionV relativeFrom="paragraph">
                  <wp:posOffset>5614035</wp:posOffset>
                </wp:positionV>
                <wp:extent cx="2822575" cy="313690"/>
                <wp:effectExtent l="11430" t="15875" r="90170" b="89535"/>
                <wp:wrapNone/>
                <wp:docPr id="976" name="矩形 976"/>
                <wp:cNvGraphicFramePr/>
                <a:graphic xmlns:a="http://schemas.openxmlformats.org/drawingml/2006/main">
                  <a:graphicData uri="http://schemas.microsoft.com/office/word/2010/wordprocessingShape">
                    <wps:wsp>
                      <wps:cNvSpPr>
                        <a:spLocks noChangeArrowheads="1"/>
                      </wps:cNvSpPr>
                      <wps:spPr bwMode="auto">
                        <a:xfrm>
                          <a:off x="0" y="0"/>
                          <a:ext cx="2822575" cy="31369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392A1470">
                            <w:pPr>
                              <w:jc w:val="center"/>
                            </w:pPr>
                            <w:r>
                              <w:rPr>
                                <w:rFonts w:hint="eastAsia"/>
                              </w:rPr>
                              <w:t>进行信息分类、整理、建立台账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442.05pt;height:24.7pt;width:222.25pt;z-index:251821056;mso-width-relative:page;mso-height-relative:page;" fillcolor="#FFFFFF" filled="t" stroked="t"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qqqjWAAAACwEAAA8AAAAA&#10;AAAAAQAgAAAAIgAAAGRycy9kb3ducmV2LnhtbFBLAQIUABQAAAAIAIdO4kDAYq+S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392A1470">
                      <w:pPr>
                        <w:jc w:val="center"/>
                      </w:pPr>
                      <w:r>
                        <w:rPr>
                          <w:rFonts w:hint="eastAsia"/>
                        </w:rPr>
                        <w:t>进行信息分类、整理、建立台账</w:t>
                      </w:r>
                    </w:p>
                  </w:txbxContent>
                </v:textbox>
              </v:rect>
            </w:pict>
          </mc:Fallback>
        </mc:AlternateContent>
      </w:r>
      <w:r>
        <w:rPr>
          <w:b/>
        </w:rPr>
        <mc:AlternateContent>
          <mc:Choice Requires="wps">
            <w:drawing>
              <wp:anchor distT="0" distB="0" distL="114300" distR="114300" simplePos="0" relativeHeight="251829248" behindDoc="0" locked="0" layoutInCell="1" allowOverlap="1">
                <wp:simplePos x="0" y="0"/>
                <wp:positionH relativeFrom="column">
                  <wp:posOffset>3016250</wp:posOffset>
                </wp:positionH>
                <wp:positionV relativeFrom="paragraph">
                  <wp:posOffset>5284470</wp:posOffset>
                </wp:positionV>
                <wp:extent cx="635" cy="320040"/>
                <wp:effectExtent l="57785" t="10160" r="55880" b="22225"/>
                <wp:wrapNone/>
                <wp:docPr id="975" name="直接箭头连接符 975"/>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5pt;margin-top:416.1pt;height:25.2pt;width:0.05pt;z-index:251829248;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PKW9sAAAALAQAADwAA&#10;AAAAAAABACAAAAAiAAAAZHJzL2Rvd25yZXYueG1sUEsBAhQAFAAAAAgAh07iQIBS49wTAgAA8QMA&#10;AA4AAAAAAAAAAQAgAAAAKgEAAGRycy9lMm9Eb2MueG1sUEsFBgAAAAAGAAYAWQEAAK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3104" behindDoc="0" locked="0" layoutInCell="1" allowOverlap="1">
                <wp:simplePos x="0" y="0"/>
                <wp:positionH relativeFrom="column">
                  <wp:posOffset>1624330</wp:posOffset>
                </wp:positionH>
                <wp:positionV relativeFrom="paragraph">
                  <wp:posOffset>6269355</wp:posOffset>
                </wp:positionV>
                <wp:extent cx="2822575" cy="526415"/>
                <wp:effectExtent l="18415" t="13970" r="92710" b="88265"/>
                <wp:wrapNone/>
                <wp:docPr id="974" name="矩形 97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30F4FA2">
                            <w:pPr>
                              <w:jc w:val="center"/>
                            </w:pPr>
                            <w:r>
                              <w:rPr>
                                <w:rFonts w:hint="eastAsia"/>
                              </w:rPr>
                              <w:t>项目监理机构督促承包单位及时报送信息，及时进行信息处理及传递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493.65pt;height:41.45pt;width:222.25pt;z-index:251823104;mso-width-relative:page;mso-height-relative:page;" fillcolor="#FFFFFF" filled="t" stroked="t"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LRhP1QAAAAwBAAAPAAAAAAAA&#10;AAEAIAAAACIAAABkcnMvZG93bnJldi54bWxQSwECFAAUAAAACACHTuJAhQDLDYcCAAAn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14:paraId="630F4FA2">
                      <w:pPr>
                        <w:jc w:val="center"/>
                      </w:pPr>
                      <w:r>
                        <w:rPr>
                          <w:rFonts w:hint="eastAsia"/>
                        </w:rPr>
                        <w:t>项目监理机构督促承包单位及时报送信息，及时进行信息处理及传递</w:t>
                      </w:r>
                    </w:p>
                  </w:txbxContent>
                </v:textbox>
              </v:rect>
            </w:pict>
          </mc:Fallback>
        </mc:AlternateContent>
      </w:r>
      <w:r>
        <w:rPr>
          <w:b/>
        </w:rPr>
        <mc:AlternateContent>
          <mc:Choice Requires="wps">
            <w:drawing>
              <wp:anchor distT="0" distB="0" distL="114300" distR="114300" simplePos="0" relativeHeight="251894784" behindDoc="0" locked="0" layoutInCell="1" allowOverlap="1">
                <wp:simplePos x="0" y="0"/>
                <wp:positionH relativeFrom="column">
                  <wp:posOffset>3028315</wp:posOffset>
                </wp:positionH>
                <wp:positionV relativeFrom="paragraph">
                  <wp:posOffset>4412615</wp:posOffset>
                </wp:positionV>
                <wp:extent cx="635" cy="324485"/>
                <wp:effectExtent l="60325" t="5080" r="53340" b="22860"/>
                <wp:wrapNone/>
                <wp:docPr id="973" name="直接箭头连接符 973"/>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7.45pt;height:25.55pt;width:0.05pt;z-index:251894784;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3ontsAAAALAQAADwAA&#10;AAAAAAABACAAAAAiAAAAZHJzL2Rvd25yZXYueG1sUEsBAhQAFAAAAAgAh07iQCqK5y8TAgAA8QMA&#10;AA4AAAAAAAAAAQAgAAAAKgEAAGRycy9lMm9Eb2MueG1sUEsFBgAAAAAGAAYAWQEAAK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8224" behindDoc="0" locked="0" layoutInCell="1" allowOverlap="1">
                <wp:simplePos x="0" y="0"/>
                <wp:positionH relativeFrom="column">
                  <wp:posOffset>3028315</wp:posOffset>
                </wp:positionH>
                <wp:positionV relativeFrom="paragraph">
                  <wp:posOffset>3784600</wp:posOffset>
                </wp:positionV>
                <wp:extent cx="635" cy="324485"/>
                <wp:effectExtent l="60325" t="5715" r="53340" b="22225"/>
                <wp:wrapNone/>
                <wp:docPr id="972" name="直接箭头连接符 972"/>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8pt;height:25.55pt;width:0.05pt;z-index:251828224;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xc+N2gAAAAsBAAAPAAAA&#10;AAAAAAEAIAAAACIAAABkcnMvZG93bnJldi54bWxQSwECFAAUAAAACACHTuJAd//xcxMCAADxAwAA&#10;DgAAAAAAAAABACAAAAApAQAAZHJzL2Uyb0RvYy54bWxQSwUGAAAAAAYABgBZAQAAr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9008" behindDoc="0" locked="0" layoutInCell="1" allowOverlap="1">
                <wp:simplePos x="0" y="0"/>
                <wp:positionH relativeFrom="column">
                  <wp:posOffset>1314450</wp:posOffset>
                </wp:positionH>
                <wp:positionV relativeFrom="paragraph">
                  <wp:posOffset>4756150</wp:posOffset>
                </wp:positionV>
                <wp:extent cx="3416935" cy="526415"/>
                <wp:effectExtent l="13335" t="15240" r="93980" b="86995"/>
                <wp:wrapNone/>
                <wp:docPr id="971" name="矩形 971"/>
                <wp:cNvGraphicFramePr/>
                <a:graphic xmlns:a="http://schemas.openxmlformats.org/drawingml/2006/main">
                  <a:graphicData uri="http://schemas.microsoft.com/office/word/2010/wordprocessingShape">
                    <wps:wsp>
                      <wps:cNvSpPr>
                        <a:spLocks noChangeArrowheads="1"/>
                      </wps:cNvSpPr>
                      <wps:spPr bwMode="auto">
                        <a:xfrm>
                          <a:off x="0" y="0"/>
                          <a:ext cx="341693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2B58B7A">
                            <w:pPr>
                              <w:jc w:val="center"/>
                            </w:pPr>
                            <w:r>
                              <w:rPr>
                                <w:rFonts w:hint="eastAsia"/>
                              </w:rPr>
                              <w:t>收集施工过程质量、进度、造价、职业健康安全与环境、文明施工、物资、设备、合同等信息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374.5pt;height:41.45pt;width:269.05pt;z-index:251819008;mso-width-relative:page;mso-height-relative:page;" fillcolor="#FFFFFF" filled="t" stroked="t"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2W1ST1gAAAAsBAAAPAAAAAAAA&#10;AAEAIAAAACIAAABkcnMvZG93bnJldi54bWxQSwECFAAUAAAACACHTuJAYR1jz4YCAAAnBQAADgAA&#10;AAAAAAABACAAAAAl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14:paraId="62B58B7A">
                      <w:pPr>
                        <w:jc w:val="center"/>
                      </w:pPr>
                      <w:r>
                        <w:rPr>
                          <w:rFonts w:hint="eastAsia"/>
                        </w:rPr>
                        <w:t>收集施工过程质量、进度、造价、职业健康安全与环境、文明施工、物资、设备、合同等信息</w:t>
                      </w:r>
                    </w:p>
                  </w:txbxContent>
                </v:textbox>
              </v:rect>
            </w:pict>
          </mc:Fallback>
        </mc:AlternateContent>
      </w:r>
      <w:r>
        <w:rPr>
          <w:b/>
        </w:rPr>
        <mc:AlternateContent>
          <mc:Choice Requires="wps">
            <w:drawing>
              <wp:anchor distT="0" distB="0" distL="114300" distR="114300" simplePos="0" relativeHeight="251883520" behindDoc="0" locked="0" layoutInCell="1" allowOverlap="1">
                <wp:simplePos x="0" y="0"/>
                <wp:positionH relativeFrom="column">
                  <wp:posOffset>1624330</wp:posOffset>
                </wp:positionH>
                <wp:positionV relativeFrom="paragraph">
                  <wp:posOffset>4109085</wp:posOffset>
                </wp:positionV>
                <wp:extent cx="2822575" cy="303530"/>
                <wp:effectExtent l="18415" t="15875" r="92710" b="90170"/>
                <wp:wrapNone/>
                <wp:docPr id="970" name="矩形 970"/>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3DB553C">
                            <w:pPr>
                              <w:jc w:val="center"/>
                            </w:pPr>
                            <w:r>
                              <w:rPr>
                                <w:rFonts w:hint="eastAsia"/>
                              </w:rPr>
                              <w:t>建立信息管理传递流程及管理制度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323.55pt;height:23.9pt;width:222.25pt;z-index:251883520;mso-width-relative:page;mso-height-relative:page;" fillcolor="#FFFFFF" filled="t" stroked="t"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dT0JtUAAAALAQAADwAAAAAA&#10;AAABACAAAAAiAAAAZHJzL2Rvd25yZXYueG1sUEsBAhQAFAAAAAgAh07iQEsX0mK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53DB553C">
                      <w:pPr>
                        <w:jc w:val="center"/>
                      </w:pPr>
                      <w:r>
                        <w:rPr>
                          <w:rFonts w:hint="eastAsia"/>
                        </w:rPr>
                        <w:t>建立信息管理传递流程及管理制度</w:t>
                      </w:r>
                    </w:p>
                  </w:txbxContent>
                </v:textbox>
              </v:rect>
            </w:pict>
          </mc:Fallback>
        </mc:AlternateContent>
      </w:r>
      <w:r>
        <w:rPr>
          <w:b/>
        </w:rPr>
        <mc:AlternateContent>
          <mc:Choice Requires="wps">
            <w:drawing>
              <wp:anchor distT="0" distB="0" distL="114300" distR="114300" simplePos="0" relativeHeight="251822080" behindDoc="0" locked="0" layoutInCell="1" allowOverlap="1">
                <wp:simplePos x="0" y="0"/>
                <wp:positionH relativeFrom="column">
                  <wp:posOffset>2032000</wp:posOffset>
                </wp:positionH>
                <wp:positionV relativeFrom="paragraph">
                  <wp:posOffset>3479800</wp:posOffset>
                </wp:positionV>
                <wp:extent cx="1954530" cy="304800"/>
                <wp:effectExtent l="16510" t="15240" r="86360" b="89535"/>
                <wp:wrapNone/>
                <wp:docPr id="969" name="矩形 969"/>
                <wp:cNvGraphicFramePr/>
                <a:graphic xmlns:a="http://schemas.openxmlformats.org/drawingml/2006/main">
                  <a:graphicData uri="http://schemas.microsoft.com/office/word/2010/wordprocessingShape">
                    <wps:wsp>
                      <wps:cNvSpPr>
                        <a:spLocks noChangeArrowheads="1"/>
                      </wps:cNvSpPr>
                      <wps:spPr bwMode="auto">
                        <a:xfrm>
                          <a:off x="0" y="0"/>
                          <a:ext cx="1954530" cy="30480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48C1768">
                            <w:pPr>
                              <w:jc w:val="center"/>
                            </w:pPr>
                            <w:r>
                              <w:rPr>
                                <w:rFonts w:hint="eastAsia"/>
                              </w:rPr>
                              <w:t>确定信息管理目标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274pt;height:24pt;width:153.9pt;z-index:251822080;mso-width-relative:page;mso-height-relative:page;" fillcolor="#FFFFFF" filled="t" stroked="t"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jSuvUAAAACwEAAA8AAAAAAAAA&#10;AQAgAAAAIgAAAGRycy9kb3ducmV2LnhtbFBLAQIUABQAAAAIAIdO4kBUcFa7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14:paraId="048C1768">
                      <w:pPr>
                        <w:jc w:val="center"/>
                      </w:pPr>
                      <w:r>
                        <w:rPr>
                          <w:rFonts w:hint="eastAsia"/>
                        </w:rPr>
                        <w:t>确定信息管理目标</w:t>
                      </w:r>
                    </w:p>
                  </w:txbxContent>
                </v:textbox>
              </v:rect>
            </w:pict>
          </mc:Fallback>
        </mc:AlternateContent>
      </w:r>
      <w:r>
        <w:rPr>
          <w:b/>
        </w:rPr>
        <mc:AlternateContent>
          <mc:Choice Requires="wps">
            <w:drawing>
              <wp:anchor distT="0" distB="0" distL="114300" distR="114300" simplePos="0" relativeHeight="251820032" behindDoc="0" locked="0" layoutInCell="1" allowOverlap="1">
                <wp:simplePos x="0" y="0"/>
                <wp:positionH relativeFrom="column">
                  <wp:posOffset>1598295</wp:posOffset>
                </wp:positionH>
                <wp:positionV relativeFrom="paragraph">
                  <wp:posOffset>7165340</wp:posOffset>
                </wp:positionV>
                <wp:extent cx="2822575" cy="526415"/>
                <wp:effectExtent l="11430" t="14605" r="90170" b="87630"/>
                <wp:wrapNone/>
                <wp:docPr id="968" name="矩形 96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2D9B12E">
                            <w:pPr>
                              <w:jc w:val="center"/>
                            </w:pPr>
                            <w:r>
                              <w:rPr>
                                <w:rFonts w:hint="eastAsia"/>
                              </w:rPr>
                              <w:t>监理文件整理、归档、移交、督促承包单位进行竣工文件整理、归档、移交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564.2pt;height:41.45pt;width:222.25pt;z-index:251820032;mso-width-relative:page;mso-height-relative:page;" fillcolor="#FFFFFF" filled="t" stroked="t"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tXedNYAAAANAQAADwAAAAAA&#10;AAABACAAAAAiAAAAZHJzL2Rvd25yZXYueG1sUEsBAhQAFAAAAAgAh07iQL1PzL2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02D9B12E">
                      <w:pPr>
                        <w:jc w:val="center"/>
                      </w:pPr>
                      <w:r>
                        <w:rPr>
                          <w:rFonts w:hint="eastAsia"/>
                        </w:rPr>
                        <w:t>监理文件整理、归档、移交、督促承包单位进行竣工文件整理、归档、移交</w:t>
                      </w:r>
                    </w:p>
                  </w:txbxContent>
                </v:textbox>
              </v:rect>
            </w:pict>
          </mc:Fallback>
        </mc:AlternateContent>
      </w:r>
      <w:r>
        <w:rPr>
          <w:b/>
        </w:rPr>
        <mc:AlternateContent>
          <mc:Choice Requires="wps">
            <w:drawing>
              <wp:anchor distT="0" distB="0" distL="114300" distR="114300" simplePos="0" relativeHeight="251831296" behindDoc="0" locked="0" layoutInCell="1" allowOverlap="1">
                <wp:simplePos x="0" y="0"/>
                <wp:positionH relativeFrom="column">
                  <wp:posOffset>3028315</wp:posOffset>
                </wp:positionH>
                <wp:positionV relativeFrom="paragraph">
                  <wp:posOffset>6795770</wp:posOffset>
                </wp:positionV>
                <wp:extent cx="635" cy="323215"/>
                <wp:effectExtent l="60325" t="6985" r="53340" b="22225"/>
                <wp:wrapNone/>
                <wp:docPr id="967" name="直接箭头连接符 967"/>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35.1pt;height:25.45pt;width:0.05pt;z-index:251831296;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oCfPcAAAADQEAAA8A&#10;AAAAAAAAAQAgAAAAIgAAAGRycy9kb3ducmV2LnhtbFBLAQIUABQAAAAIAIdO4kBC1QROEwIAAPED&#10;AAAOAAAAAAAAAAEAIAAAACsBAABkcnMvZTJvRG9jLnhtbFBLBQYAAAAABgAGAFkBAACw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92736" behindDoc="0" locked="0" layoutInCell="1" allowOverlap="1">
                <wp:simplePos x="0" y="0"/>
                <wp:positionH relativeFrom="column">
                  <wp:posOffset>2032000</wp:posOffset>
                </wp:positionH>
                <wp:positionV relativeFrom="paragraph">
                  <wp:posOffset>2313940</wp:posOffset>
                </wp:positionV>
                <wp:extent cx="1954530" cy="303530"/>
                <wp:effectExtent l="16510" t="11430" r="86360" b="94615"/>
                <wp:wrapNone/>
                <wp:docPr id="966" name="矩形 966"/>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5509476">
                            <w:pPr>
                              <w:jc w:val="center"/>
                            </w:pPr>
                            <w:r>
                              <w:rPr>
                                <w:rFonts w:hint="eastAsia"/>
                              </w:rPr>
                              <w:t>进行终止管理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182.2pt;height:23.9pt;width:153.9pt;z-index:251892736;mso-width-relative:page;mso-height-relative:page;" fillcolor="#FFFFFF" filled="t" stroked="t"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BCCp1AAAAAsBAAAPAAAAAAAAAAEAIAAA&#10;ACIAAABkcnMvZG93bnJldi54bWxQSwECFAAUAAAACACHTuJANiXdfoICAAAnBQAADgAAAAAAAAAB&#10;ACAAAAAjAQAAZHJzL2Uyb0RvYy54bWxQSwUGAAAAAAYABgBZAQAAFwYAAAAA&#10;">
                <v:fill on="t" focussize="0,0"/>
                <v:stroke weight="1.5pt" color="#000000" miterlimit="8" joinstyle="miter"/>
                <v:imagedata o:title=""/>
                <o:lock v:ext="edit" aspectratio="f"/>
                <v:shadow on="t" color="#868686" opacity="32768f" offset="6pt,6pt" origin="0f,0f" matrix="65536f,0f,0f,65536f"/>
                <v:textbox>
                  <w:txbxContent>
                    <w:p w14:paraId="65509476">
                      <w:pPr>
                        <w:jc w:val="center"/>
                      </w:pPr>
                      <w:r>
                        <w:rPr>
                          <w:rFonts w:hint="eastAsia"/>
                        </w:rPr>
                        <w:t>进行终止管理</w:t>
                      </w:r>
                    </w:p>
                  </w:txbxContent>
                </v:textbox>
              </v:rect>
            </w:pict>
          </mc:Fallback>
        </mc:AlternateContent>
      </w:r>
      <w:r>
        <w:rPr>
          <w:b/>
        </w:rPr>
        <mc:AlternateContent>
          <mc:Choice Requires="wps">
            <w:drawing>
              <wp:anchor distT="0" distB="0" distL="114300" distR="114300" simplePos="0" relativeHeight="251893760" behindDoc="0" locked="0" layoutInCell="1" allowOverlap="1">
                <wp:simplePos x="0" y="0"/>
                <wp:positionH relativeFrom="column">
                  <wp:posOffset>1238250</wp:posOffset>
                </wp:positionH>
                <wp:positionV relativeFrom="paragraph">
                  <wp:posOffset>2787015</wp:posOffset>
                </wp:positionV>
                <wp:extent cx="4041775" cy="440690"/>
                <wp:effectExtent l="3810" t="0" r="2540" b="0"/>
                <wp:wrapNone/>
                <wp:docPr id="965" name="矩形 965"/>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14:paraId="457787D6">
                            <w:pPr>
                              <w:ind w:left="480"/>
                              <w:rPr>
                                <w:b/>
                              </w:rPr>
                            </w:pPr>
                            <w:r>
                              <w:rPr>
                                <w:rFonts w:hint="eastAsia"/>
                                <w:b/>
                              </w:rPr>
                              <w:t>图B.5  施工阶段工程合同管理程序框图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19.45pt;height:34.7pt;width:318.25pt;z-index:251893760;mso-width-relative:page;mso-height-relative:page;" fillcolor="#FFFFFF" filled="t"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zQNgAAAALAQAADwAAAAAAAAABACAAAAAiAAAAZHJzL2Rvd25yZXYueG1sUEsBAhQAFAAA&#10;AAgAh07iQEI+DWsoAgAAQwQAAA4AAAAAAAAAAQAgAAAAJwEAAGRycy9lMm9Eb2MueG1sUEsFBgAA&#10;AAAGAAYAWQEAAMEFAAAAAA==&#10;">
                <v:fill on="t" focussize="0,0"/>
                <v:stroke on="f"/>
                <v:imagedata o:title=""/>
                <o:lock v:ext="edit" aspectratio="f"/>
                <v:textbox>
                  <w:txbxContent>
                    <w:p w14:paraId="457787D6">
                      <w:pPr>
                        <w:ind w:left="480"/>
                        <w:rPr>
                          <w:b/>
                        </w:rPr>
                      </w:pPr>
                      <w:r>
                        <w:rPr>
                          <w:rFonts w:hint="eastAsia"/>
                          <w:b/>
                        </w:rPr>
                        <w:t>图B.5  施工阶段工程合同管理程序框图</w:t>
                      </w:r>
                    </w:p>
                  </w:txbxContent>
                </v:textbox>
              </v:rect>
            </w:pict>
          </mc:Fallback>
        </mc:AlternateContent>
      </w:r>
      <w:r>
        <w:rPr>
          <w:b/>
        </w:rPr>
        <mc:AlternateContent>
          <mc:Choice Requires="wps">
            <w:drawing>
              <wp:anchor distT="0" distB="0" distL="114300" distR="114300" simplePos="0" relativeHeight="251889664" behindDoc="0" locked="0" layoutInCell="1" allowOverlap="1">
                <wp:simplePos x="0" y="0"/>
                <wp:positionH relativeFrom="column">
                  <wp:posOffset>1410335</wp:posOffset>
                </wp:positionH>
                <wp:positionV relativeFrom="paragraph">
                  <wp:posOffset>1821180</wp:posOffset>
                </wp:positionV>
                <wp:extent cx="635" cy="233045"/>
                <wp:effectExtent l="13970" t="13970" r="13970" b="10160"/>
                <wp:wrapNone/>
                <wp:docPr id="964" name="直接箭头连接符 964"/>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05pt;margin-top:143.4pt;height:18.35pt;width:0.05pt;z-index:251889664;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uhgzZAAAACwEAAA8AAAAAAAAAAQAgAAAAIgAAAGRycy9kb3ducmV2Lnht&#10;bFBLAQIUABQAAAAIAIdO4kBHr1Co+AEAAMMDAAAOAAAAAAAAAAEAIAAAACgBAABkcnMvZTJvRG9j&#10;LnhtbFBLBQYAAAAABgAGAFkBAACS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8640" behindDoc="0" locked="0" layoutInCell="1" allowOverlap="1">
                <wp:simplePos x="0" y="0"/>
                <wp:positionH relativeFrom="column">
                  <wp:posOffset>3006725</wp:posOffset>
                </wp:positionH>
                <wp:positionV relativeFrom="paragraph">
                  <wp:posOffset>1839595</wp:posOffset>
                </wp:positionV>
                <wp:extent cx="635" cy="455295"/>
                <wp:effectExtent l="57785" t="13335" r="55880" b="17145"/>
                <wp:wrapNone/>
                <wp:docPr id="963" name="直接箭头连接符 963"/>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6.75pt;margin-top:144.85pt;height:35.85pt;width:0.05pt;z-index:251888640;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FTkNwAAAALAQAADwAA&#10;AAAAAAABACAAAAAiAAAAZHJzL2Rvd25yZXYueG1sUEsBAhQAFAAAAAgAh07iQMxO8TgSAgAA8QMA&#10;AA4AAAAAAAAAAQAgAAAAKwEAAGRycy9lMm9Eb2MueG1sUEsFBgAAAAAGAAYAWQEAAK8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90688" behindDoc="0" locked="0" layoutInCell="1" allowOverlap="1">
                <wp:simplePos x="0" y="0"/>
                <wp:positionH relativeFrom="column">
                  <wp:posOffset>1410970</wp:posOffset>
                </wp:positionH>
                <wp:positionV relativeFrom="paragraph">
                  <wp:posOffset>2063750</wp:posOffset>
                </wp:positionV>
                <wp:extent cx="3070225" cy="0"/>
                <wp:effectExtent l="5080" t="8890" r="10795" b="10160"/>
                <wp:wrapNone/>
                <wp:docPr id="962" name="直接箭头连接符 962"/>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1pt;margin-top:162.5pt;height:0pt;width:241.75pt;z-index:251890688;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gCzTXAAAACwEAAA8AAAAAAAAAAQAgAAAAIgAAAGRycy9kb3ducmV2LnhtbFBLAQIU&#10;ABQAAAAIAIdO4kAceLDW9AEAAMIDAAAOAAAAAAAAAAEAIAAAACYBAABkcnMvZTJvRG9jLnhtbFBL&#10;BQYAAAAABgAGAFkBAACM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91712" behindDoc="0" locked="0" layoutInCell="1" allowOverlap="1">
                <wp:simplePos x="0" y="0"/>
                <wp:positionH relativeFrom="column">
                  <wp:posOffset>4480560</wp:posOffset>
                </wp:positionH>
                <wp:positionV relativeFrom="paragraph">
                  <wp:posOffset>1841500</wp:posOffset>
                </wp:positionV>
                <wp:extent cx="635" cy="212725"/>
                <wp:effectExtent l="7620" t="5715" r="10795" b="10160"/>
                <wp:wrapNone/>
                <wp:docPr id="961" name="直接箭头连接符 961"/>
                <wp:cNvGraphicFramePr/>
                <a:graphic xmlns:a="http://schemas.openxmlformats.org/drawingml/2006/main">
                  <a:graphicData uri="http://schemas.microsoft.com/office/word/2010/wordprocessingShape">
                    <wps:wsp>
                      <wps:cNvCnPr>
                        <a:cxnSpLocks noChangeShapeType="1"/>
                      </wps:cNvCnPr>
                      <wps:spPr bwMode="auto">
                        <a:xfrm flipV="1">
                          <a:off x="0" y="0"/>
                          <a:ext cx="635" cy="2127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52.8pt;margin-top:145pt;height:16.75pt;width:0.05pt;z-index:251891712;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jbhE2AAAAAsBAAAPAAAAAAAAAAEAIAAAACIAAABkcnMvZG93bnJl&#10;di54bWxQSwECFAAUAAAACACHTuJAfZs34/0BAADNAwAADgAAAAAAAAABACAAAAAnAQAAZHJzL2Uy&#10;b0RvYy54bWxQSwUGAAAAAAYABgBZAQAAlg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7616" behindDoc="0" locked="0" layoutInCell="1" allowOverlap="1">
                <wp:simplePos x="0" y="0"/>
                <wp:positionH relativeFrom="column">
                  <wp:posOffset>4502150</wp:posOffset>
                </wp:positionH>
                <wp:positionV relativeFrom="paragraph">
                  <wp:posOffset>1259840</wp:posOffset>
                </wp:positionV>
                <wp:extent cx="635" cy="233045"/>
                <wp:effectExtent l="57785" t="5080" r="55880" b="19050"/>
                <wp:wrapNone/>
                <wp:docPr id="960" name="直接箭头连接符 960"/>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54.5pt;margin-top:99.2pt;height:18.35pt;width:0.05pt;z-index:251887616;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vmN2wAAAAsBAAAPAAAA&#10;AAAAAAEAIAAAACIAAABkcnMvZG93bnJldi54bWxQSwECFAAUAAAACACHTuJAlYwORhICAADxAwAA&#10;DgAAAAAAAAABACAAAAAqAQAAZHJzL2Uyb0RvYy54bWxQSwUGAAAAAAYABgBZAQAAr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27200" behindDoc="0" locked="0" layoutInCell="1" allowOverlap="1">
                <wp:simplePos x="0" y="0"/>
                <wp:positionH relativeFrom="column">
                  <wp:posOffset>1432560</wp:posOffset>
                </wp:positionH>
                <wp:positionV relativeFrom="paragraph">
                  <wp:posOffset>1269365</wp:posOffset>
                </wp:positionV>
                <wp:extent cx="635" cy="233045"/>
                <wp:effectExtent l="55245" t="5080" r="58420" b="19050"/>
                <wp:wrapNone/>
                <wp:docPr id="959" name="直接箭头连接符 959"/>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2.8pt;margin-top:99.95pt;height:18.35pt;width:0.05pt;z-index:251827200;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655raAAAACwEAAA8AAAAA&#10;AAAAAQAgAAAAIgAAAGRycy9kb3ducmV2LnhtbFBLAQIUABQAAAAIAIdO4kCnFLKpEgIAAPEDAAAO&#10;AAAAAAAAAAEAIAAAACkBAABkcnMvZTJvRG9jLnhtbFBLBQYAAAAABgAGAFkBAACt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86592" behindDoc="0" locked="0" layoutInCell="1" allowOverlap="1">
                <wp:simplePos x="0" y="0"/>
                <wp:positionH relativeFrom="column">
                  <wp:posOffset>1432560</wp:posOffset>
                </wp:positionH>
                <wp:positionV relativeFrom="paragraph">
                  <wp:posOffset>1269365</wp:posOffset>
                </wp:positionV>
                <wp:extent cx="3070225" cy="0"/>
                <wp:effectExtent l="7620" t="5080" r="8255" b="13970"/>
                <wp:wrapNone/>
                <wp:docPr id="958" name="直接箭头连接符 958"/>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2.8pt;margin-top:99.95pt;height:0pt;width:241.75pt;z-index:251886592;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2G6q9cAAAALAQAADwAAAAAAAAABACAAAAAiAAAAZHJzL2Rvd25yZXYueG1sUEsBAhQA&#10;FAAAAAgAh07iQN4zqtHzAQAAwgMAAA4AAAAAAAAAAQAgAAAAJgEAAGRycy9lMm9Eb2MueG1sUEsF&#10;BgAAAAAGAAYAWQEAAIs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884544"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957" name="矩形 957"/>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462262F">
                            <w:pPr>
                              <w:jc w:val="center"/>
                            </w:pPr>
                            <w:r>
                              <w:rPr>
                                <w:rFonts w:hint="eastAsia"/>
                              </w:rPr>
                              <w:t>监督合同执行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45pt;margin-top:119.8pt;height:23.9pt;width:92.85pt;z-index:251884544;mso-width-relative:page;mso-height-relative:page;" fillcolor="#FFFFFF" filled="t" stroked="t"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cMLkzWAAAACwEAAA8AAAAA&#10;AAAAAQAgAAAAIgAAAGRycy9kb3ducmV2LnhtbFBLAQIUABQAAAAIAIdO4kCNfEMx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14:paraId="1462262F">
                      <w:pPr>
                        <w:jc w:val="center"/>
                      </w:pPr>
                      <w:r>
                        <w:rPr>
                          <w:rFonts w:hint="eastAsia"/>
                        </w:rPr>
                        <w:t>监督合同执行</w:t>
                      </w:r>
                    </w:p>
                  </w:txbxContent>
                </v:textbox>
              </v:rect>
            </w:pict>
          </mc:Fallback>
        </mc:AlternateContent>
      </w:r>
      <w:r>
        <w:rPr>
          <w:b/>
        </w:rPr>
        <mc:AlternateContent>
          <mc:Choice Requires="wps">
            <w:drawing>
              <wp:anchor distT="0" distB="0" distL="114300" distR="114300" simplePos="0" relativeHeight="251885568" behindDoc="0" locked="0" layoutInCell="1" allowOverlap="1">
                <wp:simplePos x="0" y="0"/>
                <wp:positionH relativeFrom="column">
                  <wp:posOffset>3924935</wp:posOffset>
                </wp:positionH>
                <wp:positionV relativeFrom="paragraph">
                  <wp:posOffset>1521460</wp:posOffset>
                </wp:positionV>
                <wp:extent cx="1179195" cy="303530"/>
                <wp:effectExtent l="13970" t="9525" r="92710" b="86995"/>
                <wp:wrapNone/>
                <wp:docPr id="956" name="矩形 956"/>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6A8D2997">
                            <w:pPr>
                              <w:jc w:val="center"/>
                            </w:pPr>
                            <w:r>
                              <w:rPr>
                                <w:rFonts w:hint="eastAsia"/>
                              </w:rPr>
                              <w:t>索赔管理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05pt;margin-top:119.8pt;height:23.9pt;width:92.85pt;z-index:251885568;mso-width-relative:page;mso-height-relative:page;" fillcolor="#FFFFFF" filled="t" stroked="t"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rJylCdUAAAALAQAADwAAAAAA&#10;AAABACAAAAAiAAAAZHJzL2Rvd25yZXYueG1sUEsBAhQAFAAAAAgAh07iQMigOeq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6A8D2997">
                      <w:pPr>
                        <w:jc w:val="center"/>
                      </w:pPr>
                      <w:r>
                        <w:rPr>
                          <w:rFonts w:hint="eastAsia"/>
                        </w:rPr>
                        <w:t>索赔管理</w:t>
                      </w:r>
                    </w:p>
                  </w:txbxContent>
                </v:textbox>
              </v:rect>
            </w:pict>
          </mc:Fallback>
        </mc:AlternateContent>
      </w:r>
      <w:r>
        <w:rPr>
          <w:b/>
        </w:rPr>
        <mc:AlternateContent>
          <mc:Choice Requires="wps">
            <w:drawing>
              <wp:anchor distT="0" distB="0" distL="114300" distR="114300" simplePos="0" relativeHeight="251882496" behindDoc="0" locked="0" layoutInCell="1" allowOverlap="1">
                <wp:simplePos x="0" y="0"/>
                <wp:positionH relativeFrom="column">
                  <wp:posOffset>852805</wp:posOffset>
                </wp:positionH>
                <wp:positionV relativeFrom="paragraph">
                  <wp:posOffset>1521460</wp:posOffset>
                </wp:positionV>
                <wp:extent cx="1179195" cy="303530"/>
                <wp:effectExtent l="18415" t="9525" r="88265" b="86995"/>
                <wp:wrapNone/>
                <wp:docPr id="955" name="矩形 955"/>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5E6DB94">
                            <w:pPr>
                              <w:jc w:val="center"/>
                            </w:pPr>
                            <w:r>
                              <w:rPr>
                                <w:rFonts w:hint="eastAsia"/>
                              </w:rPr>
                              <w:t>合同争议管理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15pt;margin-top:119.8pt;height:23.9pt;width:92.85pt;z-index:251882496;mso-width-relative:page;mso-height-relative:page;" fillcolor="#FFFFFF" filled="t" stroked="t"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fXxoNMAAAALAQAADwAAAAAAAAAB&#10;ACAAAAAiAAAAZHJzL2Rvd25yZXYueG1sUEsBAhQAFAAAAAgAh07iQEbCx1y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14:paraId="75E6DB94">
                      <w:pPr>
                        <w:jc w:val="center"/>
                      </w:pPr>
                      <w:r>
                        <w:rPr>
                          <w:rFonts w:hint="eastAsia"/>
                        </w:rPr>
                        <w:t>合同争议管理</w:t>
                      </w:r>
                    </w:p>
                  </w:txbxContent>
                </v:textbox>
              </v:rect>
            </w:pict>
          </mc:Fallback>
        </mc:AlternateContent>
      </w:r>
      <w:r>
        <w:rPr>
          <w:b/>
        </w:rPr>
        <mc:AlternateContent>
          <mc:Choice Requires="wps">
            <w:drawing>
              <wp:anchor distT="0" distB="0" distL="114300" distR="114300" simplePos="0" relativeHeight="251826176" behindDoc="0" locked="0" layoutInCell="1" allowOverlap="1">
                <wp:simplePos x="0" y="0"/>
                <wp:positionH relativeFrom="column">
                  <wp:posOffset>3028315</wp:posOffset>
                </wp:positionH>
                <wp:positionV relativeFrom="paragraph">
                  <wp:posOffset>1047115</wp:posOffset>
                </wp:positionV>
                <wp:extent cx="635" cy="455295"/>
                <wp:effectExtent l="60325" t="11430" r="53340" b="19050"/>
                <wp:wrapNone/>
                <wp:docPr id="954" name="直接箭头连接符 954"/>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82.45pt;height:35.85pt;width:0.05pt;z-index:251826176;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B3Lw2wAAAAsBAAAPAAAA&#10;AAAAAAEAIAAAACIAAABkcnMvZG93bnJldi54bWxQSwECFAAUAAAACACHTuJAWk9pSRICAADxAwAA&#10;DgAAAAAAAAABACAAAAAqAQAAZHJzL2Uyb0RvYy54bWxQSwUGAAAAAAYABgBZAQAAr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81472" behindDoc="0" locked="0" layoutInCell="1" allowOverlap="1">
                <wp:simplePos x="0" y="0"/>
                <wp:positionH relativeFrom="column">
                  <wp:posOffset>2056130</wp:posOffset>
                </wp:positionH>
                <wp:positionV relativeFrom="paragraph">
                  <wp:posOffset>743585</wp:posOffset>
                </wp:positionV>
                <wp:extent cx="1954530" cy="303530"/>
                <wp:effectExtent l="12065" t="12700" r="90805" b="93345"/>
                <wp:wrapNone/>
                <wp:docPr id="953" name="矩形 953"/>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A6019CA">
                            <w:pPr>
                              <w:jc w:val="center"/>
                            </w:pPr>
                            <w:r>
                              <w:rPr>
                                <w:rFonts w:hint="eastAsia"/>
                              </w:rPr>
                              <w:t>进行合同分析</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9pt;margin-top:58.55pt;height:23.9pt;width:153.9pt;z-index:251881472;mso-width-relative:page;mso-height-relative:page;" fillcolor="#FFFFFF" filled="t" stroked="t"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g80OfVAAAACwEAAA8AAAAAAAAAAQAg&#10;AAAAIgAAAGRycy9kb3ducmV2LnhtbFBLAQIUABQAAAAIAIdO4kCg1Bh0gwIAACc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14:paraId="7A6019CA">
                      <w:pPr>
                        <w:jc w:val="center"/>
                      </w:pPr>
                      <w:r>
                        <w:rPr>
                          <w:rFonts w:hint="eastAsia"/>
                        </w:rPr>
                        <w:t>进行合同分析</w:t>
                      </w:r>
                    </w:p>
                  </w:txbxContent>
                </v:textbox>
              </v:rect>
            </w:pict>
          </mc:Fallback>
        </mc:AlternateContent>
      </w:r>
      <w:r>
        <w:rPr>
          <w:b/>
        </w:rPr>
        <mc:AlternateContent>
          <mc:Choice Requires="wps">
            <w:drawing>
              <wp:anchor distT="0" distB="0" distL="114300" distR="114300" simplePos="0" relativeHeight="251825152" behindDoc="0" locked="0" layoutInCell="1" allowOverlap="1">
                <wp:simplePos x="0" y="0"/>
                <wp:positionH relativeFrom="column">
                  <wp:posOffset>3028315</wp:posOffset>
                </wp:positionH>
                <wp:positionV relativeFrom="paragraph">
                  <wp:posOffset>410845</wp:posOffset>
                </wp:positionV>
                <wp:extent cx="635" cy="313690"/>
                <wp:effectExtent l="60325" t="13335" r="53340" b="15875"/>
                <wp:wrapNone/>
                <wp:docPr id="952" name="直接箭头连接符 952"/>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2.35pt;height:24.7pt;width:0.05pt;z-index:251825152;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0q72gAAAAoBAAAPAAAA&#10;AAAAAAEAIAAAACIAAABkcnMvZG93bnJldi54bWxQSwECFAAUAAAACACHTuJANUU0KBMCAADxAwAA&#10;DgAAAAAAAAABACAAAAApAQAAZHJzL2Uyb0RvYy54bWxQSwUGAAAAAAYABgBZAQAAr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17984" behindDoc="0" locked="0" layoutInCell="1" allowOverlap="1">
                <wp:simplePos x="0" y="0"/>
                <wp:positionH relativeFrom="column">
                  <wp:posOffset>1598295</wp:posOffset>
                </wp:positionH>
                <wp:positionV relativeFrom="paragraph">
                  <wp:posOffset>88900</wp:posOffset>
                </wp:positionV>
                <wp:extent cx="2822575" cy="303530"/>
                <wp:effectExtent l="11430" t="15240" r="90170" b="90805"/>
                <wp:wrapNone/>
                <wp:docPr id="951" name="矩形 951"/>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6AF8F34">
                            <w:pPr>
                              <w:jc w:val="center"/>
                            </w:pPr>
                            <w:r>
                              <w:rPr>
                                <w:rFonts w:hint="eastAsia"/>
                              </w:rPr>
                              <w:t>收集监理合同文件，建立合同台账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23.9pt;width:222.25pt;z-index:251817984;mso-width-relative:page;mso-height-relative:page;" fillcolor="#FFFFFF" filled="t" stroked="t"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E+sfTAAAACQEAAA8AAAAAAAAA&#10;AQAgAAAAIgAAAGRycy9kb3ducmV2LnhtbFBLAQIUABQAAAAIAIdO4kCIVHO1iAIAACc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14:paraId="76AF8F34">
                      <w:pPr>
                        <w:jc w:val="center"/>
                      </w:pPr>
                      <w:r>
                        <w:rPr>
                          <w:rFonts w:hint="eastAsia"/>
                        </w:rPr>
                        <w:t>收集监理合同文件，建立合同台账</w:t>
                      </w:r>
                    </w:p>
                  </w:txbxContent>
                </v:textbox>
              </v:rect>
            </w:pict>
          </mc:Fallback>
        </mc:AlternateContent>
      </w:r>
      <w:r>
        <w:rPr>
          <w:b/>
        </w:rPr>
        <w:br w:type="page"/>
      </w:r>
    </w:p>
    <w:p w14:paraId="14C2BC78">
      <w:pPr>
        <w:spacing w:line="360" w:lineRule="auto"/>
        <w:ind w:firstLine="482"/>
        <w:rPr>
          <w:b/>
        </w:rPr>
      </w:pPr>
      <w:r>
        <w:rPr>
          <w:b/>
        </w:rPr>
        <mc:AlternateContent>
          <mc:Choice Requires="wps">
            <w:drawing>
              <wp:anchor distT="0" distB="0" distL="114300" distR="114300" simplePos="0" relativeHeight="251835392" behindDoc="0" locked="0" layoutInCell="1" allowOverlap="1">
                <wp:simplePos x="0" y="0"/>
                <wp:positionH relativeFrom="column">
                  <wp:posOffset>112395</wp:posOffset>
                </wp:positionH>
                <wp:positionV relativeFrom="paragraph">
                  <wp:posOffset>56515</wp:posOffset>
                </wp:positionV>
                <wp:extent cx="2329815" cy="526415"/>
                <wp:effectExtent l="17145" t="12065" r="91440" b="90170"/>
                <wp:wrapNone/>
                <wp:docPr id="950" name="矩形 950"/>
                <wp:cNvGraphicFramePr/>
                <a:graphic xmlns:a="http://schemas.openxmlformats.org/drawingml/2006/main">
                  <a:graphicData uri="http://schemas.microsoft.com/office/word/2010/wordprocessingShape">
                    <wps:wsp>
                      <wps:cNvSpPr>
                        <a:spLocks noChangeArrowheads="1"/>
                      </wps:cNvSpPr>
                      <wps:spPr bwMode="auto">
                        <a:xfrm>
                          <a:off x="0" y="0"/>
                          <a:ext cx="23298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0C5F25C6">
                            <w:pPr>
                              <w:jc w:val="center"/>
                            </w:pPr>
                            <w:r>
                              <w:rPr>
                                <w:rFonts w:hint="eastAsia"/>
                              </w:rPr>
                              <w:t>在监理规划中明确调试监理</w:t>
                            </w:r>
                          </w:p>
                          <w:p w14:paraId="4DDE5E9E">
                            <w:pPr>
                              <w:jc w:val="center"/>
                            </w:pPr>
                            <w:r>
                              <w:rPr>
                                <w:rFonts w:hint="eastAsia"/>
                              </w:rPr>
                              <w:t>工作的目标、程序、方法和措施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4.45pt;height:41.45pt;width:183.45pt;z-index:251835392;mso-width-relative:page;mso-height-relative:page;" fillcolor="#FFFFFF" filled="t" stroked="t" coordsize="21600,21600" o:gfxdata="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qxZOLRAAAABwEAAA8AAAAAAAAAAQAgAAAAIgAA&#10;AGRycy9kb3ducmV2LnhtbFBLAQIUABQAAAAIAIdO4kDTLOdVgQIAACcFAAAOAAAAAAAAAAEAIAAA&#10;ACABAABkcnMvZTJvRG9jLnhtbFBLBQYAAAAABgAGAFkBAAATBgAAAAA=&#10;">
                <v:fill on="t" focussize="0,0"/>
                <v:stroke weight="1.5pt" color="#000000" miterlimit="8" joinstyle="miter"/>
                <v:imagedata o:title=""/>
                <o:lock v:ext="edit" aspectratio="f"/>
                <v:shadow on="t" color="#868686" opacity="32768f" offset="6pt,6pt" origin="0f,0f" matrix="65536f,0f,0f,65536f"/>
                <v:textbox>
                  <w:txbxContent>
                    <w:p w14:paraId="0C5F25C6">
                      <w:pPr>
                        <w:jc w:val="center"/>
                      </w:pPr>
                      <w:r>
                        <w:rPr>
                          <w:rFonts w:hint="eastAsia"/>
                        </w:rPr>
                        <w:t>在监理规划中明确调试监理</w:t>
                      </w:r>
                    </w:p>
                    <w:p w14:paraId="4DDE5E9E">
                      <w:pPr>
                        <w:jc w:val="center"/>
                      </w:pPr>
                      <w:r>
                        <w:rPr>
                          <w:rFonts w:hint="eastAsia"/>
                        </w:rPr>
                        <w:t>工作的目标、程序、方法和措施</w:t>
                      </w:r>
                    </w:p>
                  </w:txbxContent>
                </v:textbox>
              </v:rect>
            </w:pict>
          </mc:Fallback>
        </mc:AlternateContent>
      </w:r>
    </w:p>
    <w:p w14:paraId="45581ADA">
      <w:pPr>
        <w:spacing w:line="360" w:lineRule="auto"/>
        <w:ind w:firstLine="482"/>
        <w:rPr>
          <w:b/>
        </w:rPr>
      </w:pPr>
    </w:p>
    <w:p w14:paraId="1443F8A8">
      <w:pPr>
        <w:spacing w:line="360" w:lineRule="auto"/>
        <w:ind w:firstLine="482"/>
        <w:rPr>
          <w:b/>
        </w:rPr>
      </w:pPr>
      <w:r>
        <w:rPr>
          <w:b/>
        </w:rPr>
        <mc:AlternateContent>
          <mc:Choice Requires="wps">
            <w:drawing>
              <wp:anchor distT="0" distB="0" distL="114300" distR="114300" simplePos="0" relativeHeight="251832320" behindDoc="0" locked="0" layoutInCell="1" allowOverlap="1">
                <wp:simplePos x="0" y="0"/>
                <wp:positionH relativeFrom="column">
                  <wp:posOffset>3139440</wp:posOffset>
                </wp:positionH>
                <wp:positionV relativeFrom="paragraph">
                  <wp:posOffset>31750</wp:posOffset>
                </wp:positionV>
                <wp:extent cx="2857500" cy="1908810"/>
                <wp:effectExtent l="13335" t="15240" r="91440" b="85725"/>
                <wp:wrapNone/>
                <wp:docPr id="948" name="矩形 948"/>
                <wp:cNvGraphicFramePr/>
                <a:graphic xmlns:a="http://schemas.openxmlformats.org/drawingml/2006/main">
                  <a:graphicData uri="http://schemas.microsoft.com/office/word/2010/wordprocessingShape">
                    <wps:wsp>
                      <wps:cNvSpPr>
                        <a:spLocks noChangeArrowheads="1"/>
                      </wps:cNvSpPr>
                      <wps:spPr bwMode="auto">
                        <a:xfrm>
                          <a:off x="0" y="0"/>
                          <a:ext cx="2857500" cy="190881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F3649D9">
                            <w:pPr>
                              <w:numPr>
                                <w:ilvl w:val="0"/>
                                <w:numId w:val="11"/>
                              </w:numPr>
                              <w:jc w:val="left"/>
                            </w:pPr>
                            <w:r>
                              <w:rPr>
                                <w:rFonts w:hint="eastAsia"/>
                              </w:rPr>
                              <w:t>审核单体调试文件，参加单体调试会议。</w:t>
                            </w:r>
                          </w:p>
                          <w:p w14:paraId="58CA5C8B">
                            <w:pPr>
                              <w:numPr>
                                <w:ilvl w:val="0"/>
                                <w:numId w:val="11"/>
                              </w:numPr>
                              <w:jc w:val="left"/>
                            </w:pPr>
                            <w:r>
                              <w:rPr>
                                <w:rFonts w:hint="eastAsia"/>
                              </w:rPr>
                              <w:t>检查单机试运条件、监督试运情况。</w:t>
                            </w:r>
                          </w:p>
                          <w:p w14:paraId="0C2BC4B0">
                            <w:pPr>
                              <w:numPr>
                                <w:ilvl w:val="0"/>
                                <w:numId w:val="11"/>
                              </w:numPr>
                              <w:jc w:val="left"/>
                            </w:pPr>
                            <w:r>
                              <w:rPr>
                                <w:rFonts w:hint="eastAsia"/>
                              </w:rPr>
                              <w:t>监督临时设施的挂牌、操作；检查工作票的签发、安全措施的落实；检查设备的维护、消缺情况；检查单体调试进度执行情况。</w:t>
                            </w:r>
                          </w:p>
                          <w:p w14:paraId="4B4290E7">
                            <w:pPr>
                              <w:numPr>
                                <w:ilvl w:val="0"/>
                                <w:numId w:val="11"/>
                              </w:numPr>
                              <w:jc w:val="left"/>
                            </w:pPr>
                            <w:r>
                              <w:rPr>
                                <w:rFonts w:hint="eastAsia"/>
                              </w:rPr>
                              <w:t>监督单体调试质量，进行质量验收、签证；协助进行设备、系统代保管。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2pt;margin-top:2.5pt;height:150.3pt;width:225pt;z-index:251832320;mso-width-relative:page;mso-height-relative:page;" fillcolor="#FFFFFF" filled="t" stroked="t" coordsize="21600,21600" o:gfxdata="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iduN0QAAAAkBAAAPAAAAAAAAAAEA&#10;IAAAACIAAABkcnMvZG93bnJldi54bWxQSwECFAAUAAAACACHTuJAnA5y7YgCAAAoBQAADgAAAAAA&#10;AAABACAAAAAg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14:paraId="5F3649D9">
                      <w:pPr>
                        <w:numPr>
                          <w:ilvl w:val="0"/>
                          <w:numId w:val="11"/>
                        </w:numPr>
                        <w:jc w:val="left"/>
                      </w:pPr>
                      <w:r>
                        <w:rPr>
                          <w:rFonts w:hint="eastAsia"/>
                        </w:rPr>
                        <w:t>审核单体调试文件，参加单体调试会议。</w:t>
                      </w:r>
                    </w:p>
                    <w:p w14:paraId="58CA5C8B">
                      <w:pPr>
                        <w:numPr>
                          <w:ilvl w:val="0"/>
                          <w:numId w:val="11"/>
                        </w:numPr>
                        <w:jc w:val="left"/>
                      </w:pPr>
                      <w:r>
                        <w:rPr>
                          <w:rFonts w:hint="eastAsia"/>
                        </w:rPr>
                        <w:t>检查单机试运条件、监督试运情况。</w:t>
                      </w:r>
                    </w:p>
                    <w:p w14:paraId="0C2BC4B0">
                      <w:pPr>
                        <w:numPr>
                          <w:ilvl w:val="0"/>
                          <w:numId w:val="11"/>
                        </w:numPr>
                        <w:jc w:val="left"/>
                      </w:pPr>
                      <w:r>
                        <w:rPr>
                          <w:rFonts w:hint="eastAsia"/>
                        </w:rPr>
                        <w:t>监督临时设施的挂牌、操作；检查工作票的签发、安全措施的落实；检查设备的维护、消缺情况；检查单体调试进度执行情况。</w:t>
                      </w:r>
                    </w:p>
                    <w:p w14:paraId="4B4290E7">
                      <w:pPr>
                        <w:numPr>
                          <w:ilvl w:val="0"/>
                          <w:numId w:val="11"/>
                        </w:numPr>
                        <w:jc w:val="left"/>
                      </w:pPr>
                      <w:r>
                        <w:rPr>
                          <w:rFonts w:hint="eastAsia"/>
                        </w:rPr>
                        <w:t>监督单体调试质量，进行质量验收、签证；协助进行设备、系统代保管。</w:t>
                      </w:r>
                    </w:p>
                  </w:txbxContent>
                </v:textbox>
              </v:rect>
            </w:pict>
          </mc:Fallback>
        </mc:AlternateContent>
      </w:r>
      <w:r>
        <w:rPr>
          <w:b/>
        </w:rPr>
        <mc:AlternateContent>
          <mc:Choice Requires="wps">
            <w:drawing>
              <wp:anchor distT="0" distB="0" distL="114300" distR="114300" simplePos="0" relativeHeight="251839488" behindDoc="0" locked="0" layoutInCell="1" allowOverlap="1">
                <wp:simplePos x="0" y="0"/>
                <wp:positionH relativeFrom="column">
                  <wp:posOffset>1267460</wp:posOffset>
                </wp:positionH>
                <wp:positionV relativeFrom="paragraph">
                  <wp:posOffset>28575</wp:posOffset>
                </wp:positionV>
                <wp:extent cx="635" cy="858520"/>
                <wp:effectExtent l="60960" t="13970" r="52705" b="22860"/>
                <wp:wrapNone/>
                <wp:docPr id="949" name="直接箭头连接符 949"/>
                <wp:cNvGraphicFramePr/>
                <a:graphic xmlns:a="http://schemas.openxmlformats.org/drawingml/2006/main">
                  <a:graphicData uri="http://schemas.microsoft.com/office/word/2010/wordprocessingShape">
                    <wps:wsp>
                      <wps:cNvCnPr>
                        <a:cxnSpLocks noChangeShapeType="1"/>
                      </wps:cNvCnPr>
                      <wps:spPr bwMode="auto">
                        <a:xfrm>
                          <a:off x="0" y="0"/>
                          <a:ext cx="635" cy="8585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2.25pt;height:67.6pt;width:0.05pt;z-index:251839488;mso-width-relative:page;mso-height-relative:page;" filled="f" stroked="t"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dLrprYAAAACQEAAA8AAAAA&#10;AAAAAQAgAAAAIgAAAGRycy9kb3ducmV2LnhtbFBLAQIUABQAAAAIAIdO4kBBjF5aFAIAAPEDAAAO&#10;AAAAAAAAAAEAIAAAACcBAABkcnMvZTJvRG9jLnhtbFBLBQYAAAAABgAGAFkBAACtBQAAAAA=&#10;">
                <v:fill on="f" focussize="0,0"/>
                <v:stroke color="#000000" joinstyle="round" endarrow="block"/>
                <v:imagedata o:title=""/>
                <o:lock v:ext="edit" aspectratio="f"/>
              </v:shape>
            </w:pict>
          </mc:Fallback>
        </mc:AlternateContent>
      </w:r>
    </w:p>
    <w:p w14:paraId="26C5901E">
      <w:pPr>
        <w:spacing w:line="360" w:lineRule="auto"/>
        <w:ind w:firstLine="482"/>
        <w:rPr>
          <w:b/>
        </w:rPr>
      </w:pPr>
    </w:p>
    <w:p w14:paraId="46395CB6">
      <w:pPr>
        <w:spacing w:line="360" w:lineRule="auto"/>
        <w:ind w:firstLine="482"/>
        <w:rPr>
          <w:b/>
        </w:rPr>
      </w:pPr>
      <w:r>
        <w:rPr>
          <w:b/>
        </w:rPr>
        <mc:AlternateContent>
          <mc:Choice Requires="wps">
            <w:drawing>
              <wp:anchor distT="0" distB="0" distL="114300" distR="114300" simplePos="0" relativeHeight="251836416" behindDoc="0" locked="0" layoutInCell="1" allowOverlap="1">
                <wp:simplePos x="0" y="0"/>
                <wp:positionH relativeFrom="column">
                  <wp:posOffset>108585</wp:posOffset>
                </wp:positionH>
                <wp:positionV relativeFrom="paragraph">
                  <wp:posOffset>228600</wp:posOffset>
                </wp:positionV>
                <wp:extent cx="2276475" cy="314325"/>
                <wp:effectExtent l="17145" t="13970" r="87630" b="90805"/>
                <wp:wrapNone/>
                <wp:docPr id="946" name="矩形 946"/>
                <wp:cNvGraphicFramePr/>
                <a:graphic xmlns:a="http://schemas.openxmlformats.org/drawingml/2006/main">
                  <a:graphicData uri="http://schemas.microsoft.com/office/word/2010/wordprocessingShape">
                    <wps:wsp>
                      <wps:cNvSpPr>
                        <a:spLocks noChangeArrowheads="1"/>
                      </wps:cNvSpPr>
                      <wps:spPr bwMode="auto">
                        <a:xfrm>
                          <a:off x="0" y="0"/>
                          <a:ext cx="2276475" cy="3143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7C9BD248">
                            <w:pPr>
                              <w:jc w:val="center"/>
                            </w:pPr>
                            <w:r>
                              <w:rPr>
                                <w:rFonts w:hint="eastAsia"/>
                              </w:rPr>
                              <w:t>编制调试监理实施细则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55pt;margin-top:18pt;height:24.75pt;width:179.25pt;z-index:251836416;mso-width-relative:page;mso-height-relative:page;" fillcolor="#FFFFFF" filled="t" stroked="t" coordsize="21600,21600" o:gfxdata="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9JRSP0gAAAAgBAAAPAAAAAAAAAAEA&#10;IAAAACIAAABkcnMvZG93bnJldi54bWxQSwECFAAUAAAACACHTuJAHmaCeocCAAAn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14:paraId="7C9BD248">
                      <w:pPr>
                        <w:jc w:val="center"/>
                      </w:pPr>
                      <w:r>
                        <w:rPr>
                          <w:rFonts w:hint="eastAsia"/>
                        </w:rPr>
                        <w:t>编制调试监理实施细则</w:t>
                      </w:r>
                    </w:p>
                  </w:txbxContent>
                </v:textbox>
              </v:rect>
            </w:pict>
          </mc:Fallback>
        </mc:AlternateContent>
      </w:r>
    </w:p>
    <w:p w14:paraId="1EE7CC5E">
      <w:pPr>
        <w:spacing w:line="360" w:lineRule="auto"/>
        <w:ind w:firstLine="482"/>
        <w:rPr>
          <w:b/>
        </w:rPr>
      </w:pPr>
      <w:r>
        <w:rPr>
          <w:b/>
        </w:rPr>
        <mc:AlternateContent>
          <mc:Choice Requires="wps">
            <w:drawing>
              <wp:anchor distT="0" distB="0" distL="114300" distR="114300" simplePos="0" relativeHeight="251897856" behindDoc="0" locked="0" layoutInCell="1" allowOverlap="1">
                <wp:simplePos x="0" y="0"/>
                <wp:positionH relativeFrom="column">
                  <wp:posOffset>2413635</wp:posOffset>
                </wp:positionH>
                <wp:positionV relativeFrom="paragraph">
                  <wp:posOffset>116205</wp:posOffset>
                </wp:positionV>
                <wp:extent cx="691515" cy="0"/>
                <wp:effectExtent l="7620" t="61595" r="15240" b="52705"/>
                <wp:wrapNone/>
                <wp:docPr id="944" name="直接箭头连接符 944"/>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0.05pt;margin-top:9.15pt;height:0pt;width:54.45pt;z-index:251897856;mso-width-relative:page;mso-height-relative:page;" filled="f" stroked="t" coordsize="21600,21600" o:gfxdata="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BMW4NgAAAAJAQAADwAAAAAAAAAB&#10;ACAAAAAiAAAAZHJzL2Rvd25yZXYueG1sUEsBAhQAFAAAAAgAh07iQPCaYggQAgAA7wMAAA4AAAAA&#10;AAAAAQAgAAAAJwEAAGRycy9lMm9Eb2MueG1sUEsFBgAAAAAGAAYAWQEAAKkFA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34368" behindDoc="0" locked="0" layoutInCell="1" allowOverlap="1">
                <wp:simplePos x="0" y="0"/>
                <wp:positionH relativeFrom="column">
                  <wp:posOffset>1267460</wp:posOffset>
                </wp:positionH>
                <wp:positionV relativeFrom="paragraph">
                  <wp:posOffset>80010</wp:posOffset>
                </wp:positionV>
                <wp:extent cx="635" cy="1071880"/>
                <wp:effectExtent l="60960" t="13970" r="52705" b="19050"/>
                <wp:wrapNone/>
                <wp:docPr id="947" name="直接箭头连接符 947"/>
                <wp:cNvGraphicFramePr/>
                <a:graphic xmlns:a="http://schemas.openxmlformats.org/drawingml/2006/main">
                  <a:graphicData uri="http://schemas.microsoft.com/office/word/2010/wordprocessingShape">
                    <wps:wsp>
                      <wps:cNvCnPr>
                        <a:cxnSpLocks noChangeShapeType="1"/>
                      </wps:cNvCnPr>
                      <wps:spPr bwMode="auto">
                        <a:xfrm>
                          <a:off x="0" y="0"/>
                          <a:ext cx="635" cy="10718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6.3pt;height:84.4pt;width:0.05pt;z-index:251834368;mso-width-relative:page;mso-height-relative:page;" filled="f" stroked="t"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0wo02AAAAAoBAAAPAAAA&#10;AAAAAAEAIAAAACIAAABkcnMvZG93bnJldi54bWxQSwECFAAUAAAACACHTuJArcpOKRUCAADyAwAA&#10;DgAAAAAAAAABACAAAAAnAQAAZHJzL2Uyb0RvYy54bWxQSwUGAAAAAAYABgBZAQAArgUAAAAA&#10;">
                <v:fill on="f" focussize="0,0"/>
                <v:stroke color="#000000" joinstyle="round" endarrow="block"/>
                <v:imagedata o:title=""/>
                <o:lock v:ext="edit" aspectratio="f"/>
              </v:shape>
            </w:pict>
          </mc:Fallback>
        </mc:AlternateContent>
      </w:r>
    </w:p>
    <w:p w14:paraId="680732A0">
      <w:pPr>
        <w:spacing w:line="360" w:lineRule="auto"/>
        <w:ind w:firstLine="482"/>
        <w:rPr>
          <w:b/>
        </w:rPr>
      </w:pPr>
    </w:p>
    <w:p w14:paraId="0A38DC80">
      <w:pPr>
        <w:spacing w:line="360" w:lineRule="auto"/>
        <w:ind w:firstLine="482"/>
        <w:rPr>
          <w:b/>
        </w:rPr>
      </w:pPr>
    </w:p>
    <w:p w14:paraId="0938CDDB">
      <w:pPr>
        <w:spacing w:line="360" w:lineRule="auto"/>
        <w:ind w:firstLine="482"/>
        <w:rPr>
          <w:b/>
        </w:rPr>
      </w:pPr>
      <w:r>
        <w:rPr>
          <w:b/>
        </w:rPr>
        <mc:AlternateContent>
          <mc:Choice Requires="wps">
            <w:drawing>
              <wp:anchor distT="0" distB="0" distL="114300" distR="114300" simplePos="0" relativeHeight="251837440" behindDoc="0" locked="0" layoutInCell="1" allowOverlap="1">
                <wp:simplePos x="0" y="0"/>
                <wp:positionH relativeFrom="column">
                  <wp:posOffset>118110</wp:posOffset>
                </wp:positionH>
                <wp:positionV relativeFrom="paragraph">
                  <wp:posOffset>201295</wp:posOffset>
                </wp:positionV>
                <wp:extent cx="2276475" cy="333375"/>
                <wp:effectExtent l="17145" t="9525" r="87630" b="85725"/>
                <wp:wrapNone/>
                <wp:docPr id="945" name="矩形 945"/>
                <wp:cNvGraphicFramePr/>
                <a:graphic xmlns:a="http://schemas.openxmlformats.org/drawingml/2006/main">
                  <a:graphicData uri="http://schemas.microsoft.com/office/word/2010/wordprocessingShape">
                    <wps:wsp>
                      <wps:cNvSpPr>
                        <a:spLocks noChangeArrowheads="1"/>
                      </wps:cNvSpPr>
                      <wps:spPr bwMode="auto">
                        <a:xfrm>
                          <a:off x="0" y="0"/>
                          <a:ext cx="2276475"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588CADE4">
                            <w:pPr>
                              <w:jc w:val="center"/>
                            </w:pPr>
                            <w:r>
                              <w:rPr>
                                <w:rFonts w:hint="eastAsia"/>
                              </w:rPr>
                              <w:t>单体调试阶段监理工作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pt;margin-top:15.85pt;height:26.25pt;width:179.25pt;z-index:251837440;mso-width-relative:page;mso-height-relative:page;" fillcolor="#FFFFFF" filled="t" stroked="t" coordsize="21600,21600" o:gfxdata="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VTk8P0gAAAAgBAAAPAAAAAAAAAAEAIAAA&#10;ACIAAABkcnMvZG93bnJldi54bWxQSwECFAAUAAAACACHTuJAZjIH4oQCAAAnBQAADgAAAAAAAAAB&#10;ACAAAAAhAQAAZHJzL2Uyb0RvYy54bWxQSwUGAAAAAAYABgBZAQAAFwYAAAAA&#10;">
                <v:fill on="t" focussize="0,0"/>
                <v:stroke weight="1.5pt" color="#000000" miterlimit="8" joinstyle="miter"/>
                <v:imagedata o:title=""/>
                <o:lock v:ext="edit" aspectratio="f"/>
                <v:shadow on="t" color="#868686" opacity="32768f" offset="6pt,6pt" origin="0f,0f" matrix="65536f,0f,0f,65536f"/>
                <v:textbox>
                  <w:txbxContent>
                    <w:p w14:paraId="588CADE4">
                      <w:pPr>
                        <w:jc w:val="center"/>
                      </w:pPr>
                      <w:r>
                        <w:rPr>
                          <w:rFonts w:hint="eastAsia"/>
                        </w:rPr>
                        <w:t>单体调试阶段监理工作</w:t>
                      </w:r>
                    </w:p>
                  </w:txbxContent>
                </v:textbox>
              </v:rect>
            </w:pict>
          </mc:Fallback>
        </mc:AlternateContent>
      </w:r>
      <w:r>
        <w:rPr>
          <w:b/>
        </w:rPr>
        <mc:AlternateContent>
          <mc:Choice Requires="wps">
            <w:drawing>
              <wp:anchor distT="0" distB="0" distL="114300" distR="114300" simplePos="0" relativeHeight="251840512" behindDoc="0" locked="0" layoutInCell="1" allowOverlap="1">
                <wp:simplePos x="0" y="0"/>
                <wp:positionH relativeFrom="column">
                  <wp:posOffset>1266825</wp:posOffset>
                </wp:positionH>
                <wp:positionV relativeFrom="paragraph">
                  <wp:posOffset>62230</wp:posOffset>
                </wp:positionV>
                <wp:extent cx="635" cy="1830705"/>
                <wp:effectExtent l="60960" t="9525" r="52705" b="17145"/>
                <wp:wrapNone/>
                <wp:docPr id="943" name="直接箭头连接符 943"/>
                <wp:cNvGraphicFramePr/>
                <a:graphic xmlns:a="http://schemas.openxmlformats.org/drawingml/2006/main">
                  <a:graphicData uri="http://schemas.microsoft.com/office/word/2010/wordprocessingShape">
                    <wps:wsp>
                      <wps:cNvCnPr>
                        <a:cxnSpLocks noChangeShapeType="1"/>
                      </wps:cNvCnPr>
                      <wps:spPr bwMode="auto">
                        <a:xfrm>
                          <a:off x="0" y="0"/>
                          <a:ext cx="635" cy="18307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75pt;margin-top:4.9pt;height:144.15pt;width:0.05pt;z-index:251840512;mso-width-relative:page;mso-height-relative:page;" filled="f" stroked="t" coordsize="21600,21600"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N9yrbYAAAACQEAAA8AAAAA&#10;AAAAAQAgAAAAIgAAAGRycy9kb3ducmV2LnhtbFBLAQIUABQAAAAIAIdO4kBULVQ7FAIAAPIDAAAO&#10;AAAAAAAAAAEAIAAAACcBAABkcnMvZTJvRG9jLnhtbFBLBQYAAAAABgAGAFkBAACtBQAAAAA=&#10;">
                <v:fill on="f" focussize="0,0"/>
                <v:stroke color="#000000" joinstyle="round" endarrow="block"/>
                <v:imagedata o:title=""/>
                <o:lock v:ext="edit" aspectratio="f"/>
              </v:shape>
            </w:pict>
          </mc:Fallback>
        </mc:AlternateContent>
      </w:r>
    </w:p>
    <w:p w14:paraId="388D47C8">
      <w:pPr>
        <w:spacing w:line="360" w:lineRule="auto"/>
        <w:ind w:firstLine="482"/>
        <w:rPr>
          <w:b/>
        </w:rPr>
      </w:pPr>
    </w:p>
    <w:p w14:paraId="2349B810">
      <w:pPr>
        <w:spacing w:line="360" w:lineRule="auto"/>
        <w:ind w:firstLine="482"/>
        <w:rPr>
          <w:b/>
        </w:rPr>
      </w:pPr>
    </w:p>
    <w:p w14:paraId="41F5D0A8">
      <w:pPr>
        <w:spacing w:line="360" w:lineRule="auto"/>
        <w:ind w:firstLine="482"/>
        <w:rPr>
          <w:b/>
        </w:rPr>
      </w:pPr>
    </w:p>
    <w:p w14:paraId="606451C4">
      <w:pPr>
        <w:spacing w:line="360" w:lineRule="auto"/>
        <w:ind w:firstLine="482"/>
        <w:rPr>
          <w:b/>
        </w:rPr>
      </w:pPr>
      <w:r>
        <w:rPr>
          <w:b/>
        </w:rPr>
        <mc:AlternateContent>
          <mc:Choice Requires="wps">
            <w:drawing>
              <wp:anchor distT="0" distB="0" distL="114300" distR="114300" simplePos="0" relativeHeight="251896832" behindDoc="0" locked="0" layoutInCell="1" allowOverlap="1">
                <wp:simplePos x="0" y="0"/>
                <wp:positionH relativeFrom="column">
                  <wp:posOffset>3152775</wp:posOffset>
                </wp:positionH>
                <wp:positionV relativeFrom="paragraph">
                  <wp:posOffset>85725</wp:posOffset>
                </wp:positionV>
                <wp:extent cx="2857500" cy="3337560"/>
                <wp:effectExtent l="13335" t="13970" r="91440" b="86995"/>
                <wp:wrapNone/>
                <wp:docPr id="942" name="矩形 942"/>
                <wp:cNvGraphicFramePr/>
                <a:graphic xmlns:a="http://schemas.openxmlformats.org/drawingml/2006/main">
                  <a:graphicData uri="http://schemas.microsoft.com/office/word/2010/wordprocessingShape">
                    <wps:wsp>
                      <wps:cNvSpPr>
                        <a:spLocks noChangeArrowheads="1"/>
                      </wps:cNvSpPr>
                      <wps:spPr bwMode="auto">
                        <a:xfrm>
                          <a:off x="0" y="0"/>
                          <a:ext cx="2857500" cy="333756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E10D412">
                            <w:pPr>
                              <w:numPr>
                                <w:ilvl w:val="0"/>
                                <w:numId w:val="12"/>
                              </w:numPr>
                              <w:jc w:val="left"/>
                            </w:pPr>
                            <w:r>
                              <w:rPr>
                                <w:rFonts w:hint="eastAsia"/>
                              </w:rPr>
                              <w:t>审查分系统和整套启动调试文件，参加调试会议，参加重大调试方案的技术讨论。</w:t>
                            </w:r>
                          </w:p>
                          <w:p w14:paraId="36140B7C">
                            <w:pPr>
                              <w:numPr>
                                <w:ilvl w:val="0"/>
                                <w:numId w:val="12"/>
                              </w:numPr>
                              <w:jc w:val="left"/>
                            </w:pPr>
                            <w:r>
                              <w:rPr>
                                <w:rFonts w:hint="eastAsia"/>
                              </w:rPr>
                              <w:t>检查分系统和整套启动试运条件，监督试运情况，协调各单位关系。</w:t>
                            </w:r>
                          </w:p>
                          <w:p w14:paraId="3ABC42C4">
                            <w:pPr>
                              <w:numPr>
                                <w:ilvl w:val="0"/>
                                <w:numId w:val="12"/>
                              </w:numPr>
                              <w:jc w:val="left"/>
                            </w:pPr>
                            <w:r>
                              <w:rPr>
                                <w:rFonts w:hint="eastAsia"/>
                              </w:rPr>
                              <w:t>参加安全、技术交底会和系统隔离检查；组织安全大检查；定期巡视，必要时实施旁站。</w:t>
                            </w:r>
                          </w:p>
                          <w:p w14:paraId="63EF84F9">
                            <w:pPr>
                              <w:numPr>
                                <w:ilvl w:val="0"/>
                                <w:numId w:val="12"/>
                              </w:numPr>
                              <w:jc w:val="left"/>
                            </w:pPr>
                            <w:r>
                              <w:rPr>
                                <w:rFonts w:hint="eastAsia"/>
                              </w:rPr>
                              <w:t>检查调试进度计划的执行情况。</w:t>
                            </w:r>
                          </w:p>
                          <w:p w14:paraId="649733EB">
                            <w:pPr>
                              <w:numPr>
                                <w:ilvl w:val="0"/>
                                <w:numId w:val="12"/>
                              </w:numPr>
                              <w:jc w:val="left"/>
                            </w:pPr>
                            <w:r>
                              <w:rPr>
                                <w:rFonts w:hint="eastAsia"/>
                              </w:rPr>
                              <w:t>收集设备缺陷、跟踪消缺情况。</w:t>
                            </w:r>
                          </w:p>
                          <w:p w14:paraId="45E29808">
                            <w:pPr>
                              <w:numPr>
                                <w:ilvl w:val="0"/>
                                <w:numId w:val="12"/>
                              </w:numPr>
                              <w:jc w:val="left"/>
                            </w:pPr>
                            <w:r>
                              <w:rPr>
                                <w:rFonts w:hint="eastAsia"/>
                              </w:rPr>
                              <w:t>协助督促运行部门执行工作票制度。</w:t>
                            </w:r>
                          </w:p>
                          <w:p w14:paraId="4DEE9A2C">
                            <w:pPr>
                              <w:numPr>
                                <w:ilvl w:val="0"/>
                                <w:numId w:val="12"/>
                              </w:numPr>
                              <w:jc w:val="left"/>
                            </w:pPr>
                            <w:r>
                              <w:rPr>
                                <w:rFonts w:hint="eastAsia"/>
                              </w:rPr>
                              <w:t>做好各调试项目检查，质量验收和签证、移交工作；对调试遗留问题协助确认。</w:t>
                            </w:r>
                          </w:p>
                          <w:p w14:paraId="61FCBC5F">
                            <w:pPr>
                              <w:numPr>
                                <w:ilvl w:val="0"/>
                                <w:numId w:val="12"/>
                              </w:numPr>
                              <w:jc w:val="left"/>
                            </w:pPr>
                            <w:r>
                              <w:rPr>
                                <w:rFonts w:hint="eastAsia"/>
                              </w:rPr>
                              <w:t>核查调试项目变更情况和进行调试费用支付签认。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8.25pt;margin-top:6.75pt;height:262.8pt;width:225pt;z-index:251896832;mso-width-relative:page;mso-height-relative:page;" fillcolor="#FFFFFF" filled="t" stroked="t" coordsize="21600,21600" o:gfxdata="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AhitdQAAAAKAQAADwAAAAAA&#10;AAABACAAAAAiAAAAZHJzL2Rvd25yZXYueG1sUEsBAhQAFAAAAAgAh07iQIpg66uJAgAAKAUAAA4A&#10;AAAAAAAAAQAgAAAAIw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14:paraId="2E10D412">
                      <w:pPr>
                        <w:numPr>
                          <w:ilvl w:val="0"/>
                          <w:numId w:val="12"/>
                        </w:numPr>
                        <w:jc w:val="left"/>
                      </w:pPr>
                      <w:r>
                        <w:rPr>
                          <w:rFonts w:hint="eastAsia"/>
                        </w:rPr>
                        <w:t>审查分系统和整套启动调试文件，参加调试会议，参加重大调试方案的技术讨论。</w:t>
                      </w:r>
                    </w:p>
                    <w:p w14:paraId="36140B7C">
                      <w:pPr>
                        <w:numPr>
                          <w:ilvl w:val="0"/>
                          <w:numId w:val="12"/>
                        </w:numPr>
                        <w:jc w:val="left"/>
                      </w:pPr>
                      <w:r>
                        <w:rPr>
                          <w:rFonts w:hint="eastAsia"/>
                        </w:rPr>
                        <w:t>检查分系统和整套启动试运条件，监督试运情况，协调各单位关系。</w:t>
                      </w:r>
                    </w:p>
                    <w:p w14:paraId="3ABC42C4">
                      <w:pPr>
                        <w:numPr>
                          <w:ilvl w:val="0"/>
                          <w:numId w:val="12"/>
                        </w:numPr>
                        <w:jc w:val="left"/>
                      </w:pPr>
                      <w:r>
                        <w:rPr>
                          <w:rFonts w:hint="eastAsia"/>
                        </w:rPr>
                        <w:t>参加安全、技术交底会和系统隔离检查；组织安全大检查；定期巡视，必要时实施旁站。</w:t>
                      </w:r>
                    </w:p>
                    <w:p w14:paraId="63EF84F9">
                      <w:pPr>
                        <w:numPr>
                          <w:ilvl w:val="0"/>
                          <w:numId w:val="12"/>
                        </w:numPr>
                        <w:jc w:val="left"/>
                      </w:pPr>
                      <w:r>
                        <w:rPr>
                          <w:rFonts w:hint="eastAsia"/>
                        </w:rPr>
                        <w:t>检查调试进度计划的执行情况。</w:t>
                      </w:r>
                    </w:p>
                    <w:p w14:paraId="649733EB">
                      <w:pPr>
                        <w:numPr>
                          <w:ilvl w:val="0"/>
                          <w:numId w:val="12"/>
                        </w:numPr>
                        <w:jc w:val="left"/>
                      </w:pPr>
                      <w:r>
                        <w:rPr>
                          <w:rFonts w:hint="eastAsia"/>
                        </w:rPr>
                        <w:t>收集设备缺陷、跟踪消缺情况。</w:t>
                      </w:r>
                    </w:p>
                    <w:p w14:paraId="45E29808">
                      <w:pPr>
                        <w:numPr>
                          <w:ilvl w:val="0"/>
                          <w:numId w:val="12"/>
                        </w:numPr>
                        <w:jc w:val="left"/>
                      </w:pPr>
                      <w:r>
                        <w:rPr>
                          <w:rFonts w:hint="eastAsia"/>
                        </w:rPr>
                        <w:t>协助督促运行部门执行工作票制度。</w:t>
                      </w:r>
                    </w:p>
                    <w:p w14:paraId="4DEE9A2C">
                      <w:pPr>
                        <w:numPr>
                          <w:ilvl w:val="0"/>
                          <w:numId w:val="12"/>
                        </w:numPr>
                        <w:jc w:val="left"/>
                      </w:pPr>
                      <w:r>
                        <w:rPr>
                          <w:rFonts w:hint="eastAsia"/>
                        </w:rPr>
                        <w:t>做好各调试项目检查，质量验收和签证、移交工作；对调试遗留问题协助确认。</w:t>
                      </w:r>
                    </w:p>
                    <w:p w14:paraId="61FCBC5F">
                      <w:pPr>
                        <w:numPr>
                          <w:ilvl w:val="0"/>
                          <w:numId w:val="12"/>
                        </w:numPr>
                        <w:jc w:val="left"/>
                      </w:pPr>
                      <w:r>
                        <w:rPr>
                          <w:rFonts w:hint="eastAsia"/>
                        </w:rPr>
                        <w:t>核查调试项目变更情况和进行调试费用支付签认。</w:t>
                      </w:r>
                    </w:p>
                  </w:txbxContent>
                </v:textbox>
              </v:rect>
            </w:pict>
          </mc:Fallback>
        </mc:AlternateContent>
      </w:r>
    </w:p>
    <w:p w14:paraId="442997D3">
      <w:pPr>
        <w:spacing w:line="360" w:lineRule="auto"/>
        <w:ind w:firstLine="482"/>
        <w:rPr>
          <w:b/>
        </w:rPr>
      </w:pPr>
      <w:r>
        <w:rPr>
          <w:b/>
        </w:rPr>
        <mc:AlternateContent>
          <mc:Choice Requires="wps">
            <w:drawing>
              <wp:anchor distT="0" distB="0" distL="114300" distR="114300" simplePos="0" relativeHeight="251838464" behindDoc="0" locked="0" layoutInCell="1" allowOverlap="1">
                <wp:simplePos x="0" y="0"/>
                <wp:positionH relativeFrom="column">
                  <wp:posOffset>175260</wp:posOffset>
                </wp:positionH>
                <wp:positionV relativeFrom="paragraph">
                  <wp:posOffset>279400</wp:posOffset>
                </wp:positionV>
                <wp:extent cx="2276475" cy="526415"/>
                <wp:effectExtent l="17145" t="11430" r="87630" b="90805"/>
                <wp:wrapNone/>
                <wp:docPr id="941" name="矩形 941"/>
                <wp:cNvGraphicFramePr/>
                <a:graphic xmlns:a="http://schemas.openxmlformats.org/drawingml/2006/main">
                  <a:graphicData uri="http://schemas.microsoft.com/office/word/2010/wordprocessingShape">
                    <wps:wsp>
                      <wps:cNvSpPr>
                        <a:spLocks noChangeArrowheads="1"/>
                      </wps:cNvSpPr>
                      <wps:spPr bwMode="auto">
                        <a:xfrm>
                          <a:off x="0" y="0"/>
                          <a:ext cx="22764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2E1763B1">
                            <w:pPr>
                              <w:jc w:val="center"/>
                            </w:pPr>
                            <w:r>
                              <w:rPr>
                                <w:rFonts w:hint="eastAsia"/>
                              </w:rPr>
                              <w:t>分系统和整套启动</w:t>
                            </w:r>
                          </w:p>
                          <w:p w14:paraId="6E6690E9">
                            <w:pPr>
                              <w:jc w:val="center"/>
                            </w:pPr>
                            <w:r>
                              <w:rPr>
                                <w:rFonts w:hint="eastAsia"/>
                              </w:rPr>
                              <w:t>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pt;margin-top:22pt;height:41.45pt;width:179.25pt;z-index:251838464;mso-width-relative:page;mso-height-relative:page;" fillcolor="#FFFFFF" filled="t" stroked="t" coordsize="21600,21600" o:gfxdata="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0TFqLTAAAACQEAAA8AAAAAAAAAAQAg&#10;AAAAIgAAAGRycy9kb3ducmV2LnhtbFBLAQIUABQAAAAIAIdO4kCV7TzHhQIAACcFAAAOAAAAAAAA&#10;AAEAIAAAACI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14:paraId="2E1763B1">
                      <w:pPr>
                        <w:jc w:val="center"/>
                      </w:pPr>
                      <w:r>
                        <w:rPr>
                          <w:rFonts w:hint="eastAsia"/>
                        </w:rPr>
                        <w:t>分系统和整套启动</w:t>
                      </w:r>
                    </w:p>
                    <w:p w14:paraId="6E6690E9">
                      <w:pPr>
                        <w:jc w:val="center"/>
                      </w:pPr>
                      <w:r>
                        <w:rPr>
                          <w:rFonts w:hint="eastAsia"/>
                        </w:rPr>
                        <w:t>调试阶段监理工作</w:t>
                      </w:r>
                    </w:p>
                  </w:txbxContent>
                </v:textbox>
              </v:rect>
            </w:pict>
          </mc:Fallback>
        </mc:AlternateContent>
      </w:r>
    </w:p>
    <w:p w14:paraId="44300460">
      <w:pPr>
        <w:spacing w:line="360" w:lineRule="auto"/>
        <w:ind w:firstLine="482"/>
        <w:rPr>
          <w:b/>
        </w:rPr>
      </w:pPr>
      <w:r>
        <w:rPr>
          <w:b/>
        </w:rPr>
        <mc:AlternateContent>
          <mc:Choice Requires="wps">
            <w:drawing>
              <wp:anchor distT="0" distB="0" distL="114300" distR="114300" simplePos="0" relativeHeight="251833344" behindDoc="0" locked="0" layoutInCell="1" allowOverlap="1">
                <wp:simplePos x="0" y="0"/>
                <wp:positionH relativeFrom="column">
                  <wp:posOffset>1266190</wp:posOffset>
                </wp:positionH>
                <wp:positionV relativeFrom="paragraph">
                  <wp:posOffset>142875</wp:posOffset>
                </wp:positionV>
                <wp:extent cx="635" cy="1695450"/>
                <wp:effectExtent l="60325" t="13970" r="53340" b="14605"/>
                <wp:wrapNone/>
                <wp:docPr id="939" name="直接箭头连接符 939"/>
                <wp:cNvGraphicFramePr/>
                <a:graphic xmlns:a="http://schemas.openxmlformats.org/drawingml/2006/main">
                  <a:graphicData uri="http://schemas.microsoft.com/office/word/2010/wordprocessingShape">
                    <wps:wsp>
                      <wps:cNvCnPr>
                        <a:cxnSpLocks noChangeShapeType="1"/>
                      </wps:cNvCnPr>
                      <wps:spPr bwMode="auto">
                        <a:xfrm>
                          <a:off x="0" y="0"/>
                          <a:ext cx="635" cy="16954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7pt;margin-top:11.25pt;height:133.5pt;width:0.05pt;z-index:251833344;mso-width-relative:page;mso-height-relative:page;" filled="f" stroked="t" coordsize="21600,21600"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p4dR2AAAAAoBAAAPAAAA&#10;AAAAAAEAIAAAACIAAABkcnMvZG93bnJldi54bWxQSwECFAAUAAAACACHTuJAlG/DbxUCAADyAwAA&#10;DgAAAAAAAAABACAAAAAnAQAAZHJzL2Uyb0RvYy54bWxQSwUGAAAAAAYABgBZAQAArgUAAAAA&#10;">
                <v:fill on="f" focussize="0,0"/>
                <v:stroke color="#000000" joinstyle="round" endarrow="block"/>
                <v:imagedata o:title=""/>
                <o:lock v:ext="edit" aspectratio="f"/>
              </v:shape>
            </w:pict>
          </mc:Fallback>
        </mc:AlternateContent>
      </w:r>
    </w:p>
    <w:p w14:paraId="0C905572">
      <w:pPr>
        <w:spacing w:line="360" w:lineRule="auto"/>
        <w:ind w:firstLine="482"/>
        <w:rPr>
          <w:b/>
        </w:rPr>
      </w:pPr>
    </w:p>
    <w:p w14:paraId="74A8C501">
      <w:pPr>
        <w:spacing w:line="360" w:lineRule="auto"/>
        <w:ind w:firstLine="482"/>
        <w:rPr>
          <w:b/>
        </w:rPr>
      </w:pPr>
    </w:p>
    <w:p w14:paraId="7CF1C33B">
      <w:pPr>
        <w:spacing w:line="360" w:lineRule="auto"/>
        <w:ind w:firstLine="482"/>
        <w:rPr>
          <w:b/>
        </w:rPr>
      </w:pPr>
    </w:p>
    <w:p w14:paraId="72686270">
      <w:pPr>
        <w:spacing w:line="360" w:lineRule="auto"/>
        <w:ind w:firstLine="482"/>
        <w:rPr>
          <w:b/>
        </w:rPr>
      </w:pPr>
    </w:p>
    <w:p w14:paraId="66B611DF">
      <w:pPr>
        <w:spacing w:line="360" w:lineRule="auto"/>
        <w:ind w:firstLine="482"/>
        <w:rPr>
          <w:b/>
        </w:rPr>
      </w:pPr>
    </w:p>
    <w:p w14:paraId="1AD0050A">
      <w:pPr>
        <w:spacing w:line="360" w:lineRule="auto"/>
        <w:ind w:firstLine="482"/>
        <w:rPr>
          <w:b/>
        </w:rPr>
      </w:pPr>
      <w:r>
        <w:rPr>
          <w:b/>
        </w:rPr>
        <mc:AlternateContent>
          <mc:Choice Requires="wps">
            <w:drawing>
              <wp:anchor distT="0" distB="0" distL="114300" distR="114300" simplePos="0" relativeHeight="251898880" behindDoc="0" locked="0" layoutInCell="1" allowOverlap="1">
                <wp:simplePos x="0" y="0"/>
                <wp:positionH relativeFrom="column">
                  <wp:posOffset>2432685</wp:posOffset>
                </wp:positionH>
                <wp:positionV relativeFrom="paragraph">
                  <wp:posOffset>192405</wp:posOffset>
                </wp:positionV>
                <wp:extent cx="691515" cy="0"/>
                <wp:effectExtent l="7620" t="61595" r="15240" b="52705"/>
                <wp:wrapNone/>
                <wp:docPr id="940" name="直接箭头连接符 940"/>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1.55pt;margin-top:15.15pt;height:0pt;width:54.45pt;z-index:251898880;mso-width-relative:page;mso-height-relative:page;" filled="f" stroked="t" coordsize="21600,21600" o:gfxdata="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bcctbZAAAACQEAAA8AAAAAAAAA&#10;AQAgAAAAIgAAAGRycy9kb3ducmV2LnhtbFBLAQIUABQAAAAIAIdO4kBs2tFfEAIAAO8DAAAOAAAA&#10;AAAAAAEAIAAAACgBAABkcnMvZTJvRG9jLnhtbFBLBQYAAAAABgAGAFkBAACq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895808" behindDoc="0" locked="0" layoutInCell="1" allowOverlap="1">
                <wp:simplePos x="0" y="0"/>
                <wp:positionH relativeFrom="column">
                  <wp:posOffset>-15240</wp:posOffset>
                </wp:positionH>
                <wp:positionV relativeFrom="paragraph">
                  <wp:posOffset>19050</wp:posOffset>
                </wp:positionV>
                <wp:extent cx="2484120" cy="333375"/>
                <wp:effectExtent l="17145" t="13970" r="89535" b="90805"/>
                <wp:wrapNone/>
                <wp:docPr id="938" name="矩形 938"/>
                <wp:cNvGraphicFramePr/>
                <a:graphic xmlns:a="http://schemas.openxmlformats.org/drawingml/2006/main">
                  <a:graphicData uri="http://schemas.microsoft.com/office/word/2010/wordprocessingShape">
                    <wps:wsp>
                      <wps:cNvSpPr>
                        <a:spLocks noChangeArrowheads="1"/>
                      </wps:cNvSpPr>
                      <wps:spPr bwMode="auto">
                        <a:xfrm>
                          <a:off x="0" y="0"/>
                          <a:ext cx="2484120"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14:paraId="115D1FD4">
                            <w:pPr>
                              <w:jc w:val="center"/>
                            </w:pPr>
                            <w:r>
                              <w:rPr>
                                <w:rFonts w:hint="eastAsia"/>
                              </w:rPr>
                              <w:t>调试阶段监理文件整理、归档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pt;margin-top:1.5pt;height:26.25pt;width:195.6pt;z-index:251895808;mso-width-relative:page;mso-height-relative:page;" fillcolor="#FFFFFF" filled="t" stroked="t" coordsize="21600,21600" o:gfxdata="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g8QDfSAAAABwEAAA8AAAAAAAAAAQAg&#10;AAAAIgAAAGRycy9kb3ducmV2LnhtbFBLAQIUABQAAAAIAIdO4kCcOo0fhgIAACcFAAAOAAAAAAAA&#10;AAEAIAAAACE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14:paraId="115D1FD4">
                      <w:pPr>
                        <w:jc w:val="center"/>
                      </w:pPr>
                      <w:r>
                        <w:rPr>
                          <w:rFonts w:hint="eastAsia"/>
                        </w:rPr>
                        <w:t>调试阶段监理文件整理、归档</w:t>
                      </w:r>
                    </w:p>
                  </w:txbxContent>
                </v:textbox>
              </v:rect>
            </w:pict>
          </mc:Fallback>
        </mc:AlternateContent>
      </w:r>
    </w:p>
    <w:p w14:paraId="643257F4">
      <w:pPr>
        <w:spacing w:line="360" w:lineRule="auto"/>
        <w:ind w:firstLine="482"/>
        <w:rPr>
          <w:b/>
        </w:rPr>
      </w:pPr>
    </w:p>
    <w:p w14:paraId="77CA4CA6">
      <w:pPr>
        <w:spacing w:line="360" w:lineRule="auto"/>
        <w:ind w:firstLine="482"/>
        <w:rPr>
          <w:b/>
        </w:rPr>
      </w:pPr>
    </w:p>
    <w:p w14:paraId="4C4BA16B">
      <w:pPr>
        <w:spacing w:line="360" w:lineRule="auto"/>
        <w:ind w:firstLine="482"/>
        <w:rPr>
          <w:b/>
        </w:rPr>
      </w:pPr>
    </w:p>
    <w:p w14:paraId="7FDB8BCC">
      <w:pPr>
        <w:spacing w:line="360" w:lineRule="auto"/>
        <w:ind w:firstLine="482"/>
        <w:rPr>
          <w:b/>
        </w:rPr>
      </w:pPr>
    </w:p>
    <w:p w14:paraId="7119DF3D">
      <w:pPr>
        <w:spacing w:line="360" w:lineRule="auto"/>
        <w:ind w:firstLine="482"/>
        <w:rPr>
          <w:b/>
        </w:rPr>
      </w:pPr>
    </w:p>
    <w:p w14:paraId="09E4AA94">
      <w:pPr>
        <w:pStyle w:val="2"/>
        <w:spacing w:line="360" w:lineRule="auto"/>
      </w:pPr>
      <w:bookmarkStart w:id="73" w:name="_Toc462391085"/>
      <w:r>
        <w:br w:type="page"/>
      </w:r>
      <w:bookmarkStart w:id="74" w:name="_Toc3951"/>
      <w:bookmarkStart w:id="75" w:name="_Toc29938"/>
      <w:r>
        <w:rPr>
          <w:rFonts w:hint="eastAsia"/>
        </w:rPr>
        <w:t>八、监理工作方法</w:t>
      </w:r>
      <w:bookmarkEnd w:id="73"/>
      <w:bookmarkEnd w:id="74"/>
      <w:bookmarkEnd w:id="75"/>
    </w:p>
    <w:p w14:paraId="484288CF">
      <w:pPr>
        <w:pStyle w:val="3"/>
        <w:spacing w:line="360" w:lineRule="auto"/>
      </w:pPr>
      <w:bookmarkStart w:id="76" w:name="_Toc462391086"/>
      <w:bookmarkStart w:id="77" w:name="_Toc266717284"/>
      <w:bookmarkStart w:id="78" w:name="_Toc2408"/>
      <w:r>
        <w:rPr>
          <w:rFonts w:hint="eastAsia"/>
        </w:rPr>
        <w:t>8.1 文件审查</w:t>
      </w:r>
      <w:bookmarkEnd w:id="76"/>
      <w:bookmarkEnd w:id="77"/>
      <w:bookmarkEnd w:id="78"/>
    </w:p>
    <w:p w14:paraId="0CEF1D2F">
      <w:pPr>
        <w:spacing w:line="360" w:lineRule="auto"/>
        <w:ind w:firstLine="480"/>
      </w:pPr>
      <w:r>
        <w:rPr>
          <w:rFonts w:hint="eastAsia" w:ascii="Calibri" w:hAnsi="Calibri" w:eastAsia="宋体" w:cs="Times New Roman"/>
          <w:b w:val="0"/>
          <w:bCs w:val="0"/>
          <w:kern w:val="0"/>
          <w:sz w:val="24"/>
          <w:szCs w:val="21"/>
          <w:lang w:val="zh-CN" w:eastAsia="zh-CN" w:bidi="ar-SA"/>
        </w:rPr>
        <w:t>项目监理机构依据国家及行业有关法律、法规、规章、标准、规范和承包合同，对承包单位报审的工程文件进行审查，并签署监理意见。</w:t>
      </w:r>
    </w:p>
    <w:p w14:paraId="4B7655F3">
      <w:pPr>
        <w:pStyle w:val="3"/>
        <w:spacing w:line="360" w:lineRule="auto"/>
      </w:pPr>
      <w:bookmarkStart w:id="79" w:name="_Toc387"/>
      <w:bookmarkStart w:id="80" w:name="_Toc462391087"/>
      <w:bookmarkStart w:id="81" w:name="_Toc266717285"/>
      <w:r>
        <w:rPr>
          <w:rFonts w:hint="eastAsia"/>
        </w:rPr>
        <w:t>8.2 巡视</w:t>
      </w:r>
      <w:bookmarkEnd w:id="79"/>
      <w:bookmarkEnd w:id="80"/>
      <w:bookmarkEnd w:id="81"/>
    </w:p>
    <w:p w14:paraId="21FE223B">
      <w:pPr>
        <w:spacing w:line="360" w:lineRule="auto"/>
        <w:ind w:firstLine="360" w:firstLineChars="150"/>
      </w:pPr>
      <w:r>
        <w:rPr>
          <w:rFonts w:hint="eastAsia" w:ascii="Calibri" w:hAnsi="Calibri" w:eastAsia="宋体" w:cs="Times New Roman"/>
          <w:b w:val="0"/>
          <w:bCs w:val="0"/>
          <w:kern w:val="0"/>
          <w:sz w:val="24"/>
          <w:szCs w:val="21"/>
          <w:lang w:val="zh-CN" w:eastAsia="zh-CN" w:bidi="ar-SA"/>
        </w:rPr>
        <w:t>监理人员对正在施工的部位或工序进行定期或不定期的监督检查</w:t>
      </w:r>
      <w:r>
        <w:rPr>
          <w:rFonts w:hint="eastAsia"/>
        </w:rPr>
        <w:t>。</w:t>
      </w:r>
    </w:p>
    <w:p w14:paraId="49CB6329">
      <w:pPr>
        <w:pStyle w:val="3"/>
        <w:spacing w:line="360" w:lineRule="auto"/>
      </w:pPr>
      <w:bookmarkStart w:id="82" w:name="_Toc266717286"/>
      <w:bookmarkStart w:id="83" w:name="_Toc462391088"/>
      <w:bookmarkStart w:id="84" w:name="_Toc31241"/>
      <w:r>
        <w:rPr>
          <w:rFonts w:hint="eastAsia"/>
        </w:rPr>
        <w:t>8.3 见证取样</w:t>
      </w:r>
      <w:bookmarkEnd w:id="82"/>
      <w:bookmarkEnd w:id="83"/>
      <w:bookmarkEnd w:id="84"/>
    </w:p>
    <w:p w14:paraId="43999C7B">
      <w:pPr>
        <w:spacing w:line="360" w:lineRule="auto"/>
        <w:ind w:firstLine="360" w:firstLineChars="15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对规定的需取样送试验室检验的原材料和样品，经监理人员对取样进行见证、封样、签认。</w:t>
      </w:r>
    </w:p>
    <w:p w14:paraId="1A5485DE">
      <w:pPr>
        <w:pStyle w:val="3"/>
        <w:spacing w:line="360" w:lineRule="auto"/>
      </w:pPr>
      <w:bookmarkStart w:id="85" w:name="_Toc29983"/>
      <w:bookmarkStart w:id="86" w:name="_Toc266717287"/>
      <w:bookmarkStart w:id="87" w:name="_Toc462391089"/>
      <w:r>
        <w:rPr>
          <w:rFonts w:hint="eastAsia"/>
        </w:rPr>
        <w:t>8.4 旁站</w:t>
      </w:r>
      <w:bookmarkEnd w:id="85"/>
      <w:bookmarkEnd w:id="86"/>
      <w:bookmarkEnd w:id="87"/>
    </w:p>
    <w:p w14:paraId="1A93481C">
      <w:pPr>
        <w:spacing w:line="360" w:lineRule="auto"/>
        <w:ind w:firstLine="480"/>
      </w:pPr>
      <w:r>
        <w:rPr>
          <w:rFonts w:hint="eastAsia" w:ascii="Calibri" w:hAnsi="Calibri" w:eastAsia="宋体" w:cs="Times New Roman"/>
          <w:b w:val="0"/>
          <w:bCs w:val="0"/>
          <w:kern w:val="0"/>
          <w:sz w:val="24"/>
          <w:szCs w:val="21"/>
          <w:lang w:val="zh-CN" w:eastAsia="zh-CN" w:bidi="ar-SA"/>
        </w:rPr>
        <w:t>监理人员按照委托监理合同约定对工程项目的关键部位、关键工序的施工质量、安全实施连续性的现场全过程监督检查。</w:t>
      </w:r>
      <w:r>
        <w:rPr>
          <w:rFonts w:hint="eastAsia"/>
        </w:rPr>
        <w:t xml:space="preserve">   </w:t>
      </w:r>
    </w:p>
    <w:p w14:paraId="75BE151B">
      <w:pPr>
        <w:pStyle w:val="3"/>
        <w:spacing w:line="360" w:lineRule="auto"/>
      </w:pPr>
      <w:bookmarkStart w:id="88" w:name="_Toc86"/>
      <w:bookmarkStart w:id="89" w:name="_Toc462391090"/>
      <w:bookmarkStart w:id="90" w:name="_Toc266717288"/>
      <w:r>
        <w:rPr>
          <w:rFonts w:hint="eastAsia"/>
        </w:rPr>
        <w:t>8.5 平行检验</w:t>
      </w:r>
      <w:bookmarkEnd w:id="88"/>
      <w:bookmarkEnd w:id="89"/>
      <w:bookmarkEnd w:id="90"/>
    </w:p>
    <w:p w14:paraId="1395022E">
      <w:pPr>
        <w:spacing w:line="360" w:lineRule="auto"/>
        <w:ind w:firstLine="480"/>
      </w:pPr>
      <w:r>
        <w:rPr>
          <w:rFonts w:hint="eastAsia" w:ascii="Calibri" w:hAnsi="Calibri" w:eastAsia="宋体" w:cs="Times New Roman"/>
          <w:b w:val="0"/>
          <w:bCs w:val="0"/>
          <w:kern w:val="0"/>
          <w:sz w:val="24"/>
          <w:szCs w:val="21"/>
          <w:lang w:val="zh-CN" w:eastAsia="zh-CN" w:bidi="ar-SA"/>
        </w:rPr>
        <w:t>项目监理机构认为有必要时，在承包单位自检的基础上，按一定比例独立或委托进行检查或检测的活动。</w:t>
      </w:r>
    </w:p>
    <w:p w14:paraId="08F0F24A">
      <w:pPr>
        <w:pStyle w:val="3"/>
        <w:spacing w:line="360" w:lineRule="auto"/>
      </w:pPr>
      <w:bookmarkStart w:id="91" w:name="_Toc10746"/>
      <w:bookmarkStart w:id="92" w:name="_Toc462391091"/>
      <w:bookmarkStart w:id="93" w:name="_Toc266717289"/>
      <w:r>
        <w:rPr>
          <w:rFonts w:hint="eastAsia"/>
        </w:rPr>
        <w:t>8.6 签发文件和指令</w:t>
      </w:r>
      <w:bookmarkEnd w:id="91"/>
      <w:bookmarkEnd w:id="92"/>
      <w:bookmarkEnd w:id="93"/>
    </w:p>
    <w:p w14:paraId="6A852DF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项目监理机构采用签发会议纪要和监理工作联系单、监理工程师通知单等形式进行施工过程的控制。</w:t>
      </w:r>
    </w:p>
    <w:p w14:paraId="2E0788BC">
      <w:pPr>
        <w:pStyle w:val="3"/>
        <w:spacing w:line="360" w:lineRule="auto"/>
      </w:pPr>
      <w:bookmarkStart w:id="94" w:name="_Toc266717290"/>
      <w:bookmarkStart w:id="95" w:name="_Toc462391092"/>
      <w:bookmarkStart w:id="96" w:name="_Toc18730"/>
      <w:r>
        <w:rPr>
          <w:rFonts w:hint="eastAsia"/>
        </w:rPr>
        <w:t>8.7 协调</w:t>
      </w:r>
      <w:bookmarkEnd w:id="94"/>
      <w:bookmarkEnd w:id="95"/>
      <w:bookmarkEnd w:id="96"/>
    </w:p>
    <w:p w14:paraId="575C5D61">
      <w:pPr>
        <w:spacing w:line="360" w:lineRule="auto"/>
        <w:ind w:firstLine="480"/>
      </w:pPr>
      <w:r>
        <w:rPr>
          <w:rFonts w:hint="eastAsia" w:ascii="Calibri" w:hAnsi="Calibri" w:eastAsia="宋体" w:cs="Times New Roman"/>
          <w:b w:val="0"/>
          <w:bCs w:val="0"/>
          <w:kern w:val="0"/>
          <w:sz w:val="24"/>
          <w:szCs w:val="21"/>
          <w:lang w:val="zh-CN" w:eastAsia="zh-CN" w:bidi="ar-SA"/>
        </w:rPr>
        <w:t>项目监理机构对施工过程中出现的问题和争议，通过一定的活动及方法，使各方协同一致，实现预定目标。</w:t>
      </w:r>
    </w:p>
    <w:p w14:paraId="7E148E1E">
      <w:pPr>
        <w:pStyle w:val="3"/>
        <w:spacing w:line="360" w:lineRule="auto"/>
      </w:pPr>
      <w:bookmarkStart w:id="97" w:name="_Toc266717291"/>
      <w:bookmarkStart w:id="98" w:name="_Toc462391093"/>
      <w:bookmarkStart w:id="99" w:name="_Toc23926"/>
      <w:r>
        <w:rPr>
          <w:rFonts w:hint="eastAsia"/>
        </w:rPr>
        <w:t>8.8 签证</w:t>
      </w:r>
      <w:bookmarkEnd w:id="97"/>
      <w:bookmarkEnd w:id="98"/>
      <w:bookmarkEnd w:id="99"/>
    </w:p>
    <w:p w14:paraId="1F11D26C">
      <w:pPr>
        <w:spacing w:line="360" w:lineRule="auto"/>
        <w:ind w:firstLine="480"/>
      </w:pPr>
      <w:r>
        <w:rPr>
          <w:rFonts w:hint="eastAsia" w:ascii="Calibri" w:hAnsi="Calibri" w:eastAsia="宋体" w:cs="Times New Roman"/>
          <w:b w:val="0"/>
          <w:bCs w:val="0"/>
          <w:kern w:val="0"/>
          <w:sz w:val="24"/>
          <w:szCs w:val="21"/>
          <w:lang w:val="zh-CN" w:eastAsia="zh-CN" w:bidi="ar-SA"/>
        </w:rPr>
        <w:t>项目监理机构对工程的质量验评资料、变更、洽商、申请等进行审签</w:t>
      </w:r>
      <w:r>
        <w:rPr>
          <w:rFonts w:hint="eastAsia"/>
        </w:rPr>
        <w:t>。</w:t>
      </w:r>
    </w:p>
    <w:p w14:paraId="55D15B5D">
      <w:pPr>
        <w:pStyle w:val="2"/>
        <w:spacing w:line="360" w:lineRule="auto"/>
      </w:pPr>
      <w:bookmarkStart w:id="100" w:name="_Toc14444"/>
      <w:bookmarkStart w:id="101" w:name="_Toc462391094"/>
      <w:bookmarkStart w:id="102" w:name="_Toc12105"/>
      <w:r>
        <w:rPr>
          <w:rFonts w:hint="eastAsia"/>
        </w:rPr>
        <w:t>九、工程监理控制目标及管理措施</w:t>
      </w:r>
      <w:bookmarkEnd w:id="100"/>
      <w:bookmarkEnd w:id="101"/>
      <w:bookmarkEnd w:id="102"/>
    </w:p>
    <w:p w14:paraId="1A4F4C95">
      <w:pPr>
        <w:pStyle w:val="3"/>
        <w:spacing w:line="360" w:lineRule="auto"/>
      </w:pPr>
      <w:bookmarkStart w:id="103" w:name="_Toc22443"/>
      <w:bookmarkStart w:id="104" w:name="_Toc462391095"/>
      <w:r>
        <w:rPr>
          <w:rFonts w:hint="eastAsia"/>
        </w:rPr>
        <w:t>9.1 质量控制监理目标和措施</w:t>
      </w:r>
      <w:bookmarkEnd w:id="103"/>
      <w:bookmarkEnd w:id="104"/>
    </w:p>
    <w:p w14:paraId="118F46FC">
      <w:pPr>
        <w:spacing w:line="360" w:lineRule="auto"/>
        <w:ind w:firstLine="211" w:firstLineChars="100"/>
        <w:rPr>
          <w:rFonts w:ascii="宋体" w:hAnsi="宋体"/>
          <w:b/>
        </w:rPr>
      </w:pPr>
      <w:r>
        <w:rPr>
          <w:rFonts w:ascii="宋体" w:hAnsi="宋体"/>
          <w:b/>
        </w:rPr>
        <w:t>1</w:t>
      </w:r>
      <w:r>
        <w:rPr>
          <w:rFonts w:hint="eastAsia" w:ascii="宋体" w:hAnsi="宋体"/>
          <w:b/>
        </w:rPr>
        <w:t xml:space="preserve"> 、质量目标：贯彻“质量第一”的方针，工程合格率为100%；</w:t>
      </w:r>
    </w:p>
    <w:p w14:paraId="1D731DC6">
      <w:pPr>
        <w:spacing w:line="360" w:lineRule="auto"/>
        <w:ind w:firstLine="209" w:firstLineChars="99"/>
        <w:rPr>
          <w:rFonts w:ascii="宋体" w:hAnsi="宋体"/>
          <w:b/>
        </w:rPr>
      </w:pPr>
      <w:r>
        <w:rPr>
          <w:rFonts w:hint="eastAsia"/>
          <w:b/>
        </w:rPr>
        <w:t>2、工程质量监理控制措施</w:t>
      </w:r>
    </w:p>
    <w:p w14:paraId="0134BE15">
      <w:pPr>
        <w:spacing w:line="360" w:lineRule="auto"/>
        <w:ind w:firstLine="316" w:firstLineChars="150"/>
        <w:rPr>
          <w:rFonts w:ascii="宋体" w:hAnsi="宋体"/>
          <w:b/>
        </w:rPr>
      </w:pPr>
      <w:r>
        <w:rPr>
          <w:rFonts w:hint="eastAsia" w:ascii="宋体" w:hAnsi="宋体"/>
          <w:b/>
        </w:rPr>
        <w:t>（1）设计阶段</w:t>
      </w:r>
    </w:p>
    <w:p w14:paraId="694B8C3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1审查施工图设计质量，对施工图的完整性、正确性、图面质量，以及能否满足材料加工、施工和运行维护方便等方面提出监理意见。</w:t>
      </w:r>
    </w:p>
    <w:p w14:paraId="7AF293EA">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 未经审查的图纸不准在工程中使用。</w:t>
      </w:r>
    </w:p>
    <w:p w14:paraId="3E673A67">
      <w:pPr>
        <w:spacing w:line="360" w:lineRule="auto"/>
        <w:ind w:firstLine="316" w:firstLineChars="150"/>
        <w:rPr>
          <w:rFonts w:ascii="宋体" w:hAnsi="宋体"/>
          <w:b/>
        </w:rPr>
      </w:pPr>
      <w:r>
        <w:rPr>
          <w:rFonts w:hint="eastAsia" w:ascii="宋体" w:hAnsi="宋体"/>
          <w:b/>
        </w:rPr>
        <w:t>（2）施工准备阶段</w:t>
      </w:r>
    </w:p>
    <w:p w14:paraId="7B661A30">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 完善项目监理部各项管理制度，规范现场监理工作。</w:t>
      </w:r>
    </w:p>
    <w:p w14:paraId="4AEBFC8B">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 及时编制监理规划，并报业主批准。</w:t>
      </w:r>
    </w:p>
    <w:p w14:paraId="51D5C38A">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 及时编制监理实施细则。</w:t>
      </w:r>
    </w:p>
    <w:p w14:paraId="421DAA65">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 组织对现场监理人员的培训。</w:t>
      </w:r>
    </w:p>
    <w:p w14:paraId="4C96E0F1">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 审查确认承包商选用的分包单位的资质，不符合规定要求的施工分包单位不得进入施工现场。</w:t>
      </w:r>
    </w:p>
    <w:p w14:paraId="59A9372B">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 复核现场到货的原材料、成品、半成品、预制件、加工件等的出厂检验报告、出厂合格证书、复测、复试报告及外观质量情况，对其质量有疑问时，要求购货单位进行复试。</w:t>
      </w:r>
    </w:p>
    <w:p w14:paraId="310C4D2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7 检查在施工中所用的仪器、仪表、计量器具的精度及校验证件是否符合要求，工程中配备的机具是否齐全、合适，能否满足施工要求。</w:t>
      </w:r>
    </w:p>
    <w:p w14:paraId="5D102490">
      <w:pPr>
        <w:spacing w:line="360" w:lineRule="auto"/>
        <w:ind w:firstLine="480"/>
        <w:rPr>
          <w:rFonts w:ascii="宋体" w:hAnsi="宋体"/>
        </w:rPr>
      </w:pPr>
      <w:r>
        <w:rPr>
          <w:rFonts w:hint="eastAsia" w:ascii="Calibri" w:hAnsi="Calibri" w:eastAsia="宋体" w:cs="Times New Roman"/>
          <w:b w:val="0"/>
          <w:bCs w:val="0"/>
          <w:kern w:val="0"/>
          <w:sz w:val="24"/>
          <w:szCs w:val="21"/>
          <w:lang w:val="zh-CN" w:eastAsia="zh-CN" w:bidi="ar-SA"/>
        </w:rPr>
        <w:t>8 核查施工单位特殊工种、试验测量人员的资质证件。</w:t>
      </w:r>
    </w:p>
    <w:p w14:paraId="44A9AD29">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9审查施工单位编写的施工组织设计、重要施工方案和措施，并参加交底和监督实施。</w:t>
      </w:r>
    </w:p>
    <w:p w14:paraId="72759090">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10检查开工准备情况，审查施工单位提出的开工报告，及时与项目法人及施工单位对开工准备工作（如技术文件编制、技术培训、机具、基本材料落实等）进行检查，确定开工时间，经项目法人同意后批复开工报告）。</w:t>
      </w:r>
    </w:p>
    <w:p w14:paraId="566038F3">
      <w:pPr>
        <w:spacing w:line="360" w:lineRule="auto"/>
        <w:ind w:firstLine="310" w:firstLineChars="147"/>
        <w:rPr>
          <w:rFonts w:ascii="宋体" w:hAnsi="宋体"/>
          <w:b/>
        </w:rPr>
      </w:pPr>
      <w:r>
        <w:rPr>
          <w:rFonts w:hint="eastAsia" w:ascii="宋体" w:hAnsi="宋体"/>
          <w:b/>
        </w:rPr>
        <w:t>（3）施工阶段</w:t>
      </w:r>
    </w:p>
    <w:p w14:paraId="53E2B635">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 在施工进行过程中监理人员按照监理部制定的检查巡视制度，收集工程质量信息，解决工程施工中有关问题。</w:t>
      </w:r>
    </w:p>
    <w:p w14:paraId="0ECDC0B4">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 根据需要，设置W、H、S监控点，进行全过程跟踪监理和旁站监理。未经监理人员检查和签证，不得进行下道工序施工。</w:t>
      </w:r>
    </w:p>
    <w:p w14:paraId="31D32095">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 现场重点检查施工单位是否按照规范标准、施工图纸、工艺规程进行施工；是否严格执行自检、互检、专检。发现“三检”贯彻不力、通知施工单位整改，情节严重的下停工通知书。</w:t>
      </w:r>
    </w:p>
    <w:p w14:paraId="355829B2">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 检查施工中所用原材料、预制件、加工件、外购件、设备是否与设计规格、型号相符。发现问题，查明原因，通知施工单位整改。情节严重的下停工通知书。</w:t>
      </w:r>
    </w:p>
    <w:p w14:paraId="17726300">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 检查特殊工种持证上岗情况，发现持证人员与其从事的作业资质不符，通知施工单位停止其作业，调换合格人员。</w:t>
      </w:r>
    </w:p>
    <w:p w14:paraId="1C5C90B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 对发生有设计变更的部位，检查是否按已批准的变更文件进行施工，如发现有异，通知承包商整改，否则令其停工。</w:t>
      </w:r>
    </w:p>
    <w:p w14:paraId="63DA4942">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7 在质量事故处理过程中，检查是否按批准的方案处理整改，否则令其停工。</w:t>
      </w:r>
    </w:p>
    <w:p w14:paraId="33326CC7">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14:paraId="2355C497">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9 现场巡视检查发现工作环境影响工程质量等情况，监理人员立即通知施工单位停止施工。按要求进行整改后方可复工。</w:t>
      </w:r>
    </w:p>
    <w:p w14:paraId="1A3143D6">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10 监理人员发现和处理的问题要按信息分类进行归纳、记入监理工作日志，重要问题记入监理大事记。</w:t>
      </w:r>
    </w:p>
    <w:p w14:paraId="5E3287D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11 配合工程质量监督中心站对工程质量进行检查验评，并监督整改。</w:t>
      </w:r>
    </w:p>
    <w:p w14:paraId="1957152F">
      <w:pPr>
        <w:spacing w:line="360" w:lineRule="auto"/>
        <w:ind w:firstLine="310" w:firstLineChars="147"/>
        <w:rPr>
          <w:rFonts w:ascii="宋体" w:hAnsi="宋体"/>
          <w:b/>
        </w:rPr>
      </w:pPr>
      <w:r>
        <w:rPr>
          <w:rFonts w:hint="eastAsia" w:ascii="宋体" w:hAnsi="宋体"/>
          <w:b/>
        </w:rPr>
        <w:t>（4） 调试及运行阶段</w:t>
      </w:r>
    </w:p>
    <w:p w14:paraId="57B12BB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 参与检查系统调试的准备工作。</w:t>
      </w:r>
    </w:p>
    <w:p w14:paraId="33B53261">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 参与系统调试，对调试结论提出监理意见。</w:t>
      </w:r>
    </w:p>
    <w:p w14:paraId="094F8679">
      <w:pPr>
        <w:spacing w:line="360" w:lineRule="auto"/>
        <w:ind w:firstLine="480"/>
        <w:rPr>
          <w:rFonts w:ascii="宋体" w:hAnsi="宋体"/>
        </w:rPr>
      </w:pPr>
      <w:r>
        <w:rPr>
          <w:rFonts w:hint="eastAsia" w:ascii="Calibri" w:hAnsi="Calibri" w:eastAsia="宋体" w:cs="Times New Roman"/>
          <w:b w:val="0"/>
          <w:bCs w:val="0"/>
          <w:kern w:val="0"/>
          <w:sz w:val="24"/>
          <w:szCs w:val="21"/>
          <w:lang w:val="zh-CN" w:eastAsia="zh-CN" w:bidi="ar-SA"/>
        </w:rPr>
        <w:t>3 参与整套启动验收。</w:t>
      </w:r>
    </w:p>
    <w:p w14:paraId="1060FE4C">
      <w:pPr>
        <w:spacing w:line="360" w:lineRule="auto"/>
        <w:ind w:firstLine="310" w:firstLineChars="147"/>
        <w:rPr>
          <w:rFonts w:ascii="宋体" w:hAnsi="宋体"/>
          <w:b/>
        </w:rPr>
      </w:pPr>
      <w:r>
        <w:rPr>
          <w:rFonts w:hint="eastAsia" w:ascii="宋体" w:hAnsi="宋体"/>
          <w:b/>
        </w:rPr>
        <w:t>（5）竣工验收阶段</w:t>
      </w:r>
    </w:p>
    <w:p w14:paraId="765D5A5B">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 对施工完成后的单位分部、分项工程，监理人员要按国家及行业制定的施工验收技术规范和验评标准，参加质量检查验收和评定。</w:t>
      </w:r>
    </w:p>
    <w:p w14:paraId="2386026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 审核施工单位提供的质量检验报告及有关文件和技术资料。</w:t>
      </w:r>
    </w:p>
    <w:p w14:paraId="52B1A8D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 审查设计单位提供的竣工图纸及资料。</w:t>
      </w:r>
    </w:p>
    <w:p w14:paraId="035EF450">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 检查工程总体状况，参与鉴定工程质量。</w:t>
      </w:r>
    </w:p>
    <w:p w14:paraId="2BFED393">
      <w:pPr>
        <w:pStyle w:val="3"/>
        <w:spacing w:line="360" w:lineRule="auto"/>
      </w:pPr>
      <w:bookmarkStart w:id="105" w:name="_Toc462391096"/>
      <w:bookmarkStart w:id="106" w:name="_Toc17018"/>
      <w:r>
        <w:rPr>
          <w:rFonts w:hint="eastAsia"/>
        </w:rPr>
        <w:t>9.2 进度控制监理目标和措施</w:t>
      </w:r>
      <w:bookmarkEnd w:id="105"/>
      <w:bookmarkEnd w:id="106"/>
    </w:p>
    <w:p w14:paraId="072E705E">
      <w:pPr>
        <w:spacing w:line="360" w:lineRule="auto"/>
        <w:ind w:firstLine="103" w:firstLineChars="49"/>
        <w:rPr>
          <w:rFonts w:ascii="宋体" w:hAnsi="宋体"/>
        </w:rPr>
      </w:pPr>
      <w:r>
        <w:rPr>
          <w:rFonts w:hint="eastAsia" w:ascii="宋体" w:hAnsi="宋体"/>
          <w:b/>
        </w:rPr>
        <w:t>1、 进度目标：工期控制在合同工期内</w:t>
      </w:r>
    </w:p>
    <w:p w14:paraId="7286271B">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按预定计划督促项目业主及时办好开工必须手续；督促检查土建及安装施工单位对各单位工程按承包合同规定时间开工并保质保量准时交付施工成品。</w:t>
      </w:r>
    </w:p>
    <w:p w14:paraId="2B3BA845">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 施工准备阶段：</w:t>
      </w:r>
    </w:p>
    <w:p w14:paraId="09BF509E">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A、以委托人要求的合理工期为准，确保工程施工的开、竣工时间和施工重要节点进度计划按时完成。</w:t>
      </w:r>
    </w:p>
    <w:p w14:paraId="46729C82">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B、工期控制的原则：</w:t>
      </w:r>
    </w:p>
    <w:p w14:paraId="3A934DE2">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a、贯彻“质量第一、工期服从质量”的原则，</w:t>
      </w:r>
    </w:p>
    <w:p w14:paraId="77363B6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b、编制工程建设计划，并定期修改，采取必要的措施实现目标。</w:t>
      </w:r>
    </w:p>
    <w:p w14:paraId="7384A5B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 xml:space="preserve"> C、进度控制：</w:t>
      </w:r>
    </w:p>
    <w:p w14:paraId="3B2A179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a、审核承包商在开工前总体施工进度计划、现金流动计划和总说明。</w:t>
      </w:r>
    </w:p>
    <w:p w14:paraId="48E8D04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b、审核承包商根据总体施工进度计划编制的进度计划。</w:t>
      </w:r>
    </w:p>
    <w:p w14:paraId="2D49896E">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c、编制一级网络计划，核查二级网络计划，并组织协调实施。</w:t>
      </w:r>
    </w:p>
    <w:p w14:paraId="7905BBFD">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d、根据批准的施工控制性进度计划及其分解目标计划协助委托人编制分项或单项工程项目合同支付资金计划。</w:t>
      </w:r>
    </w:p>
    <w:p w14:paraId="529F0736">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 施工实施阶段</w:t>
      </w:r>
    </w:p>
    <w:p w14:paraId="4496B14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a、检查和监督施工进度的计划和实施，及时分析找出问题，并通知委托人，以使实际进度满足合同及年度要求。</w:t>
      </w:r>
    </w:p>
    <w:p w14:paraId="1669D1C5">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b、审核承包商提交的各种详细计划和变更计划。</w:t>
      </w:r>
    </w:p>
    <w:p w14:paraId="01809AC9">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c、协助委托人做好工程进度的调整。</w:t>
      </w:r>
    </w:p>
    <w:p w14:paraId="5953BC0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d、审核图纸、设备交付与到货计划，并配合委托人落实计划的实施。</w:t>
      </w:r>
    </w:p>
    <w:p w14:paraId="51D5FEF0">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e、向委托人提供关于施工进度的建议及分析报告。</w:t>
      </w:r>
    </w:p>
    <w:p w14:paraId="47612E76">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f、对工程进展及进度实施过程进行控制，每月向委托人报告工程进度情况。</w:t>
      </w:r>
    </w:p>
    <w:p w14:paraId="213F9704">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g、组织分项工程和隐蔽工程的检查、验收、签发付款凭证。</w:t>
      </w:r>
    </w:p>
    <w:p w14:paraId="6CAE782A">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h、监督承包商编制、执行、调整、控制施工进度计划，掌握工程进度，采取措施保证工程按期完成；随时检查施工记录。</w:t>
      </w:r>
    </w:p>
    <w:p w14:paraId="389F1516">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 调试阶段</w:t>
      </w:r>
    </w:p>
    <w:p w14:paraId="607D09A4">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a、审查调试大纲、各专业的调试方案。</w:t>
      </w:r>
    </w:p>
    <w:p w14:paraId="02091DF6">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b、协调好三方的调试工作和工作进度安排。</w:t>
      </w:r>
    </w:p>
    <w:p w14:paraId="42A77337">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c、向委托人提交施工工程关于调试进度情况的报告。</w:t>
      </w:r>
    </w:p>
    <w:p w14:paraId="37831A0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d、参加各分项、分部工程的设备和系统的单体试验及系统的竣工验收，监督消缺并验收。</w:t>
      </w:r>
    </w:p>
    <w:p w14:paraId="35CB0E51">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e、即时与业主商定整套机组启动前的质检和启委会召开的时间，及时完成质检后缺陷整改等工作。</w:t>
      </w:r>
    </w:p>
    <w:p w14:paraId="4E796A1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f、签证各专业的调试报验单，收集各项调试资料并于完善。</w:t>
      </w:r>
    </w:p>
    <w:p w14:paraId="7C8ECDEA">
      <w:pPr>
        <w:spacing w:line="360" w:lineRule="auto"/>
        <w:ind w:firstLine="480"/>
        <w:rPr>
          <w:rFonts w:ascii="宋体" w:hAnsi="宋体"/>
          <w:b/>
        </w:rPr>
      </w:pPr>
      <w:r>
        <w:rPr>
          <w:rFonts w:hint="eastAsia" w:ascii="宋体" w:hAnsi="宋体"/>
          <w:b/>
        </w:rPr>
        <w:t>2、工程进度监理控制措施</w:t>
      </w:r>
    </w:p>
    <w:p w14:paraId="2D4779B2">
      <w:pPr>
        <w:spacing w:line="360" w:lineRule="auto"/>
        <w:ind w:firstLine="207" w:firstLineChars="98"/>
        <w:rPr>
          <w:rFonts w:ascii="宋体" w:hAnsi="宋体"/>
          <w:b/>
        </w:rPr>
      </w:pPr>
      <w:r>
        <w:rPr>
          <w:rFonts w:hint="eastAsia" w:ascii="宋体" w:hAnsi="宋体"/>
          <w:b/>
        </w:rPr>
        <w:t>（1）进度控制的主要内容</w:t>
      </w:r>
    </w:p>
    <w:p w14:paraId="4967923C">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 根据工程进度要求，编制《进度控制监理细则》和《进度监理控制点》</w:t>
      </w:r>
    </w:p>
    <w:p w14:paraId="69F82921">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 在满足工程项目建设总进度计划要求的基础上，编制一级网络进度并报批后执行，审核承包商编制的二级网络进度计划及年、季、月进度计划以及劳动力和机械设备配置进场计划。</w:t>
      </w:r>
    </w:p>
    <w:p w14:paraId="3CB5963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 审核设计图交付进度计划。</w:t>
      </w:r>
    </w:p>
    <w:p w14:paraId="2754882B">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 审核原材料、构配件、设备交付进度计划。</w:t>
      </w:r>
    </w:p>
    <w:p w14:paraId="559D0505">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 根据项目法人授权批准开工令。</w:t>
      </w:r>
    </w:p>
    <w:p w14:paraId="1D75423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 监理工程师应随时了解施工进度执行过程中存在的问题，帮助承包商予以解决，特别是承包商无力解决的对外关系协调问题。</w:t>
      </w:r>
    </w:p>
    <w:p w14:paraId="6CC15BC2">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7 监督施工进度的实施，及时检查施工进度完成情况，对比计划进度，判定实际进度是否出现偏差。</w:t>
      </w:r>
    </w:p>
    <w:p w14:paraId="5BA37A4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8 组织现场协调会。</w:t>
      </w:r>
    </w:p>
    <w:p w14:paraId="6CA4ABE1">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9 签发工程进度款支付凭证。</w:t>
      </w:r>
    </w:p>
    <w:p w14:paraId="2CDBD7D0">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10 向项目法人提供进度报告</w:t>
      </w:r>
    </w:p>
    <w:p w14:paraId="57964F9A">
      <w:pPr>
        <w:spacing w:line="360" w:lineRule="auto"/>
        <w:ind w:firstLine="207" w:firstLineChars="98"/>
        <w:rPr>
          <w:rFonts w:ascii="宋体" w:hAnsi="宋体"/>
          <w:b/>
        </w:rPr>
      </w:pPr>
      <w:r>
        <w:rPr>
          <w:rFonts w:hint="eastAsia" w:ascii="宋体" w:hAnsi="宋体"/>
          <w:b/>
        </w:rPr>
        <w:t>（2）进度控制主要方法</w:t>
      </w:r>
    </w:p>
    <w:p w14:paraId="1B34F14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14:paraId="6DB1B4A7">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 检查和监督：定期、经常地检查、监督和收集进度完成资料，对照计划进度，判定实际进度是否出现偏差，如果出现偏差，应进一步分析对进度控制目标的影响程度及其产生原因，以便研究对策，提出纠偏措施。</w:t>
      </w:r>
    </w:p>
    <w:p w14:paraId="0379893A">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 通过检查分析原有进度计划已不能适应实际情况应急时调整计划，通过指令向承包商发出通知，责令其采取：</w:t>
      </w:r>
    </w:p>
    <w:p w14:paraId="72FC28A4">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压缩关键工序的持续时间，用组织措施，技术措施，经济措施等来缩短工期。用组织搭接作业或平行作业方式，保证其进度达到控制要求。</w:t>
      </w:r>
    </w:p>
    <w:p w14:paraId="3B798FB9">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 建立与项目法人的管理信息系统，利用P3工程管理软件管理手段加强对工程进度的控制。</w:t>
      </w:r>
    </w:p>
    <w:p w14:paraId="764F0DAE">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 通过合同管理促使承包商按进度控制目标实施。</w:t>
      </w:r>
    </w:p>
    <w:p w14:paraId="737CED37">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6按照监理进度控制程序和进度专题报告，参与或主持现场协调会议，检查工程计划执行情况，解决影响工程进度的有关问题。</w:t>
      </w:r>
    </w:p>
    <w:p w14:paraId="2CB7A326">
      <w:pPr>
        <w:spacing w:line="360" w:lineRule="auto"/>
        <w:rPr>
          <w:rFonts w:ascii="宋体" w:hAnsi="宋体"/>
          <w:b/>
        </w:rPr>
      </w:pPr>
      <w:r>
        <w:rPr>
          <w:rFonts w:hint="eastAsia" w:ascii="宋体" w:hAnsi="宋体"/>
          <w:b/>
        </w:rPr>
        <w:t>3、进度控制流程</w:t>
      </w:r>
    </w:p>
    <w:p w14:paraId="68DC637C">
      <w:pPr>
        <w:spacing w:line="360" w:lineRule="auto"/>
        <w:ind w:right="113" w:firstLine="517" w:firstLineChars="245"/>
        <w:rPr>
          <w:rFonts w:ascii="宋体" w:hAnsi="宋体"/>
          <w:b/>
          <w:bCs/>
          <w:szCs w:val="28"/>
        </w:rPr>
      </w:pPr>
      <w:r>
        <w:rPr>
          <w:rFonts w:hint="eastAsia" w:ascii="宋体" w:hAnsi="宋体"/>
          <w:b/>
          <w:szCs w:val="28"/>
        </w:rPr>
        <w:t>1）</w:t>
      </w:r>
      <w:r>
        <w:rPr>
          <w:rFonts w:hint="eastAsia" w:ascii="宋体" w:hAnsi="宋体"/>
          <w:b/>
          <w:bCs/>
          <w:szCs w:val="28"/>
        </w:rPr>
        <w:t>进度控制流程图（流程图一）</w:t>
      </w:r>
    </w:p>
    <w:p w14:paraId="042501AF">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403225</wp:posOffset>
                </wp:positionV>
                <wp:extent cx="1809750" cy="297180"/>
                <wp:effectExtent l="13335" t="5715" r="5715" b="11430"/>
                <wp:wrapNone/>
                <wp:docPr id="936" name="矩形 936"/>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14:paraId="48E517C6">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31.75pt;height:23.4pt;width:142.5pt;z-index:251667456;mso-width-relative:page;mso-height-relative:page;" fillcolor="#FFFFFF" filled="t" stroked="t"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3kMq1wAAAAoBAAAPAAAAAAAAAAEAIAAAACIAAABkcnMvZG93&#10;bnJldi54bWxQSwECFAAUAAAACACHTuJAr1DdWzoCAAB+BAAADgAAAAAAAAABACAAAAAmAQAAZHJz&#10;L2Uyb0RvYy54bWxQSwUGAAAAAAYABgBZAQAA0gUAAAAA&#10;">
                <v:fill on="t" focussize="0,0"/>
                <v:stroke color="#000000" miterlimit="8" joinstyle="miter"/>
                <v:imagedata o:title=""/>
                <o:lock v:ext="edit" aspectratio="f"/>
                <v:textbox>
                  <w:txbxContent>
                    <w:p w14:paraId="48E517C6">
                      <w:pPr>
                        <w:ind w:firstLine="174" w:firstLineChars="83"/>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59055</wp:posOffset>
                </wp:positionV>
                <wp:extent cx="1809750" cy="337185"/>
                <wp:effectExtent l="13335" t="13970" r="5715" b="10795"/>
                <wp:wrapNone/>
                <wp:docPr id="935" name="矩形 935"/>
                <wp:cNvGraphicFramePr/>
                <a:graphic xmlns:a="http://schemas.openxmlformats.org/drawingml/2006/main">
                  <a:graphicData uri="http://schemas.microsoft.com/office/word/2010/wordprocessingShape">
                    <wps:wsp>
                      <wps:cNvSpPr>
                        <a:spLocks noChangeArrowheads="1"/>
                      </wps:cNvSpPr>
                      <wps:spPr bwMode="auto">
                        <a:xfrm>
                          <a:off x="0" y="0"/>
                          <a:ext cx="1809750" cy="337185"/>
                        </a:xfrm>
                        <a:prstGeom prst="rect">
                          <a:avLst/>
                        </a:prstGeom>
                        <a:solidFill>
                          <a:srgbClr val="FFFFFF"/>
                        </a:solidFill>
                        <a:ln w="9525">
                          <a:solidFill>
                            <a:srgbClr val="000000"/>
                          </a:solidFill>
                          <a:miter lim="800000"/>
                        </a:ln>
                      </wps:spPr>
                      <wps:txbx>
                        <w:txbxContent>
                          <w:p w14:paraId="3BED40D0">
                            <w:pPr>
                              <w:jc w:val="center"/>
                            </w:pPr>
                            <w:r>
                              <w:rPr>
                                <w:rFonts w:hint="eastAsia"/>
                              </w:rPr>
                              <w:t>编制施工总进度计划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4.65pt;height:26.55pt;width:142.5pt;z-index:251666432;mso-width-relative:page;mso-height-relative:page;" fillcolor="#FFFFFF" filled="t" stroked="t"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e2nRdYAAAAIAQAADwAAAAAAAAABACAAAAAiAAAAZHJzL2Rv&#10;d25yZXYueG1sUEsBAhQAFAAAAAgAh07iQHaOjlE8AgAAfgQAAA4AAAAAAAAAAQAgAAAAJQEAAGRy&#10;cy9lMm9Eb2MueG1sUEsFBgAAAAAGAAYAWQEAANMFAAAAAA==&#10;">
                <v:fill on="t" focussize="0,0"/>
                <v:stroke color="#000000" miterlimit="8" joinstyle="miter"/>
                <v:imagedata o:title=""/>
                <o:lock v:ext="edit" aspectratio="f"/>
                <v:textbox>
                  <w:txbxContent>
                    <w:p w14:paraId="3BED40D0">
                      <w:pPr>
                        <w:jc w:val="center"/>
                      </w:pPr>
                      <w:r>
                        <w:rPr>
                          <w:rFonts w:hint="eastAsia"/>
                        </w:rPr>
                        <w:t>编制施工总进度计划</w:t>
                      </w:r>
                    </w:p>
                  </w:txbxContent>
                </v:textbox>
              </v:rect>
            </w:pict>
          </mc:Fallback>
        </mc:AlternateContent>
      </w:r>
    </w:p>
    <w:p w14:paraId="1D882AF2">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297180</wp:posOffset>
                </wp:positionV>
                <wp:extent cx="635" cy="297180"/>
                <wp:effectExtent l="60960" t="10160" r="52705" b="16510"/>
                <wp:wrapNone/>
                <wp:docPr id="934" name="直接连接符 93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23.4pt;height:23.4pt;width:0.05pt;z-index:251684864;mso-width-relative:page;mso-height-relative:page;" filled="f" stroked="t"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hbaF9kAAAAJAQAADwAAAAAAAAABACAAAAAiAAAAZHJz&#10;L2Rvd25yZXYueG1sUEsBAhQAFAAAAAgAh07iQKF91sgDAgAA3QMAAA4AAAAAAAAAAQAgAAAAKAEA&#10;AGRycy9lMm9Eb2MueG1sUEsFBgAAAAAGAAYAWQEAAJ0FAAAAAA==&#10;">
                <v:fill on="f" focussize="0,0"/>
                <v:stroke color="#000000" joinstyle="round" endarrow="block"/>
                <v:imagedata o:title=""/>
                <o:lock v:ext="edit" aspectratio="f"/>
              </v:line>
            </w:pict>
          </mc:Fallback>
        </mc:AlternateContent>
      </w:r>
    </w:p>
    <w:p w14:paraId="18CE3782">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0</wp:posOffset>
                </wp:positionV>
                <wp:extent cx="3087370" cy="0"/>
                <wp:effectExtent l="22860" t="61595" r="13970" b="52705"/>
                <wp:wrapNone/>
                <wp:docPr id="933" name="直接连接符 933"/>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4pt;margin-top:0pt;height:0pt;width:243.1pt;z-index:251687936;mso-width-relative:page;mso-height-relative:page;" filled="f" stroked="t"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xA0gvWAAAABQEAAA8AAAAAAAAAAQAgAAAAIgAAAGRy&#10;cy9kb3ducmV2LnhtbFBLAQIUABQAAAAIAIdO4kDHBaszBwIAAOYDAAAOAAAAAAAAAAEAIAAAACUB&#10;AABkcnMvZTJvRG9jLnhtbFBLBQYAAAAABgAGAFkBAACe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198120</wp:posOffset>
                </wp:positionV>
                <wp:extent cx="1714500" cy="297180"/>
                <wp:effectExtent l="13335" t="12065" r="5715" b="5080"/>
                <wp:wrapNone/>
                <wp:docPr id="932" name="矩形 932"/>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14:paraId="03DAC623">
                            <w:pPr>
                              <w:jc w:val="center"/>
                              <w:rPr>
                                <w:szCs w:val="21"/>
                              </w:rPr>
                            </w:pPr>
                            <w:r>
                              <w:rPr>
                                <w:rFonts w:hint="eastAsia"/>
                                <w:szCs w:val="21"/>
                              </w:rPr>
                              <w:t>修改施工总进度计划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15.6pt;height:23.4pt;width:135pt;z-index:251670528;mso-width-relative:page;mso-height-relative:page;" fillcolor="#FFFFFF" filled="t" stroked="t"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P27ntcAAAAJAQAADwAAAAAAAAABACAAAAAiAAAAZHJzL2Rv&#10;d25yZXYueG1sUEsBAhQAFAAAAAgAh07iQIky+no7AgAAfgQAAA4AAAAAAAAAAQAgAAAAJgEAAGRy&#10;cy9lMm9Eb2MueG1sUEsFBgAAAAAGAAYAWQEAANMFAAAAAA==&#10;">
                <v:fill on="t" focussize="0,0"/>
                <v:stroke color="#000000" miterlimit="8" joinstyle="miter"/>
                <v:imagedata o:title=""/>
                <o:lock v:ext="edit" aspectratio="f"/>
                <v:textbox>
                  <w:txbxContent>
                    <w:p w14:paraId="03DAC623">
                      <w:pPr>
                        <w:jc w:val="center"/>
                        <w:rPr>
                          <w:szCs w:val="21"/>
                        </w:rPr>
                      </w:pPr>
                      <w:r>
                        <w:rPr>
                          <w:rFonts w:hint="eastAsia"/>
                          <w:szCs w:val="21"/>
                        </w:rPr>
                        <w:t>修改施工总进度计划</w:t>
                      </w:r>
                    </w:p>
                  </w:txbxContent>
                </v:textbox>
              </v:rect>
            </w:pict>
          </mc:Fallback>
        </mc:AlternateContent>
      </w:r>
      <w:r>
        <w:rPr>
          <w:rFonts w:ascii="宋体"/>
          <w:szCs w:val="28"/>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0</wp:posOffset>
                </wp:positionV>
                <wp:extent cx="635" cy="168910"/>
                <wp:effectExtent l="13335" t="13970" r="5080" b="7620"/>
                <wp:wrapNone/>
                <wp:docPr id="931" name="直接连接符 931"/>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7pt;margin-top:0pt;height:13.3pt;width:0.05pt;z-index:251665408;mso-width-relative:page;mso-height-relative:page;" filled="f" stroked="t"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sR1utUAAAAHAQAADwAAAAAAAAABACAAAAAiAAAAZHJzL2Rvd25yZXYueG1sUEsBAhQAFAAAAAgA&#10;h07iQD6+H3nvAQAAuQMAAA4AAAAAAAAAAQAgAAAAJAEAAGRycy9lMm9Eb2MueG1sUEsFBgAAAAAG&#10;AAYAWQEAAIUFA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198120</wp:posOffset>
                </wp:positionV>
                <wp:extent cx="1828800" cy="297180"/>
                <wp:effectExtent l="13335" t="12065" r="5715" b="5080"/>
                <wp:wrapNone/>
                <wp:docPr id="930" name="矩形 930"/>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72B9A81A">
                            <w:pPr>
                              <w:jc w:val="center"/>
                            </w:pPr>
                            <w:r>
                              <w:rPr>
                                <w:rFonts w:hint="eastAsia"/>
                              </w:rPr>
                              <w:t>审查施工总进度计划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5.6pt;height:23.4pt;width:144pt;z-index:251668480;mso-width-relative:page;mso-height-relative:page;" fillcolor="#FFFFFF" filled="t" stroked="t"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ZElU/XAAAACQEAAA8AAAAAAAAAAQAgAAAAIgAAAGRycy9k&#10;b3ducmV2LnhtbFBLAQIUABQAAAAIAIdO4kBP2g1JPAIAAH4EAAAOAAAAAAAAAAEAIAAAACYBAABk&#10;cnMvZTJvRG9jLnhtbFBLBQYAAAAABgAGAFkBAADUBQAAAAA=&#10;">
                <v:fill on="t" focussize="0,0"/>
                <v:stroke color="#000000" miterlimit="8" joinstyle="miter"/>
                <v:imagedata o:title=""/>
                <o:lock v:ext="edit" aspectratio="f"/>
                <v:textbox>
                  <w:txbxContent>
                    <w:p w14:paraId="72B9A81A">
                      <w:pPr>
                        <w:jc w:val="center"/>
                      </w:pPr>
                      <w:r>
                        <w:rPr>
                          <w:rFonts w:hint="eastAsia"/>
                        </w:rPr>
                        <w:t>审查施工总进度计划</w:t>
                      </w:r>
                    </w:p>
                  </w:txbxContent>
                </v:textbox>
              </v:rect>
            </w:pict>
          </mc:Fallback>
        </mc:AlternateContent>
      </w:r>
    </w:p>
    <w:p w14:paraId="64C93041">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77470</wp:posOffset>
                </wp:positionV>
                <wp:extent cx="1828800" cy="297180"/>
                <wp:effectExtent l="13335" t="11430" r="5715" b="5715"/>
                <wp:wrapNone/>
                <wp:docPr id="929" name="矩形 92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19085699">
                            <w:pPr>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6.1pt;height:23.4pt;width:144pt;z-index:251669504;mso-width-relative:page;mso-height-relative:page;" fillcolor="#FFFFFF" filled="t" stroked="t"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vDdU1wAAAAkBAAAPAAAAAAAAAAEAIAAAACIAAABkcnMv&#10;ZG93bnJldi54bWxQSwECFAAUAAAACACHTuJA4AYFkz0CAAB+BAAADgAAAAAAAAABACAAAAAmAQAA&#10;ZHJzL2Uyb0RvYy54bWxQSwUGAAAAAAYABgBZAQAA1QUAAAAA&#10;">
                <v:fill on="t" focussize="0,0"/>
                <v:stroke color="#000000" miterlimit="8" joinstyle="miter"/>
                <v:imagedata o:title=""/>
                <o:lock v:ext="edit" aspectratio="f"/>
                <v:textbox>
                  <w:txbxContent>
                    <w:p w14:paraId="19085699">
                      <w:pPr>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689984" behindDoc="0" locked="0" layoutInCell="1" allowOverlap="1">
                <wp:simplePos x="0" y="0"/>
                <wp:positionH relativeFrom="column">
                  <wp:posOffset>4882515</wp:posOffset>
                </wp:positionH>
                <wp:positionV relativeFrom="paragraph">
                  <wp:posOffset>368935</wp:posOffset>
                </wp:positionV>
                <wp:extent cx="635" cy="144145"/>
                <wp:effectExtent l="57150" t="17145" r="56515" b="10160"/>
                <wp:wrapNone/>
                <wp:docPr id="928" name="直接连接符 928"/>
                <wp:cNvGraphicFramePr/>
                <a:graphic xmlns:a="http://schemas.openxmlformats.org/drawingml/2006/main">
                  <a:graphicData uri="http://schemas.microsoft.com/office/word/2010/wordprocessingShape">
                    <wps:wsp>
                      <wps:cNvCnPr>
                        <a:cxnSpLocks noChangeShapeType="1"/>
                      </wps:cNvCnPr>
                      <wps:spPr bwMode="auto">
                        <a:xfrm flipV="1">
                          <a:off x="0" y="0"/>
                          <a:ext cx="635" cy="14414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84.45pt;margin-top:29.05pt;height:11.35pt;width:0.05pt;z-index:251689984;mso-width-relative:page;mso-height-relative:page;" filled="f" stroked="t"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aXgB2gAAAAkBAAAPAAAAAAAAAAEAIAAAACIA&#10;AABkcnMvZG93bnJldi54bWxQSwECFAAUAAAACACHTuJAVFIAnQcCAADnAwAADgAAAAAAAAABACAA&#10;AAApAQAAZHJzL2Uyb0RvYy54bWxQSwUGAAAAAAYABgBZAQAAog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77470</wp:posOffset>
                </wp:positionV>
                <wp:extent cx="1714500" cy="297180"/>
                <wp:effectExtent l="13335" t="11430" r="5715" b="5715"/>
                <wp:wrapNone/>
                <wp:docPr id="927" name="矩形 927"/>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14:paraId="569BC88D">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6.1pt;height:23.4pt;width:135pt;z-index:251671552;mso-width-relative:page;mso-height-relative:page;" fillcolor="#FFFFFF" filled="t" stroked="t"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BRmF1gAAAAkBAAAPAAAAAAAAAAEAIAAAACIAAABkcnMvZG93&#10;bnJldi54bWxQSwECFAAUAAAACACHTuJAWifPgzsCAAB+BAAADgAAAAAAAAABACAAAAAlAQAAZHJz&#10;L2Uyb0RvYy54bWxQSwUGAAAAAAYABgBZAQAA0gUAAAAA&#10;">
                <v:fill on="t" focussize="0,0"/>
                <v:stroke color="#000000" miterlimit="8" joinstyle="miter"/>
                <v:imagedata o:title=""/>
                <o:lock v:ext="edit" aspectratio="f"/>
                <v:textbox>
                  <w:txbxContent>
                    <w:p w14:paraId="569BC88D">
                      <w:pPr>
                        <w:ind w:firstLine="174" w:firstLineChars="83"/>
                        <w:jc w:val="center"/>
                      </w:pPr>
                      <w:r>
                        <w:rPr>
                          <w:rFonts w:hint="eastAsia"/>
                        </w:rPr>
                        <w:t>施工单位</w:t>
                      </w:r>
                    </w:p>
                  </w:txbxContent>
                </v:textbox>
              </v:rect>
            </w:pict>
          </mc:Fallback>
        </mc:AlternateContent>
      </w:r>
    </w:p>
    <w:p w14:paraId="03617580">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198120</wp:posOffset>
                </wp:positionV>
                <wp:extent cx="1809750" cy="406400"/>
                <wp:effectExtent l="13335" t="13970" r="5715" b="8255"/>
                <wp:wrapNone/>
                <wp:docPr id="926" name="矩形 926"/>
                <wp:cNvGraphicFramePr/>
                <a:graphic xmlns:a="http://schemas.openxmlformats.org/drawingml/2006/main">
                  <a:graphicData uri="http://schemas.microsoft.com/office/word/2010/wordprocessingShape">
                    <wps:wsp>
                      <wps:cNvSpPr>
                        <a:spLocks noChangeArrowheads="1"/>
                      </wps:cNvSpPr>
                      <wps:spPr bwMode="auto">
                        <a:xfrm>
                          <a:off x="0" y="0"/>
                          <a:ext cx="1809750" cy="406400"/>
                        </a:xfrm>
                        <a:prstGeom prst="rect">
                          <a:avLst/>
                        </a:prstGeom>
                        <a:solidFill>
                          <a:srgbClr val="FFFFFF"/>
                        </a:solidFill>
                        <a:ln w="9525">
                          <a:solidFill>
                            <a:srgbClr val="000000"/>
                          </a:solidFill>
                          <a:miter lim="800000"/>
                        </a:ln>
                      </wps:spPr>
                      <wps:txbx>
                        <w:txbxContent>
                          <w:p w14:paraId="43E33BC2">
                            <w:pPr>
                              <w:jc w:val="center"/>
                              <w:rPr>
                                <w:szCs w:val="21"/>
                              </w:rPr>
                            </w:pPr>
                            <w:r>
                              <w:rPr>
                                <w:rFonts w:hint="eastAsia"/>
                                <w:szCs w:val="21"/>
                              </w:rPr>
                              <w:t>编制年/季/月进度计划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5.6pt;height:32pt;width:142.5pt;z-index:251672576;mso-width-relative:page;mso-height-relative:page;" fillcolor="#FFFFFF" filled="t" stroked="t"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X7JMtcAAAAJAQAADwAAAAAAAAABACAAAAAiAAAAZHJzL2Rv&#10;d25yZXYueG1sUEsBAhQAFAAAAAgAh07iQOGLN947AgAAfgQAAA4AAAAAAAAAAQAgAAAAJgEAAGRy&#10;cy9lMm9Eb2MueG1sUEsFBgAAAAAGAAYAWQEAANMFAAAAAA==&#10;">
                <v:fill on="t" focussize="0,0"/>
                <v:stroke color="#000000" miterlimit="8" joinstyle="miter"/>
                <v:imagedata o:title=""/>
                <o:lock v:ext="edit" aspectratio="f"/>
                <v:textbox>
                  <w:txbxContent>
                    <w:p w14:paraId="43E33BC2">
                      <w:pPr>
                        <w:jc w:val="center"/>
                        <w:rPr>
                          <w:szCs w:val="21"/>
                        </w:rPr>
                      </w:pPr>
                      <w:r>
                        <w:rPr>
                          <w:rFonts w:hint="eastAsia"/>
                          <w:szCs w:val="21"/>
                        </w:rPr>
                        <w:t>编制年/季/月进度计划</w:t>
                      </w:r>
                    </w:p>
                  </w:txbxContent>
                </v:textbox>
              </v:rect>
            </w:pict>
          </mc:Fallback>
        </mc:AlternateContent>
      </w:r>
      <w:r>
        <w:rPr>
          <w:rFonts w:ascii="宋体"/>
          <w:szCs w:val="28"/>
        </w:rPr>
        <mc:AlternateContent>
          <mc:Choice Requires="wps">
            <w:drawing>
              <wp:anchor distT="0" distB="0" distL="114300" distR="114300" simplePos="0" relativeHeight="251686912" behindDoc="0" locked="0" layoutInCell="1" allowOverlap="1">
                <wp:simplePos x="0" y="0"/>
                <wp:positionH relativeFrom="column">
                  <wp:posOffset>1828800</wp:posOffset>
                </wp:positionH>
                <wp:positionV relativeFrom="paragraph">
                  <wp:posOffset>0</wp:posOffset>
                </wp:positionV>
                <wp:extent cx="635" cy="198120"/>
                <wp:effectExtent l="60960" t="6350" r="52705" b="14605"/>
                <wp:wrapNone/>
                <wp:docPr id="925" name="直接连接符 92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15.6pt;width:0.05pt;z-index:251686912;mso-width-relative:page;mso-height-relative:page;" filled="f" stroked="t"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p+dcAAAAHAQAADwAAAAAAAAABACAAAAAiAAAAZHJzL2Rvd25y&#10;ZXYueG1sUEsBAhQAFAAAAAgAh07iQPDJlSz/AQAA3QMAAA4AAAAAAAAAAQAgAAAAJgEAAGRycy9l&#10;Mm9Eb2MueG1sUEsFBgAAAAAGAAYAWQEAAJc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99060</wp:posOffset>
                </wp:positionV>
                <wp:extent cx="3049270" cy="0"/>
                <wp:effectExtent l="13335" t="10160" r="13970" b="8890"/>
                <wp:wrapNone/>
                <wp:docPr id="924" name="直接连接符 924"/>
                <wp:cNvGraphicFramePr/>
                <a:graphic xmlns:a="http://schemas.openxmlformats.org/drawingml/2006/main">
                  <a:graphicData uri="http://schemas.microsoft.com/office/word/2010/wordprocessingShape">
                    <wps:wsp>
                      <wps:cNvCnPr>
                        <a:cxnSpLocks noChangeShapeType="1"/>
                      </wps:cNvCnPr>
                      <wps:spPr bwMode="auto">
                        <a:xfrm>
                          <a:off x="0" y="0"/>
                          <a:ext cx="30492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7.8pt;height:0pt;width:240.1pt;z-index:251688960;mso-width-relative:page;mso-height-relative:page;" filled="f" stroked="t"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O1BrvWAAAA&#10;CQEAAA8AAAAAAAAAAQAgAAAAIgAAAGRycy9kb3ducmV2LnhtbFBLAQIUABQAAAAIAIdO4kCUg6YS&#10;5gEAAK4DAAAOAAAAAAAAAAEAIAAAACUBAABkcnMvZTJvRG9jLnhtbFBLBQYAAAAABgAGAFkBAAB9&#10;BQAAAAA=&#10;">
                <v:fill on="f" focussize="0,0"/>
                <v:stroke color="#000000" joinstyle="round"/>
                <v:imagedata o:title=""/>
                <o:lock v:ext="edit" aspectratio="f"/>
              </v:line>
            </w:pict>
          </mc:Fallback>
        </mc:AlternateContent>
      </w:r>
    </w:p>
    <w:p w14:paraId="29D27D11">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179705</wp:posOffset>
                </wp:positionV>
                <wp:extent cx="1809750" cy="297180"/>
                <wp:effectExtent l="13335" t="10795" r="5715" b="6350"/>
                <wp:wrapNone/>
                <wp:docPr id="923" name="矩形 923"/>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14:paraId="470CBBB2">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4.15pt;height:23.4pt;width:142.5pt;z-index:251673600;mso-width-relative:page;mso-height-relative:page;" fillcolor="#FFFFFF" filled="t" stroked="t"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Z/4G2AAAAAkBAAAPAAAAAAAAAAEAIAAAACIAAABkcnMvZG93&#10;bnJldi54bWxQSwECFAAUAAAACACHTuJAfEXoojkCAAB+BAAADgAAAAAAAAABACAAAAAnAQAAZHJz&#10;L2Uyb0RvYy54bWxQSwUGAAAAAAYABgBZAQAA0gUAAAAA&#10;">
                <v:fill on="t" focussize="0,0"/>
                <v:stroke color="#000000" miterlimit="8" joinstyle="miter"/>
                <v:imagedata o:title=""/>
                <o:lock v:ext="edit" aspectratio="f"/>
                <v:textbox>
                  <w:txbxContent>
                    <w:p w14:paraId="470CBBB2">
                      <w:pPr>
                        <w:ind w:firstLine="174" w:firstLineChars="83"/>
                        <w:jc w:val="center"/>
                      </w:pPr>
                      <w:r>
                        <w:rPr>
                          <w:rFonts w:hint="eastAsia"/>
                        </w:rPr>
                        <w:t>施工单位</w:t>
                      </w:r>
                    </w:p>
                  </w:txbxContent>
                </v:textbox>
              </v:rect>
            </w:pict>
          </mc:Fallback>
        </mc:AlternateContent>
      </w:r>
    </w:p>
    <w:p w14:paraId="20A0C740">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198120</wp:posOffset>
                </wp:positionV>
                <wp:extent cx="3087370" cy="0"/>
                <wp:effectExtent l="22860" t="53975" r="13970" b="60325"/>
                <wp:wrapNone/>
                <wp:docPr id="922" name="直接连接符 922"/>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4pt;margin-top:15.6pt;height:0pt;width:243.1pt;z-index:251691008;mso-width-relative:page;mso-height-relative:page;" filled="f" stroked="t"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X8x02AAAAAkBAAAPAAAAAAAAAAEAIAAAACIAAABk&#10;cnMvZG93bnJldi54bWxQSwECFAAUAAAACACHTuJAxv0v/wYCAADmAwAADgAAAAAAAAABACAAAAAn&#10;AQAAZHJzL2Uyb0RvYy54bWxQSwUGAAAAAAYABgBZAQAAnw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85888" behindDoc="0" locked="0" layoutInCell="1" allowOverlap="1">
                <wp:simplePos x="0" y="0"/>
                <wp:positionH relativeFrom="column">
                  <wp:posOffset>1828800</wp:posOffset>
                </wp:positionH>
                <wp:positionV relativeFrom="paragraph">
                  <wp:posOffset>99060</wp:posOffset>
                </wp:positionV>
                <wp:extent cx="635" cy="297180"/>
                <wp:effectExtent l="60960" t="12065" r="52705" b="14605"/>
                <wp:wrapNone/>
                <wp:docPr id="921" name="直接连接符 92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7.8pt;height:23.4pt;width:0.05pt;z-index:251685888;mso-width-relative:page;mso-height-relative:page;" filled="f" stroked="t"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dJX/ZAAAACQEAAA8AAAAAAAAAAQAgAAAAIgAAAGRycy9k&#10;b3ducmV2LnhtbFBLAQIUABQAAAAIAIdO4kAPbx+MAQIAAN0DAAAOAAAAAAAAAAEAIAAAACgBAABk&#10;cnMvZTJvRG9jLnhtbFBLBQYAAAAABgAGAFkBAACb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198120</wp:posOffset>
                </wp:positionV>
                <wp:extent cx="635" cy="168910"/>
                <wp:effectExtent l="13335" t="6350" r="5080" b="5715"/>
                <wp:wrapNone/>
                <wp:docPr id="920" name="直接连接符 920"/>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7pt;margin-top:15.6pt;height:13.3pt;width:0.05pt;z-index:251662336;mso-width-relative:page;mso-height-relative:page;" filled="f" stroked="t"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wYGLXAAAACQEAAA8AAAAAAAAAAQAgAAAAIgAAAGRycy9kb3ducmV2LnhtbFBLAQIUABQAAAAI&#10;AIdO4kAjdS/D7gEAALkDAAAOAAAAAAAAAAEAIAAAACYBAABkcnMvZTJvRG9jLnhtbFBLBQYAAAAA&#10;BgAGAFkBAACGBQAAAAA=&#10;">
                <v:fill on="f" focussize="0,0"/>
                <v:stroke color="#000000" joinstyle="round"/>
                <v:imagedata o:title=""/>
                <o:lock v:ext="edit" aspectratio="f"/>
              </v:line>
            </w:pict>
          </mc:Fallback>
        </mc:AlternateContent>
      </w:r>
    </w:p>
    <w:p w14:paraId="20096F3D">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83840" behindDoc="0" locked="0" layoutInCell="1" allowOverlap="1">
                <wp:simplePos x="0" y="0"/>
                <wp:positionH relativeFrom="column">
                  <wp:posOffset>4000500</wp:posOffset>
                </wp:positionH>
                <wp:positionV relativeFrom="paragraph">
                  <wp:posOffset>297180</wp:posOffset>
                </wp:positionV>
                <wp:extent cx="1828800" cy="297180"/>
                <wp:effectExtent l="13335" t="6350" r="5715" b="10795"/>
                <wp:wrapNone/>
                <wp:docPr id="919" name="矩形 91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58A2146E">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23.4pt;height:23.4pt;width:144pt;z-index:251683840;mso-width-relative:page;mso-height-relative:page;" fillcolor="#FFFFFF" filled="t" stroked="t"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2igv1wAAAAkBAAAPAAAAAAAAAAEAIAAAACIAAABkcnMv&#10;ZG93bnJldi54bWxQSwECFAAUAAAACACHTuJA94XZaD0CAAB+BAAADgAAAAAAAAABACAAAAAmAQAA&#10;ZHJzL2Uyb0RvYy54bWxQSwUGAAAAAAYABgBZAQAA1QUAAAAA&#10;">
                <v:fill on="t" focussize="0,0"/>
                <v:stroke color="#000000" miterlimit="8" joinstyle="miter"/>
                <v:imagedata o:title=""/>
                <o:lock v:ext="edit" aspectratio="f"/>
                <v:textbox>
                  <w:txbxContent>
                    <w:p w14:paraId="58A2146E">
                      <w:pPr>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0</wp:posOffset>
                </wp:positionV>
                <wp:extent cx="1828800" cy="297180"/>
                <wp:effectExtent l="13335" t="13970" r="5715" b="12700"/>
                <wp:wrapNone/>
                <wp:docPr id="918" name="矩形 918"/>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59C7280C">
                            <w:pPr>
                              <w:jc w:val="center"/>
                            </w:pPr>
                            <w:r>
                              <w:rPr>
                                <w:rFonts w:hint="eastAsia"/>
                              </w:rPr>
                              <w:t>修改施工实施计划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0pt;height:23.4pt;width:144pt;z-index:251682816;mso-width-relative:page;mso-height-relative:page;" fillcolor="#FFFFFF" filled="t" stroked="t"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JuHtNYAAAAHAQAADwAAAAAAAAABACAAAAAiAAAAZHJzL2Rv&#10;d25yZXYueG1sUEsBAhQAFAAAAAgAh07iQP2ps9k8AgAAfgQAAA4AAAAAAAAAAQAgAAAAJQEAAGRy&#10;cy9lMm9Eb2MueG1sUEsFBgAAAAAGAAYAWQEAANMFAAAAAA==&#10;">
                <v:fill on="t" focussize="0,0"/>
                <v:stroke color="#000000" miterlimit="8" joinstyle="miter"/>
                <v:imagedata o:title=""/>
                <o:lock v:ext="edit" aspectratio="f"/>
                <v:textbox>
                  <w:txbxContent>
                    <w:p w14:paraId="59C7280C">
                      <w:pPr>
                        <w:jc w:val="center"/>
                      </w:pPr>
                      <w:r>
                        <w:rPr>
                          <w:rFonts w:hint="eastAsia"/>
                        </w:rPr>
                        <w:t>修改施工实施计划</w:t>
                      </w:r>
                    </w:p>
                  </w:txbxContent>
                </v:textbox>
              </v:rect>
            </w:pict>
          </mc:Fallback>
        </mc:AlternateContent>
      </w:r>
      <w:r>
        <w:rPr>
          <w:rFonts w:ascii="宋体"/>
          <w:szCs w:val="28"/>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297180</wp:posOffset>
                </wp:positionV>
                <wp:extent cx="1828800" cy="297180"/>
                <wp:effectExtent l="13335" t="6350" r="5715" b="10795"/>
                <wp:wrapNone/>
                <wp:docPr id="917" name="矩形 917"/>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4F5ACBBD">
                            <w:pPr>
                              <w:ind w:firstLine="174" w:firstLineChars="83"/>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3.4pt;height:23.4pt;width:144pt;z-index:251675648;mso-width-relative:page;mso-height-relative:page;" fillcolor="#FFFFFF" filled="t" stroked="t"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Uq6Q1wAAAAkBAAAPAAAAAAAAAAEAIAAAACIAAABkcnMv&#10;ZG93bnJldi54bWxQSwECFAAUAAAACACHTuJA3hJB8j0CAAB+BAAADgAAAAAAAAABACAAAAAmAQAA&#10;ZHJzL2Uyb0RvYy54bWxQSwUGAAAAAAYABgBZAQAA1QUAAAAA&#10;">
                <v:fill on="t" focussize="0,0"/>
                <v:stroke color="#000000" miterlimit="8" joinstyle="miter"/>
                <v:imagedata o:title=""/>
                <o:lock v:ext="edit" aspectratio="f"/>
                <v:textbox>
                  <w:txbxContent>
                    <w:p w14:paraId="4F5ACBBD">
                      <w:pPr>
                        <w:ind w:firstLine="174" w:firstLineChars="83"/>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0</wp:posOffset>
                </wp:positionV>
                <wp:extent cx="1828800" cy="297180"/>
                <wp:effectExtent l="13335" t="13970" r="5715" b="12700"/>
                <wp:wrapNone/>
                <wp:docPr id="916" name="矩形 916"/>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536C0C99">
                            <w:pPr>
                              <w:ind w:firstLine="174" w:firstLineChars="83"/>
                              <w:jc w:val="center"/>
                            </w:pPr>
                            <w:r>
                              <w:rPr>
                                <w:rFonts w:hint="eastAsia"/>
                              </w:rPr>
                              <w:t>审查实施计划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23.4pt;width:144pt;z-index:251674624;mso-width-relative:page;mso-height-relative:page;" fillcolor="#FFFFFF" filled="t" stroked="t"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us/RNUAAAAHAQAADwAAAAAAAAABACAAAAAiAAAAZHJzL2Rv&#10;d25yZXYueG1sUEsBAhQAFAAAAAgAh07iQNQ+K0M9AgAAfgQAAA4AAAAAAAAAAQAgAAAAJAEAAGRy&#10;cy9lMm9Eb2MueG1sUEsFBgAAAAAGAAYAWQEAANMFAAAAAA==&#10;">
                <v:fill on="t" focussize="0,0"/>
                <v:stroke color="#000000" miterlimit="8" joinstyle="miter"/>
                <v:imagedata o:title=""/>
                <o:lock v:ext="edit" aspectratio="f"/>
                <v:textbox>
                  <w:txbxContent>
                    <w:p w14:paraId="536C0C99">
                      <w:pPr>
                        <w:ind w:firstLine="174" w:firstLineChars="83"/>
                        <w:jc w:val="center"/>
                      </w:pPr>
                      <w:r>
                        <w:rPr>
                          <w:rFonts w:hint="eastAsia"/>
                        </w:rPr>
                        <w:t>审查实施计划</w:t>
                      </w:r>
                    </w:p>
                  </w:txbxContent>
                </v:textbox>
              </v:rect>
            </w:pict>
          </mc:Fallback>
        </mc:AlternateContent>
      </w:r>
    </w:p>
    <w:p w14:paraId="381873BB">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93056" behindDoc="0" locked="0" layoutInCell="1" allowOverlap="1">
                <wp:simplePos x="0" y="0"/>
                <wp:positionH relativeFrom="column">
                  <wp:posOffset>4916170</wp:posOffset>
                </wp:positionH>
                <wp:positionV relativeFrom="paragraph">
                  <wp:posOffset>198120</wp:posOffset>
                </wp:positionV>
                <wp:extent cx="635" cy="1867535"/>
                <wp:effectExtent l="52705" t="17780" r="60960" b="10160"/>
                <wp:wrapNone/>
                <wp:docPr id="915" name="直接连接符 915"/>
                <wp:cNvGraphicFramePr/>
                <a:graphic xmlns:a="http://schemas.openxmlformats.org/drawingml/2006/main">
                  <a:graphicData uri="http://schemas.microsoft.com/office/word/2010/wordprocessingShape">
                    <wps:wsp>
                      <wps:cNvCnPr>
                        <a:cxnSpLocks noChangeShapeType="1"/>
                      </wps:cNvCnPr>
                      <wps:spPr bwMode="auto">
                        <a:xfrm flipV="1">
                          <a:off x="0" y="0"/>
                          <a:ext cx="635" cy="18675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87.1pt;margin-top:15.6pt;height:147.05pt;width:0.05pt;z-index:251693056;mso-width-relative:page;mso-height-relative:page;" filled="f" stroked="t" coordsize="21600,21600"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Y3n02gAAAAoBAAAPAAAAAAAAAAEAIAAAACIA&#10;AABkcnMvZG93bnJldi54bWxQSwECFAAUAAAACACHTuJAqBYLTgcCAADoAwAADgAAAAAAAAABACAA&#10;AAApAQAAZHJzL2Uyb0RvYy54bWxQSwUGAAAAAAYABgBZAQAAog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198120</wp:posOffset>
                </wp:positionV>
                <wp:extent cx="635" cy="297180"/>
                <wp:effectExtent l="60960" t="8255" r="52705" b="18415"/>
                <wp:wrapNone/>
                <wp:docPr id="914" name="直接连接符 91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15.6pt;height:23.4pt;width:0.05pt;z-index:251661312;mso-width-relative:page;mso-height-relative:page;" filled="f" stroked="t"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AOHI2AAAAAkBAAAPAAAAAAAAAAEAIAAAACIAAABkcnMv&#10;ZG93bnJldi54bWxQSwECFAAUAAAACACHTuJAc6RSpwMCAADdAwAADgAAAAAAAAABACAAAAAnAQAA&#10;ZHJzL2Uyb0RvYy54bWxQSwUGAAAAAAYABgBZAQAAnAUAAAAA&#10;">
                <v:fill on="f" focussize="0,0"/>
                <v:stroke color="#000000" joinstyle="round" endarrow="block"/>
                <v:imagedata o:title=""/>
                <o:lock v:ext="edit" aspectratio="f"/>
              </v:line>
            </w:pict>
          </mc:Fallback>
        </mc:AlternateContent>
      </w:r>
    </w:p>
    <w:p w14:paraId="38490286">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381635</wp:posOffset>
                </wp:positionV>
                <wp:extent cx="1828800" cy="297180"/>
                <wp:effectExtent l="13335" t="6985" r="5715" b="10160"/>
                <wp:wrapNone/>
                <wp:docPr id="913" name="矩形 913"/>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188312FF">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05pt;height:23.4pt;width:144pt;z-index:251677696;mso-width-relative:page;mso-height-relative:page;" fillcolor="#FFFFFF" filled="t" stroked="t"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3IU7v1wAAAAoBAAAPAAAAAAAAAAEAIAAAACIAAABkcnMv&#10;ZG93bnJldi54bWxQSwECFAAUAAAACACHTuJANah6Wj0CAAB+BAAADgAAAAAAAAABACAAAAAmAQAA&#10;ZHJzL2Uyb0RvYy54bWxQSwUGAAAAAAYABgBZAQAA1QUAAAAA&#10;">
                <v:fill on="t" focussize="0,0"/>
                <v:stroke color="#000000" miterlimit="8" joinstyle="miter"/>
                <v:imagedata o:title=""/>
                <o:lock v:ext="edit" aspectratio="f"/>
                <v:textbox>
                  <w:txbxContent>
                    <w:p w14:paraId="188312FF">
                      <w:pPr>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99060</wp:posOffset>
                </wp:positionV>
                <wp:extent cx="1828800" cy="297180"/>
                <wp:effectExtent l="13335" t="10160" r="5715" b="6985"/>
                <wp:wrapNone/>
                <wp:docPr id="912" name="矩形 912"/>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2BDA51B3">
                            <w:pPr>
                              <w:ind w:firstLine="174" w:firstLineChars="83"/>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144pt;z-index:251676672;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mVH41wAAAAkBAAAPAAAAAAAAAAEAIAAAACIAAABkcnMv&#10;ZG93bnJldi54bWxQSwECFAAUAAAACACHTuJAP4QQ6z0CAAB+BAAADgAAAAAAAAABACAAAAAmAQAA&#10;ZHJzL2Uyb0RvYy54bWxQSwUGAAAAAAYABgBZAQAA1QUAAAAA&#10;">
                <v:fill on="t" focussize="0,0"/>
                <v:stroke color="#000000" miterlimit="8" joinstyle="miter"/>
                <v:imagedata o:title=""/>
                <o:lock v:ext="edit" aspectratio="f"/>
                <v:textbox>
                  <w:txbxContent>
                    <w:p w14:paraId="2BDA51B3">
                      <w:pPr>
                        <w:ind w:firstLine="174" w:firstLineChars="83"/>
                        <w:jc w:val="center"/>
                      </w:pPr>
                      <w:r>
                        <w:rPr>
                          <w:rFonts w:hint="eastAsia"/>
                        </w:rPr>
                        <w:t>组织实施进度计划</w:t>
                      </w:r>
                    </w:p>
                  </w:txbxContent>
                </v:textbox>
              </v:rect>
            </w:pict>
          </mc:Fallback>
        </mc:AlternateContent>
      </w:r>
    </w:p>
    <w:p w14:paraId="0AB99C38">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297180</wp:posOffset>
                </wp:positionV>
                <wp:extent cx="635" cy="215900"/>
                <wp:effectExtent l="60960" t="13970" r="52705" b="17780"/>
                <wp:wrapNone/>
                <wp:docPr id="911" name="直接连接符 911"/>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23.4pt;height:17pt;width:0.05pt;z-index:251664384;mso-width-relative:page;mso-height-relative:page;" filled="f" stroked="t"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ztSz2AAAAAkBAAAPAAAAAAAAAAEAIAAAACIAAABkcnMvZG93&#10;bnJldi54bWxQSwECFAAUAAAACACHTuJA3JFE3wACAADdAwAADgAAAAAAAAABACAAAAAnAQAAZHJz&#10;L2Uyb0RvYy54bWxQSwUGAAAAAAYABgBZAQAAmQUAAAAA&#10;">
                <v:fill on="f" focussize="0,0"/>
                <v:stroke color="#000000" joinstyle="round" endarrow="block"/>
                <v:imagedata o:title=""/>
                <o:lock v:ext="edit" aspectratio="f"/>
              </v:line>
            </w:pict>
          </mc:Fallback>
        </mc:AlternateContent>
      </w:r>
    </w:p>
    <w:p w14:paraId="4924966C">
      <w:pPr>
        <w:spacing w:line="360" w:lineRule="auto"/>
        <w:ind w:right="113" w:firstLine="480"/>
        <w:rPr>
          <w:rFonts w:ascii="宋体"/>
          <w:sz w:val="28"/>
          <w:szCs w:val="28"/>
        </w:rPr>
      </w:pPr>
      <w:r>
        <w:rPr>
          <w:rFonts w:ascii="宋体"/>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392430</wp:posOffset>
                </wp:positionV>
                <wp:extent cx="1828800" cy="297180"/>
                <wp:effectExtent l="13335" t="10160" r="5715" b="6985"/>
                <wp:wrapNone/>
                <wp:docPr id="910" name="矩形 910"/>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3A251501">
                            <w:pPr>
                              <w:ind w:firstLine="174" w:firstLineChars="83"/>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9pt;height:23.4pt;width:144pt;z-index:251678720;mso-width-relative:page;mso-height-relative:page;" fillcolor="#FFFFFF" filled="t" stroked="t"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2792TXAAAACgEAAA8AAAAAAAAAAQAgAAAAIgAAAGRycy9k&#10;b3ducmV2LnhtbFBLAQIUABQAAAAIAIdO4kBq2rVSPAIAAH4EAAAOAAAAAAAAAAEAIAAAACYBAABk&#10;cnMvZTJvRG9jLnhtbFBLBQYAAAAABgAGAFkBAADUBQAAAAA=&#10;">
                <v:fill on="t" focussize="0,0"/>
                <v:stroke color="#000000" miterlimit="8" joinstyle="miter"/>
                <v:imagedata o:title=""/>
                <o:lock v:ext="edit" aspectratio="f"/>
                <v:textbox>
                  <w:txbxContent>
                    <w:p w14:paraId="3A251501">
                      <w:pPr>
                        <w:ind w:firstLine="174" w:firstLineChars="83"/>
                        <w:jc w:val="center"/>
                      </w:pPr>
                      <w:r>
                        <w:rPr>
                          <w:rFonts w:hint="eastAsia"/>
                        </w:rPr>
                        <w:t>监理单位</w:t>
                      </w:r>
                    </w:p>
                  </w:txbxContent>
                </v:textbox>
              </v:rect>
            </w:pict>
          </mc:Fallback>
        </mc:AlternateContent>
      </w:r>
      <w:r>
        <w:rPr>
          <w:rFonts w:ascii="宋体"/>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99060</wp:posOffset>
                </wp:positionV>
                <wp:extent cx="1828800" cy="297180"/>
                <wp:effectExtent l="13335" t="12065" r="5715" b="5080"/>
                <wp:wrapNone/>
                <wp:docPr id="909" name="矩形 90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1290603E">
                            <w:pPr>
                              <w:ind w:firstLine="174" w:firstLineChars="83"/>
                              <w:jc w:val="center"/>
                            </w:pPr>
                            <w:r>
                              <w:rPr>
                                <w:rFonts w:hint="eastAsia"/>
                              </w:rPr>
                              <w:t>检查计划实施情况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144pt;z-index:251679744;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mVH41wAAAAkBAAAPAAAAAAAAAAEAIAAAACIAAABkcnMv&#10;ZG93bnJldi54bWxQSwECFAAUAAAACACHTuJAxQa9iD0CAAB+BAAADgAAAAAAAAABACAAAAAmAQAA&#10;ZHJzL2Uyb0RvYy54bWxQSwUGAAAAAAYABgBZAQAA1QUAAAAA&#10;">
                <v:fill on="t" focussize="0,0"/>
                <v:stroke color="#000000" miterlimit="8" joinstyle="miter"/>
                <v:imagedata o:title=""/>
                <o:lock v:ext="edit" aspectratio="f"/>
                <v:textbox>
                  <w:txbxContent>
                    <w:p w14:paraId="1290603E">
                      <w:pPr>
                        <w:ind w:firstLine="174" w:firstLineChars="83"/>
                        <w:jc w:val="center"/>
                      </w:pPr>
                      <w:r>
                        <w:rPr>
                          <w:rFonts w:hint="eastAsia"/>
                        </w:rPr>
                        <w:t>检查计划实施情况</w:t>
                      </w:r>
                    </w:p>
                  </w:txbxContent>
                </v:textbox>
              </v:rect>
            </w:pict>
          </mc:Fallback>
        </mc:AlternateContent>
      </w:r>
    </w:p>
    <w:p w14:paraId="320D1E5D">
      <w:pPr>
        <w:spacing w:line="360" w:lineRule="auto"/>
        <w:ind w:right="113" w:firstLine="5565" w:firstLineChars="2650"/>
        <w:rPr>
          <w:rFonts w:ascii="宋体"/>
        </w:rPr>
      </w:pPr>
      <w:r>
        <w:rPr>
          <w:rFonts w:hint="eastAsia" w:ascii="宋体"/>
        </w:rPr>
        <w:t>出现偏离</w:t>
      </w:r>
    </w:p>
    <w:p w14:paraId="1B8D3599">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289560</wp:posOffset>
                </wp:positionV>
                <wp:extent cx="1809750" cy="482600"/>
                <wp:effectExtent l="13335" t="10160" r="5715" b="12065"/>
                <wp:wrapNone/>
                <wp:docPr id="908" name="矩形 908"/>
                <wp:cNvGraphicFramePr/>
                <a:graphic xmlns:a="http://schemas.openxmlformats.org/drawingml/2006/main">
                  <a:graphicData uri="http://schemas.microsoft.com/office/word/2010/wordprocessingShape">
                    <wps:wsp>
                      <wps:cNvSpPr>
                        <a:spLocks noChangeArrowheads="1"/>
                      </wps:cNvSpPr>
                      <wps:spPr bwMode="auto">
                        <a:xfrm>
                          <a:off x="0" y="0"/>
                          <a:ext cx="1809750" cy="482600"/>
                        </a:xfrm>
                        <a:prstGeom prst="rect">
                          <a:avLst/>
                        </a:prstGeom>
                        <a:solidFill>
                          <a:srgbClr val="FFFFFF"/>
                        </a:solidFill>
                        <a:ln w="9525">
                          <a:solidFill>
                            <a:srgbClr val="000000"/>
                          </a:solidFill>
                          <a:miter lim="800000"/>
                        </a:ln>
                      </wps:spPr>
                      <wps:txbx>
                        <w:txbxContent>
                          <w:p w14:paraId="4723411B">
                            <w:pPr>
                              <w:pStyle w:val="43"/>
                              <w:spacing w:line="240" w:lineRule="atLeast"/>
                              <w:ind w:firstLine="0" w:firstLineChars="0"/>
                              <w:jc w:val="both"/>
                              <w:rPr>
                                <w:sz w:val="24"/>
                              </w:rPr>
                            </w:pPr>
                            <w:r>
                              <w:rPr>
                                <w:rFonts w:hint="eastAsia"/>
                                <w:sz w:val="24"/>
                              </w:rPr>
                              <w:t>根据总进度计划，编制下期实施进度计划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2.8pt;height:38pt;width:142.5pt;z-index:251680768;mso-width-relative:page;mso-height-relative:page;" fillcolor="#FFFFFF" filled="t" stroked="t"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SP94dcAAAAKAQAADwAAAAAAAAABACAAAAAiAAAAZHJzL2Rv&#10;d25yZXYueG1sUEsBAhQAFAAAAAgAh07iQN786S07AgAAfgQAAA4AAAAAAAAAAQAgAAAAJgEAAGRy&#10;cy9lMm9Eb2MueG1sUEsFBgAAAAAGAAYAWQEAANMFAAAAAA==&#10;">
                <v:fill on="t" focussize="0,0"/>
                <v:stroke color="#000000" miterlimit="8" joinstyle="miter"/>
                <v:imagedata o:title=""/>
                <o:lock v:ext="edit" aspectratio="f"/>
                <v:textbox>
                  <w:txbxContent>
                    <w:p w14:paraId="4723411B">
                      <w:pPr>
                        <w:pStyle w:val="43"/>
                        <w:spacing w:line="240" w:lineRule="atLeast"/>
                        <w:ind w:firstLine="0" w:firstLineChars="0"/>
                        <w:jc w:val="both"/>
                        <w:rPr>
                          <w:sz w:val="24"/>
                        </w:rPr>
                      </w:pPr>
                      <w:r>
                        <w:rPr>
                          <w:rFonts w:hint="eastAsia"/>
                          <w:sz w:val="24"/>
                        </w:rPr>
                        <w:t>根据总进度计划，编制下期实施进度计划</w:t>
                      </w:r>
                    </w:p>
                  </w:txbxContent>
                </v:textbox>
              </v:rect>
            </w:pict>
          </mc:Fallback>
        </mc:AlternateContent>
      </w:r>
      <w:r>
        <w:rPr>
          <w:rFonts w:ascii="宋体"/>
        </w:rPr>
        <mc:AlternateContent>
          <mc:Choice Requires="wps">
            <w:drawing>
              <wp:anchor distT="0" distB="0" distL="114300" distR="114300" simplePos="0" relativeHeight="251692032" behindDoc="0" locked="0" layoutInCell="1" allowOverlap="1">
                <wp:simplePos x="0" y="0"/>
                <wp:positionH relativeFrom="column">
                  <wp:posOffset>1828800</wp:posOffset>
                </wp:positionH>
                <wp:positionV relativeFrom="paragraph">
                  <wp:posOffset>99060</wp:posOffset>
                </wp:positionV>
                <wp:extent cx="3086100" cy="0"/>
                <wp:effectExtent l="13335" t="10160" r="5715" b="8890"/>
                <wp:wrapNone/>
                <wp:docPr id="907" name="直接连接符 907"/>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7.8pt;height:0pt;width:243pt;z-index:251692032;mso-width-relative:page;mso-height-relative:page;" filled="f" stroked="t"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lGYQ7WAAAA&#10;CQEAAA8AAAAAAAAAAQAgAAAAIgAAAGRycy9kb3ducmV2LnhtbFBLAQIUABQAAAAIAIdO4kAq9w39&#10;5gEAAK4DAAAOAAAAAAAAAAEAIAAAACUBAABkcnMvZTJvRG9jLnhtbFBLBQYAAAAABgAGAFkBAAB9&#10;BQ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0</wp:posOffset>
                </wp:positionV>
                <wp:extent cx="635" cy="297180"/>
                <wp:effectExtent l="60960" t="6350" r="52705" b="20320"/>
                <wp:wrapNone/>
                <wp:docPr id="906" name="直接连接符 90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23.4pt;width:0.05pt;z-index:251663360;mso-width-relative:page;mso-height-relative:page;" filled="f" stroked="t"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jnwzXAAAABwEAAA8AAAAAAAAAAQAgAAAAIgAAAGRycy9k&#10;b3ducmV2LnhtbFBLAQIUABQAAAAIAIdO4kBM+z6kAwIAAN0DAAAOAAAAAAAAAAEAIAAAACYBAABk&#10;cnMvZTJvRG9jLnhtbFBLBQYAAAAABgAGAFkBAACbBQAAAAA=&#10;">
                <v:fill on="f" focussize="0,0"/>
                <v:stroke color="#000000" joinstyle="round" endarrow="block"/>
                <v:imagedata o:title=""/>
                <o:lock v:ext="edit" aspectratio="f"/>
              </v:line>
            </w:pict>
          </mc:Fallback>
        </mc:AlternateContent>
      </w:r>
    </w:p>
    <w:p w14:paraId="2956249C">
      <w:pPr>
        <w:spacing w:line="360" w:lineRule="auto"/>
        <w:ind w:right="113" w:firstLine="480"/>
        <w:rPr>
          <w:rFonts w:ascii="宋体"/>
          <w:sz w:val="28"/>
          <w:szCs w:val="28"/>
        </w:rPr>
      </w:pPr>
      <w:r>
        <w:rPr>
          <w:rFonts w:ascii="宋体"/>
          <w:szCs w:val="28"/>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358140</wp:posOffset>
                </wp:positionV>
                <wp:extent cx="1809750" cy="297815"/>
                <wp:effectExtent l="13335" t="8255" r="5715" b="8255"/>
                <wp:wrapNone/>
                <wp:docPr id="905" name="矩形 905"/>
                <wp:cNvGraphicFramePr/>
                <a:graphic xmlns:a="http://schemas.openxmlformats.org/drawingml/2006/main">
                  <a:graphicData uri="http://schemas.microsoft.com/office/word/2010/wordprocessingShape">
                    <wps:wsp>
                      <wps:cNvSpPr>
                        <a:spLocks noChangeArrowheads="1"/>
                      </wps:cNvSpPr>
                      <wps:spPr bwMode="auto">
                        <a:xfrm>
                          <a:off x="0" y="0"/>
                          <a:ext cx="1809750" cy="297815"/>
                        </a:xfrm>
                        <a:prstGeom prst="rect">
                          <a:avLst/>
                        </a:prstGeom>
                        <a:solidFill>
                          <a:srgbClr val="FFFFFF"/>
                        </a:solidFill>
                        <a:ln w="9525">
                          <a:solidFill>
                            <a:srgbClr val="000000"/>
                          </a:solidFill>
                          <a:miter lim="800000"/>
                        </a:ln>
                      </wps:spPr>
                      <wps:txbx>
                        <w:txbxContent>
                          <w:p w14:paraId="35A95AE1">
                            <w:pPr>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8.2pt;height:23.45pt;width:142.5pt;z-index:251681792;mso-width-relative:page;mso-height-relative:page;" fillcolor="#FFFFFF" filled="t" stroked="t"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qNKNcAAAAKAQAADwAAAAAAAAABACAAAAAiAAAAZHJzL2Rv&#10;d25yZXYueG1sUEsBAhQAFAAAAAgAh07iQO9nJbg7AgAAfgQAAA4AAAAAAAAAAQAgAAAAJgEAAGRy&#10;cy9lMm9Eb2MueG1sUEsFBgAAAAAGAAYAWQEAANMFAAAAAA==&#10;">
                <v:fill on="t" focussize="0,0"/>
                <v:stroke color="#000000" miterlimit="8" joinstyle="miter"/>
                <v:imagedata o:title=""/>
                <o:lock v:ext="edit" aspectratio="f"/>
                <v:textbox>
                  <w:txbxContent>
                    <w:p w14:paraId="35A95AE1">
                      <w:pPr>
                        <w:jc w:val="center"/>
                      </w:pPr>
                      <w:r>
                        <w:rPr>
                          <w:rFonts w:hint="eastAsia"/>
                        </w:rPr>
                        <w:t>施工单位</w:t>
                      </w:r>
                    </w:p>
                  </w:txbxContent>
                </v:textbox>
              </v:rect>
            </w:pict>
          </mc:Fallback>
        </mc:AlternateContent>
      </w:r>
    </w:p>
    <w:p w14:paraId="6094C259">
      <w:pPr>
        <w:spacing w:line="360" w:lineRule="auto"/>
        <w:ind w:right="113" w:firstLine="560"/>
        <w:rPr>
          <w:rFonts w:ascii="宋体"/>
          <w:sz w:val="28"/>
          <w:szCs w:val="28"/>
        </w:rPr>
      </w:pPr>
    </w:p>
    <w:p w14:paraId="47109F4E">
      <w:pPr>
        <w:spacing w:line="360" w:lineRule="auto"/>
        <w:ind w:right="113" w:firstLine="560"/>
        <w:rPr>
          <w:rFonts w:ascii="宋体" w:hAnsi="宋体"/>
          <w:b/>
          <w:sz w:val="28"/>
          <w:szCs w:val="28"/>
        </w:rPr>
      </w:pPr>
      <w:r>
        <w:rPr>
          <w:rFonts w:ascii="宋体"/>
          <w:sz w:val="28"/>
          <w:szCs w:val="28"/>
        </w:rPr>
        <w:br w:type="page"/>
      </w:r>
      <w:r>
        <w:rPr>
          <w:rFonts w:hint="eastAsia" w:ascii="宋体" w:hAnsi="宋体"/>
          <w:b/>
          <w:sz w:val="28"/>
          <w:szCs w:val="28"/>
        </w:rPr>
        <w:t>2）施工进度计划的申报与审批程序（流程图二）</w:t>
      </w:r>
    </w:p>
    <w:p w14:paraId="7EF0793F">
      <w:pPr>
        <w:spacing w:line="360" w:lineRule="auto"/>
        <w:ind w:firstLine="480"/>
        <w:jc w:val="left"/>
      </w:pPr>
    </w:p>
    <w:p w14:paraId="7608BBE8">
      <w:pPr>
        <w:spacing w:line="360" w:lineRule="auto"/>
        <w:ind w:firstLine="482"/>
        <w:jc w:val="center"/>
        <w:rPr>
          <w:b/>
        </w:rPr>
      </w:pPr>
      <w:r>
        <w:rPr>
          <w:b/>
        </w:rPr>
        <mc:AlternateContent>
          <mc:Choice Requires="wps">
            <w:drawing>
              <wp:anchor distT="0" distB="0" distL="114300" distR="114300" simplePos="0" relativeHeight="251694080" behindDoc="0" locked="0" layoutInCell="0" allowOverlap="1">
                <wp:simplePos x="0" y="0"/>
                <wp:positionH relativeFrom="column">
                  <wp:posOffset>1625600</wp:posOffset>
                </wp:positionH>
                <wp:positionV relativeFrom="paragraph">
                  <wp:posOffset>0</wp:posOffset>
                </wp:positionV>
                <wp:extent cx="2240280" cy="323850"/>
                <wp:effectExtent l="10160" t="7620" r="6985" b="11430"/>
                <wp:wrapNone/>
                <wp:docPr id="904" name="矩形 904"/>
                <wp:cNvGraphicFramePr/>
                <a:graphic xmlns:a="http://schemas.openxmlformats.org/drawingml/2006/main">
                  <a:graphicData uri="http://schemas.microsoft.com/office/word/2010/wordprocessingShape">
                    <wps:wsp>
                      <wps:cNvSpPr>
                        <a:spLocks noChangeArrowheads="1"/>
                      </wps:cNvSpPr>
                      <wps:spPr bwMode="auto">
                        <a:xfrm>
                          <a:off x="0" y="0"/>
                          <a:ext cx="2240280" cy="323850"/>
                        </a:xfrm>
                        <a:prstGeom prst="rect">
                          <a:avLst/>
                        </a:prstGeom>
                        <a:solidFill>
                          <a:srgbClr val="FFFFFF"/>
                        </a:solidFill>
                        <a:ln w="9525">
                          <a:solidFill>
                            <a:srgbClr val="000000"/>
                          </a:solidFill>
                          <a:miter lim="800000"/>
                        </a:ln>
                      </wps:spPr>
                      <wps:txbx>
                        <w:txbxContent>
                          <w:p w14:paraId="152DABBD">
                            <w:pPr>
                              <w:jc w:val="center"/>
                            </w:pPr>
                            <w:r>
                              <w:rPr>
                                <w:rFonts w:hint="eastAsia"/>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0pt;height:25.5pt;width:176.4pt;z-index:251694080;mso-width-relative:page;mso-height-relative:page;" fillcolor="#FFFFFF" filled="t" stroked="t"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EUu51gAAAAcBAAAPAAAAAAAAAAEAIAAAACIAAABkcnMvZG93&#10;bnJldi54bWxQSwECFAAUAAAACACHTuJAVkkvOzsCAAB+BAAADgAAAAAAAAABACAAAAAlAQAAZHJz&#10;L2Uyb0RvYy54bWxQSwUGAAAAAAYABgBZAQAA0gUAAAAA&#10;">
                <v:fill on="t" focussize="0,0"/>
                <v:stroke color="#000000" miterlimit="8" joinstyle="miter"/>
                <v:imagedata o:title=""/>
                <o:lock v:ext="edit" aspectratio="f"/>
                <v:textbox>
                  <w:txbxContent>
                    <w:p w14:paraId="152DABBD">
                      <w:pPr>
                        <w:jc w:val="center"/>
                      </w:pPr>
                      <w:r>
                        <w:rPr>
                          <w:rFonts w:hint="eastAsia"/>
                        </w:rPr>
                        <w:t>编制施工总进度计划并填报表</w:t>
                      </w:r>
                    </w:p>
                  </w:txbxContent>
                </v:textbox>
              </v:rect>
            </w:pict>
          </mc:Fallback>
        </mc:AlternateContent>
      </w:r>
    </w:p>
    <w:p w14:paraId="5D7D297B">
      <w:pPr>
        <w:spacing w:line="360" w:lineRule="auto"/>
        <w:ind w:firstLine="482"/>
        <w:jc w:val="center"/>
        <w:rPr>
          <w:b/>
        </w:rPr>
      </w:pPr>
      <w:r>
        <w:rPr>
          <w:b/>
        </w:rPr>
        <mc:AlternateContent>
          <mc:Choice Requires="wps">
            <w:drawing>
              <wp:anchor distT="0" distB="0" distL="114300" distR="114300" simplePos="0" relativeHeight="251714560" behindDoc="0" locked="0" layoutInCell="0" allowOverlap="1">
                <wp:simplePos x="0" y="0"/>
                <wp:positionH relativeFrom="column">
                  <wp:posOffset>4704080</wp:posOffset>
                </wp:positionH>
                <wp:positionV relativeFrom="paragraph">
                  <wp:posOffset>24765</wp:posOffset>
                </wp:positionV>
                <wp:extent cx="635" cy="1050925"/>
                <wp:effectExtent l="12065" t="12700" r="6350" b="12700"/>
                <wp:wrapNone/>
                <wp:docPr id="903" name="直接连接符 903"/>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70.4pt;margin-top:1.95pt;height:82.75pt;width:0.05pt;z-index:251714560;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bm&#10;shjWAAAACQEAAA8AAAAAAAAAAQAgAAAAIgAAAGRycy9kb3ducmV2LnhtbFBLAQIUABQAAAAIAIdO&#10;4kBRKJsg7AEAALoDAAAOAAAAAAAAAAEAIAAAACUBAABkcnMvZTJvRG9jLnhtbFBLBQYAAAAABgAG&#10;AFkBAACDBQ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95104" behindDoc="0" locked="0" layoutInCell="0" allowOverlap="1">
                <wp:simplePos x="0" y="0"/>
                <wp:positionH relativeFrom="column">
                  <wp:posOffset>1625600</wp:posOffset>
                </wp:positionH>
                <wp:positionV relativeFrom="paragraph">
                  <wp:posOffset>26670</wp:posOffset>
                </wp:positionV>
                <wp:extent cx="2241550" cy="297180"/>
                <wp:effectExtent l="10160" t="5080" r="5715" b="12065"/>
                <wp:wrapNone/>
                <wp:docPr id="902" name="矩形 902"/>
                <wp:cNvGraphicFramePr/>
                <a:graphic xmlns:a="http://schemas.openxmlformats.org/drawingml/2006/main">
                  <a:graphicData uri="http://schemas.microsoft.com/office/word/2010/wordprocessingShape">
                    <wps:wsp>
                      <wps:cNvSpPr>
                        <a:spLocks noChangeArrowheads="1"/>
                      </wps:cNvSpPr>
                      <wps:spPr bwMode="auto">
                        <a:xfrm>
                          <a:off x="0" y="0"/>
                          <a:ext cx="2241550" cy="297180"/>
                        </a:xfrm>
                        <a:prstGeom prst="rect">
                          <a:avLst/>
                        </a:prstGeom>
                        <a:solidFill>
                          <a:srgbClr val="FFFFFF"/>
                        </a:solidFill>
                        <a:ln w="9525">
                          <a:solidFill>
                            <a:srgbClr val="000000"/>
                          </a:solidFill>
                          <a:miter lim="800000"/>
                        </a:ln>
                      </wps:spPr>
                      <wps:txbx>
                        <w:txbxContent>
                          <w:p w14:paraId="22E59439">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2.1pt;height:23.4pt;width:176.5pt;z-index:251695104;mso-width-relative:page;mso-height-relative:page;" fillcolor="#FFFFFF" filled="t" stroked="t"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6VEE1gAAAAgBAAAPAAAAAAAAAAEAIAAAACIAAABkcnMvZG93&#10;bnJldi54bWxQSwECFAAUAAAACACHTuJANQ0RvDsCAAB+BAAADgAAAAAAAAABACAAAAAlAQAAZHJz&#10;L2Uyb0RvYy54bWxQSwUGAAAAAAYABgBZAQAA0gUAAAAA&#10;">
                <v:fill on="t" focussize="0,0"/>
                <v:stroke color="#000000" miterlimit="8" joinstyle="miter"/>
                <v:imagedata o:title=""/>
                <o:lock v:ext="edit" aspectratio="f"/>
                <v:textbox>
                  <w:txbxContent>
                    <w:p w14:paraId="22E59439">
                      <w:pPr>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15584" behindDoc="0" locked="0" layoutInCell="0" allowOverlap="1">
                <wp:simplePos x="0" y="0"/>
                <wp:positionH relativeFrom="column">
                  <wp:posOffset>3967480</wp:posOffset>
                </wp:positionH>
                <wp:positionV relativeFrom="paragraph">
                  <wp:posOffset>26670</wp:posOffset>
                </wp:positionV>
                <wp:extent cx="736600" cy="0"/>
                <wp:effectExtent l="18415" t="52705" r="6985" b="61595"/>
                <wp:wrapNone/>
                <wp:docPr id="901" name="直接连接符 901"/>
                <wp:cNvGraphicFramePr/>
                <a:graphic xmlns:a="http://schemas.openxmlformats.org/drawingml/2006/main">
                  <a:graphicData uri="http://schemas.microsoft.com/office/word/2010/wordprocessingShape">
                    <wps:wsp>
                      <wps:cNvCnPr>
                        <a:cxnSpLocks noChangeShapeType="1"/>
                      </wps:cNvCnPr>
                      <wps:spPr bwMode="auto">
                        <a:xfrm flipH="1" flipV="1">
                          <a:off x="0" y="0"/>
                          <a:ext cx="736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12.4pt;margin-top:2.1pt;height:0pt;width:58pt;z-index:251715584;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4FBDfUAAAABwEAAA8AAAAAAAAAAQAgAAAAIgAAAGRy&#10;cy9kb3ducmV2LnhtbFBLAQIUABQAAAAIAIdO4kAkIaW5CQIAAO8DAAAOAAAAAAAAAAEAIAAAACMB&#10;AABkcnMvZTJvRG9jLnhtbFBLBQYAAAAABgAGAFkBAACeBQAAAAA=&#10;">
                <v:fill on="f" focussize="0,0"/>
                <v:stroke color="#000000" joinstyle="round" endarrow="block"/>
                <v:imagedata o:title=""/>
                <o:lock v:ext="edit" aspectratio="f"/>
              </v:line>
            </w:pict>
          </mc:Fallback>
        </mc:AlternateContent>
      </w:r>
    </w:p>
    <w:p w14:paraId="35EE5CFE">
      <w:pPr>
        <w:spacing w:line="360" w:lineRule="auto"/>
        <w:ind w:firstLine="482"/>
        <w:jc w:val="center"/>
        <w:rPr>
          <w:b/>
        </w:rPr>
      </w:pPr>
      <w:r>
        <w:rPr>
          <w:b/>
        </w:rPr>
        <mc:AlternateContent>
          <mc:Choice Requires="wps">
            <w:drawing>
              <wp:anchor distT="0" distB="0" distL="114300" distR="114300" simplePos="0" relativeHeight="251698176" behindDoc="0" locked="0" layoutInCell="0" allowOverlap="1">
                <wp:simplePos x="0" y="0"/>
                <wp:positionH relativeFrom="column">
                  <wp:posOffset>2668270</wp:posOffset>
                </wp:positionH>
                <wp:positionV relativeFrom="paragraph">
                  <wp:posOffset>183515</wp:posOffset>
                </wp:positionV>
                <wp:extent cx="635" cy="396240"/>
                <wp:effectExtent l="52705" t="8255" r="60960" b="14605"/>
                <wp:wrapNone/>
                <wp:docPr id="899" name="直接连接符 899"/>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14.45pt;height:31.2pt;width:0.05pt;z-index:251698176;mso-width-relative:page;mso-height-relative:page;" filled="f" stroked="t"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ykOfZAAAACQEAAA8AAAAAAAAAAQAgAAAAIgAAAGRy&#10;cy9kb3ducmV2LnhtbFBLAQIUABQAAAAIAIdO4kBNU0t9BAIAAN0DAAAOAAAAAAAAAAEAIAAAACgB&#10;AABkcnMvZTJvRG9jLnhtbFBLBQYAAAAABgAGAFkBAACeBQAAAAA=&#10;">
                <v:fill on="f" focussize="0,0"/>
                <v:stroke color="#000000" joinstyle="round" endarrow="block"/>
                <v:imagedata o:title=""/>
                <o:lock v:ext="edit" aspectratio="f"/>
              </v:line>
            </w:pict>
          </mc:Fallback>
        </mc:AlternateContent>
      </w:r>
    </w:p>
    <w:p w14:paraId="2CA5AEC5">
      <w:pPr>
        <w:spacing w:line="360" w:lineRule="auto"/>
        <w:ind w:firstLine="482"/>
        <w:jc w:val="center"/>
        <w:rPr>
          <w:b/>
        </w:rPr>
      </w:pPr>
    </w:p>
    <w:p w14:paraId="7FADC46B">
      <w:pPr>
        <w:spacing w:line="360" w:lineRule="auto"/>
        <w:ind w:firstLine="482"/>
        <w:jc w:val="center"/>
        <w:rPr>
          <w:b/>
        </w:rPr>
      </w:pPr>
      <w:r>
        <w:rPr>
          <w:b/>
        </w:rPr>
        <mc:AlternateContent>
          <mc:Choice Requires="wps">
            <w:drawing>
              <wp:anchor distT="0" distB="0" distL="114300" distR="114300" simplePos="0" relativeHeight="251696128" behindDoc="0" locked="0" layoutInCell="0" allowOverlap="1">
                <wp:simplePos x="0" y="0"/>
                <wp:positionH relativeFrom="margin">
                  <wp:align>center</wp:align>
                </wp:positionH>
                <wp:positionV relativeFrom="paragraph">
                  <wp:posOffset>129540</wp:posOffset>
                </wp:positionV>
                <wp:extent cx="2100580" cy="382270"/>
                <wp:effectExtent l="0" t="0" r="13970" b="17780"/>
                <wp:wrapNone/>
                <wp:docPr id="898" name="矩形 898"/>
                <wp:cNvGraphicFramePr/>
                <a:graphic xmlns:a="http://schemas.openxmlformats.org/drawingml/2006/main">
                  <a:graphicData uri="http://schemas.microsoft.com/office/word/2010/wordprocessingShape">
                    <wps:wsp>
                      <wps:cNvSpPr>
                        <a:spLocks noChangeArrowheads="1"/>
                      </wps:cNvSpPr>
                      <wps:spPr bwMode="auto">
                        <a:xfrm>
                          <a:off x="0" y="0"/>
                          <a:ext cx="2100580" cy="382270"/>
                        </a:xfrm>
                        <a:prstGeom prst="rect">
                          <a:avLst/>
                        </a:prstGeom>
                        <a:solidFill>
                          <a:srgbClr val="FFFFFF"/>
                        </a:solidFill>
                        <a:ln w="9525">
                          <a:solidFill>
                            <a:srgbClr val="000000"/>
                          </a:solidFill>
                          <a:miter lim="800000"/>
                        </a:ln>
                      </wps:spPr>
                      <wps:txbx>
                        <w:txbxContent>
                          <w:p w14:paraId="712AF0F5">
                            <w:pPr>
                              <w:ind w:firstLine="632" w:firstLineChars="300"/>
                            </w:pPr>
                            <w:r>
                              <w:rPr>
                                <w:rFonts w:hint="eastAsia"/>
                                <w:b/>
                              </w:rPr>
                              <w:t xml:space="preserve"> </w:t>
                            </w:r>
                            <w:r>
                              <w:rPr>
                                <w:rFonts w:hint="eastAsia"/>
                              </w:rPr>
                              <w:t>审核总进度计划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2pt;height:30.1pt;width:165.4pt;mso-position-horizontal:center;mso-position-horizontal-relative:margin;z-index:251696128;mso-width-relative:page;mso-height-relative:page;" fillcolor="#FFFFFF" filled="t" stroked="t" coordsize="21600,21600" o:allowincell="f" o:gfxdata="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JVritQAAAAGAQAADwAAAAAAAAABACAAAAAiAAAAZHJzL2Rvd25y&#10;ZXYueG1sUEsBAhQAFAAAAAgAh07iQOYg6FY7AgAAfgQAAA4AAAAAAAAAAQAgAAAAIwEAAGRycy9l&#10;Mm9Eb2MueG1sUEsFBgAAAAAGAAYAWQEAANAFAAAAAA==&#10;">
                <v:fill on="t" focussize="0,0"/>
                <v:stroke color="#000000" miterlimit="8" joinstyle="miter"/>
                <v:imagedata o:title=""/>
                <o:lock v:ext="edit" aspectratio="f"/>
                <v:textbox>
                  <w:txbxContent>
                    <w:p w14:paraId="712AF0F5">
                      <w:pPr>
                        <w:ind w:firstLine="632" w:firstLineChars="300"/>
                      </w:pPr>
                      <w:r>
                        <w:rPr>
                          <w:rFonts w:hint="eastAsia"/>
                          <w:b/>
                        </w:rPr>
                        <w:t xml:space="preserve"> </w:t>
                      </w:r>
                      <w:r>
                        <w:rPr>
                          <w:rFonts w:hint="eastAsia"/>
                        </w:rPr>
                        <w:t>审核总进度计划</w:t>
                      </w:r>
                    </w:p>
                  </w:txbxContent>
                </v:textbox>
              </v:rect>
            </w:pict>
          </mc:Fallback>
        </mc:AlternateContent>
      </w:r>
    </w:p>
    <w:p w14:paraId="347D6B4B">
      <w:pPr>
        <w:spacing w:line="360" w:lineRule="auto"/>
        <w:ind w:left="850" w:firstLine="482"/>
        <w:jc w:val="center"/>
        <w:rPr>
          <w:b/>
        </w:rPr>
      </w:pPr>
      <w:r>
        <w:rPr>
          <w:b/>
        </w:rPr>
        <mc:AlternateContent>
          <mc:Choice Requires="wps">
            <w:drawing>
              <wp:anchor distT="0" distB="0" distL="114300" distR="114300" simplePos="0" relativeHeight="251713536" behindDoc="0" locked="0" layoutInCell="0" allowOverlap="1">
                <wp:simplePos x="0" y="0"/>
                <wp:positionH relativeFrom="column">
                  <wp:posOffset>3897630</wp:posOffset>
                </wp:positionH>
                <wp:positionV relativeFrom="paragraph">
                  <wp:posOffset>123825</wp:posOffset>
                </wp:positionV>
                <wp:extent cx="806450" cy="0"/>
                <wp:effectExtent l="5715" t="13335" r="6985" b="5715"/>
                <wp:wrapNone/>
                <wp:docPr id="897" name="直接连接符 897"/>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9pt;margin-top:9.75pt;height:0pt;width:63.5pt;z-index:251713536;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b6mKdUAAAAJ&#10;AQAADwAAAAAAAAABACAAAAAiAAAAZHJzL2Rvd25yZXYueG1sUEsBAhQAFAAAAAgAh07iQPMgXa7m&#10;AQAArQMAAA4AAAAAAAAAAQAgAAAAJAEAAGRycy9lMm9Eb2MueG1sUEsFBgAAAAAGAAYAWQEAAHwF&#10;AAAAAA==&#10;">
                <v:fill on="f" focussize="0,0"/>
                <v:stroke color="#000000" joinstyle="round"/>
                <v:imagedata o:title=""/>
                <o:lock v:ext="edit" aspectratio="f"/>
              </v:line>
            </w:pict>
          </mc:Fallback>
        </mc:AlternateContent>
      </w:r>
    </w:p>
    <w:p w14:paraId="38774F7B">
      <w:pPr>
        <w:spacing w:line="360" w:lineRule="auto"/>
        <w:ind w:firstLine="6008" w:firstLineChars="2850"/>
      </w:pPr>
      <w:r>
        <w:rPr>
          <w:b/>
        </w:rPr>
        <mc:AlternateContent>
          <mc:Choice Requires="wps">
            <w:drawing>
              <wp:anchor distT="0" distB="0" distL="114300" distR="114300" simplePos="0" relativeHeight="251697152" behindDoc="0" locked="0" layoutInCell="0" allowOverlap="1">
                <wp:simplePos x="0" y="0"/>
                <wp:positionH relativeFrom="margin">
                  <wp:align>center</wp:align>
                </wp:positionH>
                <wp:positionV relativeFrom="paragraph">
                  <wp:posOffset>7620</wp:posOffset>
                </wp:positionV>
                <wp:extent cx="2101850" cy="297180"/>
                <wp:effectExtent l="0" t="0" r="12700" b="26670"/>
                <wp:wrapNone/>
                <wp:docPr id="896" name="矩形 896"/>
                <wp:cNvGraphicFramePr/>
                <a:graphic xmlns:a="http://schemas.openxmlformats.org/drawingml/2006/main">
                  <a:graphicData uri="http://schemas.microsoft.com/office/word/2010/wordprocessingShape">
                    <wps:wsp>
                      <wps:cNvSpPr>
                        <a:spLocks noChangeArrowheads="1"/>
                      </wps:cNvSpPr>
                      <wps:spPr bwMode="auto">
                        <a:xfrm>
                          <a:off x="0" y="0"/>
                          <a:ext cx="2101850" cy="297180"/>
                        </a:xfrm>
                        <a:prstGeom prst="rect">
                          <a:avLst/>
                        </a:prstGeom>
                        <a:solidFill>
                          <a:srgbClr val="FFFFFF"/>
                        </a:solidFill>
                        <a:ln w="9525">
                          <a:solidFill>
                            <a:srgbClr val="000000"/>
                          </a:solidFill>
                          <a:miter lim="800000"/>
                        </a:ln>
                      </wps:spPr>
                      <wps:txbx>
                        <w:txbxContent>
                          <w:p w14:paraId="50AFD1B1">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6pt;height:23.4pt;width:165.5pt;mso-position-horizontal:center;mso-position-horizontal-relative:margin;z-index:251697152;mso-width-relative:page;mso-height-relative:page;" fillcolor="#FFFFFF" filled="t" stroked="t" coordsize="21600,21600" o:allowincell="f" o:gfxdata="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BOQD0wAAAAUBAAAPAAAAAAAAAAEAIAAAACIAAABkcnMvZG93bnJl&#10;di54bWxQSwECFAAUAAAACACHTuJAMZXW7zsCAAB+BAAADgAAAAAAAAABACAAAAAiAQAAZHJzL2Uy&#10;b0RvYy54bWxQSwUGAAAAAAYABgBZAQAAzwUAAAAA&#10;">
                <v:fill on="t" focussize="0,0"/>
                <v:stroke color="#000000" miterlimit="8" joinstyle="miter"/>
                <v:imagedata o:title=""/>
                <o:lock v:ext="edit" aspectratio="f"/>
                <v:textbox>
                  <w:txbxContent>
                    <w:p w14:paraId="50AFD1B1">
                      <w:pPr>
                        <w:jc w:val="center"/>
                      </w:pPr>
                      <w:r>
                        <w:rPr>
                          <w:rFonts w:hint="eastAsia"/>
                        </w:rPr>
                        <w:t>项目监理部</w:t>
                      </w:r>
                    </w:p>
                  </w:txbxContent>
                </v:textbox>
              </v:rect>
            </w:pict>
          </mc:Fallback>
        </mc:AlternateContent>
      </w:r>
      <w:r>
        <w:rPr>
          <w:rFonts w:hint="eastAsia"/>
        </w:rPr>
        <w:t>不同意</w:t>
      </w:r>
    </w:p>
    <w:p w14:paraId="0C01A696">
      <w:pPr>
        <w:spacing w:line="360" w:lineRule="auto"/>
        <w:ind w:firstLine="402"/>
        <w:jc w:val="center"/>
        <w:rPr>
          <w:b/>
        </w:rPr>
      </w:pPr>
      <w:r>
        <w:rPr>
          <w:b/>
          <w:sz w:val="20"/>
        </w:rPr>
        <mc:AlternateContent>
          <mc:Choice Requires="wps">
            <w:drawing>
              <wp:anchor distT="0" distB="0" distL="114300" distR="114300" simplePos="0" relativeHeight="251726848" behindDoc="0" locked="0" layoutInCell="0" allowOverlap="1">
                <wp:simplePos x="0" y="0"/>
                <wp:positionH relativeFrom="column">
                  <wp:posOffset>2668270</wp:posOffset>
                </wp:positionH>
                <wp:positionV relativeFrom="paragraph">
                  <wp:posOffset>72390</wp:posOffset>
                </wp:positionV>
                <wp:extent cx="2540" cy="297180"/>
                <wp:effectExtent l="52705" t="7620" r="59055" b="1905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54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5.7pt;height:23.4pt;width:0.2pt;z-index:251726848;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mU2PNkAAAAJAQAADwAAAAAAAAABACAAAAAiAAAAZHJz&#10;L2Rvd25yZXYueG1sUEsBAhQAFAAAAAgAh07iQOAvynwDAgAA3AMAAA4AAAAAAAAAAQAgAAAAKAEA&#10;AGRycy9lMm9Eb2MueG1sUEsFBgAAAAAGAAYAWQEAAJ0FAAAAAA==&#10;">
                <v:fill on="f" focussize="0,0"/>
                <v:stroke color="#000000" joinstyle="round" endarrow="block"/>
                <v:imagedata o:title=""/>
                <o:lock v:ext="edit" aspectratio="f"/>
              </v:line>
            </w:pict>
          </mc:Fallback>
        </mc:AlternateContent>
      </w:r>
    </w:p>
    <w:p w14:paraId="42388824">
      <w:pPr>
        <w:spacing w:line="360" w:lineRule="auto"/>
        <w:ind w:firstLine="482"/>
      </w:pPr>
      <w:r>
        <w:rPr>
          <w:b/>
        </w:rPr>
        <mc:AlternateContent>
          <mc:Choice Requires="wps">
            <w:drawing>
              <wp:anchor distT="0" distB="0" distL="114300" distR="114300" simplePos="0" relativeHeight="251723776" behindDoc="0" locked="0" layoutInCell="0" allowOverlap="1">
                <wp:simplePos x="0" y="0"/>
                <wp:positionH relativeFrom="column">
                  <wp:posOffset>1666240</wp:posOffset>
                </wp:positionH>
                <wp:positionV relativeFrom="paragraph">
                  <wp:posOffset>189865</wp:posOffset>
                </wp:positionV>
                <wp:extent cx="3270250" cy="294640"/>
                <wp:effectExtent l="6350" t="6985" r="9525" b="12700"/>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14:paraId="48BC4B98">
                            <w:pPr>
                              <w:jc w:val="center"/>
                            </w:pPr>
                            <w:r>
                              <w:rPr>
                                <w:rFonts w:hint="eastAsia"/>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2pt;margin-top:14.95pt;height:23.2pt;width:257.5pt;z-index:251723776;mso-width-relative:page;mso-height-relative:page;" fillcolor="#FFFFFF" filled="t" stroked="t" coordsize="21600,21600" o:allowincell="f" o:gfxdata="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gCXVtcAAAAJAQAADwAAAAAAAAABACAAAAAiAAAAZHJzL2Rv&#10;d25yZXYueG1sUEsBAhQAFAAAAAgAh07iQPHthBo7AgAAfAQAAA4AAAAAAAAAAQAgAAAAJgEAAGRy&#10;cy9lMm9Eb2MueG1sUEsFBgAAAAAGAAYAWQEAANMFAAAAAA==&#10;">
                <v:fill on="t" focussize="0,0"/>
                <v:stroke color="#000000" miterlimit="8" joinstyle="miter"/>
                <v:imagedata o:title=""/>
                <o:lock v:ext="edit" aspectratio="f"/>
                <v:textbox>
                  <w:txbxContent>
                    <w:p w14:paraId="48BC4B98">
                      <w:pPr>
                        <w:jc w:val="center"/>
                      </w:pPr>
                      <w:r>
                        <w:rPr>
                          <w:rFonts w:hint="eastAsia"/>
                        </w:rPr>
                        <w:t>编制年，季，月度进度计划，并填报表</w:t>
                      </w:r>
                    </w:p>
                  </w:txbxContent>
                </v:textbox>
              </v:rect>
            </w:pict>
          </mc:Fallback>
        </mc:AlternateContent>
      </w:r>
      <w:r>
        <w:rPr>
          <w:rFonts w:hint="eastAsia"/>
        </w:rPr>
        <w:t xml:space="preserve">  在监理例会上提</w:t>
      </w:r>
    </w:p>
    <w:p w14:paraId="36B6E31C">
      <w:pPr>
        <w:spacing w:line="360" w:lineRule="auto"/>
        <w:ind w:firstLine="630" w:firstLineChars="300"/>
        <w:jc w:val="left"/>
      </w:pPr>
      <w:r>
        <mc:AlternateContent>
          <mc:Choice Requires="wps">
            <w:drawing>
              <wp:anchor distT="0" distB="0" distL="114300" distR="114300" simplePos="0" relativeHeight="251717632" behindDoc="0" locked="0" layoutInCell="0" allowOverlap="1">
                <wp:simplePos x="0" y="0"/>
                <wp:positionH relativeFrom="column">
                  <wp:posOffset>5784850</wp:posOffset>
                </wp:positionH>
                <wp:positionV relativeFrom="paragraph">
                  <wp:posOffset>248920</wp:posOffset>
                </wp:positionV>
                <wp:extent cx="635" cy="985520"/>
                <wp:effectExtent l="6985" t="11430" r="11430" b="1270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55.5pt;margin-top:19.6pt;height:77.6pt;width:0.05pt;z-index:251717632;mso-width-relative:page;mso-height-relative:page;" filled="f" stroked="t" coordsize="21600,21600" o:allowincell="f" o:gfxdata="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i+dcAAAAKAQAADwAAAAAAAAABACAAAAAiAAAAZHJzL2Rvd25yZXYueG1sUEsBAhQAFAAAAAgA&#10;h07iQPX3wsntAQAAtwMAAA4AAAAAAAAAAQAgAAAAJgEAAGRycy9lMm9Eb2MueG1sUEsFBgAAAAAG&#10;AAYAWQEAAIUFA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718656" behindDoc="0" locked="0" layoutInCell="0" allowOverlap="1">
                <wp:simplePos x="0" y="0"/>
                <wp:positionH relativeFrom="column">
                  <wp:posOffset>4949190</wp:posOffset>
                </wp:positionH>
                <wp:positionV relativeFrom="paragraph">
                  <wp:posOffset>248920</wp:posOffset>
                </wp:positionV>
                <wp:extent cx="845185" cy="0"/>
                <wp:effectExtent l="19050" t="59055" r="12065" b="5524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89.7pt;margin-top:19.6pt;height:0pt;width:66.55pt;z-index:251718656;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lbEm2AAAAAkBAAAPAAAAAAAAAAEAIAAAACIA&#10;AABkcnMvZG93bnJldi54bWxQSwECFAAUAAAACACHTuJAceeGGQkCAADtAwAADgAAAAAAAAABACAA&#10;AAAnAQAAZHJzL2Uyb0RvYy54bWxQSwUGAAAAAAYABgBZAQAAogUAAAAA&#10;">
                <v:fill on="f" focussize="0,0"/>
                <v:stroke color="#000000" joinstyle="round" endarrow="block"/>
                <v:imagedata o:title=""/>
                <o:lock v:ext="edit" aspectratio="f"/>
              </v:line>
            </w:pict>
          </mc:Fallback>
        </mc:AlternateContent>
      </w:r>
      <w:r>
        <w:rPr>
          <w:rFonts w:hint="eastAsia"/>
        </w:rPr>
        <w:t>出修改计划</w:t>
      </w:r>
    </w:p>
    <w:p w14:paraId="714D6DA9">
      <w:pPr>
        <w:spacing w:line="360" w:lineRule="auto"/>
        <w:ind w:firstLine="1054" w:firstLineChars="500"/>
        <w:jc w:val="left"/>
      </w:pPr>
      <w:r>
        <w:rPr>
          <w:b/>
        </w:rPr>
        <mc:AlternateContent>
          <mc:Choice Requires="wps">
            <w:drawing>
              <wp:anchor distT="0" distB="0" distL="114300" distR="114300" simplePos="0" relativeHeight="251699200" behindDoc="0" locked="0" layoutInCell="0" allowOverlap="1">
                <wp:simplePos x="0" y="0"/>
                <wp:positionH relativeFrom="column">
                  <wp:posOffset>1659890</wp:posOffset>
                </wp:positionH>
                <wp:positionV relativeFrom="paragraph">
                  <wp:posOffset>53975</wp:posOffset>
                </wp:positionV>
                <wp:extent cx="3270250" cy="294640"/>
                <wp:effectExtent l="6350" t="5080" r="9525" b="5080"/>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14:paraId="40A5692C">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7pt;margin-top:4.25pt;height:23.2pt;width:257.5pt;z-index:251699200;mso-width-relative:page;mso-height-relative:page;" fillcolor="#FFFFFF" filled="t" stroked="t" coordsize="21600,21600" o:allowincell="f" o:gfxdata="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7BGX1wAAAAgBAAAPAAAAAAAAAAEAIAAAACIAAABkcnMvZG93&#10;bnJldi54bWxQSwECFAAUAAAACACHTuJARBSPbzoCAAB8BAAADgAAAAAAAAABACAAAAAmAQAAZHJz&#10;L2Uyb0RvYy54bWxQSwUGAAAAAAYABgBZAQAA0gUAAAAA&#10;">
                <v:fill on="t" focussize="0,0"/>
                <v:stroke color="#000000" miterlimit="8" joinstyle="miter"/>
                <v:imagedata o:title=""/>
                <o:lock v:ext="edit" aspectratio="f"/>
                <v:textbox>
                  <w:txbxContent>
                    <w:p w14:paraId="40A5692C">
                      <w:pPr>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21728" behindDoc="0" locked="0" layoutInCell="0" allowOverlap="1">
                <wp:simplePos x="0" y="0"/>
                <wp:positionH relativeFrom="column">
                  <wp:posOffset>378460</wp:posOffset>
                </wp:positionH>
                <wp:positionV relativeFrom="paragraph">
                  <wp:posOffset>65405</wp:posOffset>
                </wp:positionV>
                <wp:extent cx="2540" cy="2629535"/>
                <wp:effectExtent l="10795" t="10795" r="5715" b="762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V="1">
                          <a:off x="0" y="0"/>
                          <a:ext cx="2540" cy="26295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9.8pt;margin-top:5.15pt;height:207.05pt;width:0.2pt;z-index:251721728;mso-width-relative:page;mso-height-relative:page;" filled="f" stroked="t" coordsize="21600,21600" o:allowincell="f" o:gfxdata="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SwNzNYAAAAIAQAADwAAAAAAAAABACAAAAAiAAAAZHJzL2Rvd25yZXYueG1sUEsBAhQAFAAAAAgA&#10;h07iQGrOUQ7uAQAAuQMAAA4AAAAAAAAAAQAgAAAAJQ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2752" behindDoc="0" locked="0" layoutInCell="0" allowOverlap="1">
                <wp:simplePos x="0" y="0"/>
                <wp:positionH relativeFrom="column">
                  <wp:posOffset>381000</wp:posOffset>
                </wp:positionH>
                <wp:positionV relativeFrom="paragraph">
                  <wp:posOffset>65405</wp:posOffset>
                </wp:positionV>
                <wp:extent cx="1244600" cy="0"/>
                <wp:effectExtent l="13335" t="58420" r="18415" b="558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pt;margin-top:5.15pt;height:0pt;width:98pt;z-index:251722752;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577ynXAAAACAEAAA8AAAAAAAAAAQAgAAAAIgAAAGRycy9kb3du&#10;cmV2LnhtbFBLAQIUABQAAAAIAIdO4kDHaE79AAIAANoDAAAOAAAAAAAAAAEAIAAAACYBAABkcnMv&#10;ZTJvRG9jLnhtbFBLBQYAAAAABgAGAFkBAACYBQAAAAA=&#10;">
                <v:fill on="f" focussize="0,0"/>
                <v:stroke color="#000000" joinstyle="round" endarrow="block"/>
                <v:imagedata o:title=""/>
                <o:lock v:ext="edit" aspectratio="f"/>
              </v:line>
            </w:pict>
          </mc:Fallback>
        </mc:AlternateContent>
      </w:r>
      <w:r>
        <w:rPr>
          <w:b/>
        </w:rPr>
        <w:t xml:space="preserve"> </w:t>
      </w:r>
    </w:p>
    <w:p w14:paraId="2AE7F013">
      <w:pPr>
        <w:spacing w:line="360" w:lineRule="auto"/>
        <w:ind w:firstLine="480"/>
        <w:jc w:val="left"/>
      </w:pPr>
      <w:r>
        <mc:AlternateContent>
          <mc:Choice Requires="wps">
            <w:drawing>
              <wp:anchor distT="0" distB="0" distL="114300" distR="114300" simplePos="0" relativeHeight="251724800" behindDoc="0" locked="0" layoutInCell="0" allowOverlap="1">
                <wp:simplePos x="0" y="0"/>
                <wp:positionH relativeFrom="column">
                  <wp:posOffset>2693035</wp:posOffset>
                </wp:positionH>
                <wp:positionV relativeFrom="paragraph">
                  <wp:posOffset>151130</wp:posOffset>
                </wp:positionV>
                <wp:extent cx="635" cy="325755"/>
                <wp:effectExtent l="58420" t="10795" r="55245" b="1587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2.05pt;margin-top:11.9pt;height:25.65pt;width:0.05pt;z-index:251724800;mso-width-relative:page;mso-height-relative:page;" filled="f" stroked="t" coordsize="21600,21600" o:allowincell="f" o:gfxdata="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ZWejZAAAACQEAAA8AAAAAAAAAAQAgAAAAIgAAAGRycy9k&#10;b3ducmV2LnhtbFBLAQIUABQAAAAIAIdO4kDaGza0AQIAANsDAAAOAAAAAAAAAAEAIAAAACgBAABk&#10;cnMvZTJvRG9jLnhtbFBLBQYAAAAABgAGAFkBAACbBQAAAAA=&#10;">
                <v:fill on="f" focussize="0,0"/>
                <v:stroke color="#000000" joinstyle="round" endarrow="block"/>
                <v:imagedata o:title=""/>
                <o:lock v:ext="edit" aspectratio="f"/>
              </v:line>
            </w:pict>
          </mc:Fallback>
        </mc:AlternateContent>
      </w:r>
    </w:p>
    <w:p w14:paraId="705C8012">
      <w:pPr>
        <w:spacing w:line="360" w:lineRule="auto"/>
        <w:jc w:val="center"/>
        <w:rPr>
          <w:b/>
        </w:rPr>
      </w:pPr>
      <w:r>
        <w:rPr>
          <w:rFonts w:hint="eastAsia"/>
          <w:b/>
        </w:rPr>
        <w:t xml:space="preserve">                                         </w:t>
      </w:r>
      <w:r>
        <w:rPr>
          <w:rFonts w:hint="eastAsia"/>
        </w:rPr>
        <w:t xml:space="preserve">       </w:t>
      </w:r>
      <w:r>
        <w:rPr>
          <w:rFonts w:hint="eastAsia"/>
          <w:b/>
        </w:rPr>
        <w:t xml:space="preserve"> </w:t>
      </w:r>
    </w:p>
    <w:p w14:paraId="3FD8D62B">
      <w:pPr>
        <w:spacing w:line="360" w:lineRule="auto"/>
        <w:ind w:firstLine="482"/>
        <w:jc w:val="center"/>
        <w:rPr>
          <w:b/>
        </w:rPr>
      </w:pPr>
      <w:r>
        <w:rPr>
          <w:b/>
        </w:rPr>
        <mc:AlternateContent>
          <mc:Choice Requires="wps">
            <w:drawing>
              <wp:anchor distT="0" distB="0" distL="114300" distR="114300" simplePos="0" relativeHeight="251700224" behindDoc="0" locked="0" layoutInCell="0" allowOverlap="1">
                <wp:simplePos x="0" y="0"/>
                <wp:positionH relativeFrom="column">
                  <wp:posOffset>1545590</wp:posOffset>
                </wp:positionH>
                <wp:positionV relativeFrom="paragraph">
                  <wp:posOffset>128905</wp:posOffset>
                </wp:positionV>
                <wp:extent cx="2251075" cy="297180"/>
                <wp:effectExtent l="6350" t="13335" r="9525" b="13335"/>
                <wp:wrapNone/>
                <wp:docPr id="55" name="矩形 55"/>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14:paraId="3DAD423A">
                            <w:pPr>
                              <w:jc w:val="center"/>
                            </w:pPr>
                            <w:r>
                              <w:rPr>
                                <w:rFonts w:hint="eastAsia"/>
                              </w:rPr>
                              <w:t>审核进度计划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0.15pt;height:23.4pt;width:177.25pt;z-index:251700224;mso-width-relative:page;mso-height-relative:page;" fillcolor="#FFFFFF" filled="t" stroked="t" coordsize="21600,21600" o:allowincell="f" o:gfxdata="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HDO09gAAAAJAQAADwAAAAAAAAABACAAAAAiAAAAZHJzL2Rv&#10;d25yZXYueG1sUEsBAhQAFAAAAAgAh07iQAk6aQA6AgAAfAQAAA4AAAAAAAAAAQAgAAAAJwEAAGRy&#10;cy9lMm9Eb2MueG1sUEsFBgAAAAAGAAYAWQEAANMFAAAAAA==&#10;">
                <v:fill on="t" focussize="0,0"/>
                <v:stroke color="#000000" miterlimit="8" joinstyle="miter"/>
                <v:imagedata o:title=""/>
                <o:lock v:ext="edit" aspectratio="f"/>
                <v:textbox>
                  <w:txbxContent>
                    <w:p w14:paraId="3DAD423A">
                      <w:pPr>
                        <w:jc w:val="center"/>
                      </w:pPr>
                      <w:r>
                        <w:rPr>
                          <w:rFonts w:hint="eastAsia"/>
                        </w:rPr>
                        <w:t>审核进度计划</w:t>
                      </w:r>
                    </w:p>
                  </w:txbxContent>
                </v:textbox>
              </v:rect>
            </w:pict>
          </mc:Fallback>
        </mc:AlternateContent>
      </w:r>
    </w:p>
    <w:p w14:paraId="33C639C1">
      <w:pPr>
        <w:spacing w:line="360" w:lineRule="auto"/>
        <w:ind w:firstLine="482"/>
        <w:rPr>
          <w:b/>
        </w:rPr>
      </w:pPr>
      <w:r>
        <w:rPr>
          <w:rFonts w:hint="eastAsia"/>
          <w:b/>
        </w:rPr>
        <w:t xml:space="preserve">               </w:t>
      </w:r>
      <w:r>
        <w:rPr>
          <w:b/>
        </w:rPr>
        <w:t xml:space="preserve">                                              </w:t>
      </w:r>
      <w:r>
        <w:rPr>
          <w:rFonts w:hint="eastAsia"/>
          <w:b/>
        </w:rPr>
        <w:t xml:space="preserve"> </w:t>
      </w:r>
      <w:r>
        <w:rPr>
          <w:rFonts w:hint="eastAsia"/>
        </w:rPr>
        <w:t>不同意</w:t>
      </w:r>
    </w:p>
    <w:p w14:paraId="521607C7">
      <w:pPr>
        <w:spacing w:line="360" w:lineRule="auto"/>
        <w:ind w:firstLine="482"/>
        <w:rPr>
          <w:b/>
        </w:rPr>
      </w:pPr>
      <w:r>
        <w:rPr>
          <w:b/>
        </w:rPr>
        <mc:AlternateContent>
          <mc:Choice Requires="wps">
            <w:drawing>
              <wp:anchor distT="0" distB="0" distL="114300" distR="114300" simplePos="0" relativeHeight="251701248" behindDoc="0" locked="0" layoutInCell="0" allowOverlap="1">
                <wp:simplePos x="0" y="0"/>
                <wp:positionH relativeFrom="column">
                  <wp:posOffset>1545590</wp:posOffset>
                </wp:positionH>
                <wp:positionV relativeFrom="paragraph">
                  <wp:posOffset>24130</wp:posOffset>
                </wp:positionV>
                <wp:extent cx="2251075" cy="297180"/>
                <wp:effectExtent l="6350" t="13335" r="9525" b="13335"/>
                <wp:wrapNone/>
                <wp:docPr id="54" name="矩形 54"/>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14:paraId="569B8827">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9pt;height:23.4pt;width:177.25pt;z-index:251701248;mso-width-relative:page;mso-height-relative:page;" fillcolor="#FFFFFF" filled="t" stroked="t" coordsize="21600,21600" o:allowincell="f" o:gfxdata="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pCvgtcAAAAIAQAADwAAAAAAAAABACAAAAAiAAAAZHJzL2Rv&#10;d25yZXYueG1sUEsBAhQAFAAAAAgAh07iQPNFVNc7AgAAfAQAAA4AAAAAAAAAAQAgAAAAJgEAAGRy&#10;cy9lMm9Eb2MueG1sUEsFBgAAAAAGAAYAWQEAANMFAAAAAA==&#10;">
                <v:fill on="t" focussize="0,0"/>
                <v:stroke color="#000000" miterlimit="8" joinstyle="miter"/>
                <v:imagedata o:title=""/>
                <o:lock v:ext="edit" aspectratio="f"/>
                <v:textbox>
                  <w:txbxContent>
                    <w:p w14:paraId="569B8827">
                      <w:pPr>
                        <w:jc w:val="center"/>
                      </w:pPr>
                      <w:r>
                        <w:rPr>
                          <w:rFonts w:hint="eastAsia"/>
                        </w:rPr>
                        <w:t>项目监理部</w:t>
                      </w:r>
                    </w:p>
                  </w:txbxContent>
                </v:textbox>
              </v:rect>
            </w:pict>
          </mc:Fallback>
        </mc:AlternateContent>
      </w:r>
      <w:r>
        <w:rPr>
          <w:b/>
        </w:rPr>
        <mc:AlternateContent>
          <mc:Choice Requires="wps">
            <w:drawing>
              <wp:anchor distT="0" distB="0" distL="114300" distR="114300" simplePos="0" relativeHeight="251716608" behindDoc="0" locked="0" layoutInCell="0" allowOverlap="1">
                <wp:simplePos x="0" y="0"/>
                <wp:positionH relativeFrom="column">
                  <wp:posOffset>3910965</wp:posOffset>
                </wp:positionH>
                <wp:positionV relativeFrom="paragraph">
                  <wp:posOffset>13970</wp:posOffset>
                </wp:positionV>
                <wp:extent cx="1864360" cy="0"/>
                <wp:effectExtent l="9525" t="5080" r="12065" b="1397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7.95pt;margin-top:1.1pt;height:0pt;width:146.8pt;z-index:251716608;mso-width-relative:page;mso-height-relative:page;" filled="f" stroked="t" coordsize="21600,21600" o:allowincell="f" o:gfxdata="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xy1NUAAAAH&#10;AQAADwAAAAAAAAABACAAAAAiAAAAZHJzL2Rvd25yZXYueG1sUEsBAhQAFAAAAAgAh07iQKO0IX7m&#10;AQAArAMAAA4AAAAAAAAAAQAgAAAAJAEAAGRycy9lMm9Eb2MueG1sUEsFBgAAAAAGAAYAWQEAAHwF&#10;AAAAAA==&#10;">
                <v:fill on="f" focussize="0,0"/>
                <v:stroke color="#000000" joinstyle="round"/>
                <v:imagedata o:title=""/>
                <o:lock v:ext="edit" aspectratio="f"/>
              </v:line>
            </w:pict>
          </mc:Fallback>
        </mc:AlternateContent>
      </w:r>
      <w:r>
        <w:rPr>
          <w:rFonts w:hint="eastAsia"/>
          <w:b/>
        </w:rPr>
        <w:t xml:space="preserve">                       </w:t>
      </w:r>
      <w:r>
        <w:rPr>
          <w:b/>
        </w:rPr>
        <w:t xml:space="preserve">               </w:t>
      </w:r>
      <w:r>
        <w:rPr>
          <w:rFonts w:hint="eastAsia"/>
          <w:b/>
        </w:rPr>
        <w:t xml:space="preserve"> </w:t>
      </w:r>
    </w:p>
    <w:p w14:paraId="24EAAC32">
      <w:pPr>
        <w:spacing w:line="360" w:lineRule="auto"/>
        <w:ind w:firstLine="482"/>
        <w:rPr>
          <w:b/>
        </w:rPr>
      </w:pPr>
      <w:r>
        <w:rPr>
          <w:b/>
        </w:rPr>
        <mc:AlternateContent>
          <mc:Choice Requires="wps">
            <w:drawing>
              <wp:anchor distT="0" distB="0" distL="114300" distR="114300" simplePos="0" relativeHeight="251725824" behindDoc="0" locked="0" layoutInCell="0" allowOverlap="1">
                <wp:simplePos x="0" y="0"/>
                <wp:positionH relativeFrom="margin">
                  <wp:posOffset>2673985</wp:posOffset>
                </wp:positionH>
                <wp:positionV relativeFrom="paragraph">
                  <wp:posOffset>156210</wp:posOffset>
                </wp:positionV>
                <wp:extent cx="635" cy="732790"/>
                <wp:effectExtent l="76200" t="0" r="75565" b="4826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7327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55pt;margin-top:12.3pt;height:57.7pt;width:0.05pt;mso-position-horizontal-relative:margin;z-index:251725824;mso-width-relative:page;mso-height-relative:page;" filled="f" stroked="t" coordsize="21600,21600" o:allowincell="f" o:gfxdata="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JO/B2QAAAAoBAAAPAAAAAAAAAAEAIAAAACIAAABkcnMv&#10;ZG93bnJldi54bWxQSwECFAAUAAAACACHTuJANr+ULAICAADbAwAADgAAAAAAAAABACAAAAAoAQAA&#10;ZHJzL2Uyb0RvYy54bWxQSwUGAAAAAAYABgBZAQAAnAUAAAAA&#10;">
                <v:fill on="f" focussize="0,0"/>
                <v:stroke color="#000000" joinstyle="round" endarrow="block"/>
                <v:imagedata o:title=""/>
                <o:lock v:ext="edit" aspectratio="f"/>
              </v:line>
            </w:pict>
          </mc:Fallback>
        </mc:AlternateContent>
      </w:r>
    </w:p>
    <w:p w14:paraId="6A847BBC">
      <w:pPr>
        <w:spacing w:line="360" w:lineRule="auto"/>
        <w:ind w:firstLine="4620" w:firstLineChars="2200"/>
        <w:rPr>
          <w:sz w:val="18"/>
        </w:rPr>
      </w:pPr>
      <w:r>
        <w:rPr>
          <w:rFonts w:hint="eastAsia"/>
        </w:rPr>
        <w:t>注：如施工总进度计划是</w:t>
      </w:r>
    </w:p>
    <w:p w14:paraId="111F4FB2">
      <w:pPr>
        <w:spacing w:line="360" w:lineRule="auto"/>
        <w:ind w:firstLine="480"/>
        <w:rPr>
          <w:sz w:val="18"/>
        </w:rPr>
      </w:pPr>
      <w:r>
        <w:rPr>
          <w:rFonts w:hint="eastAsia"/>
        </w:rPr>
        <w:t xml:space="preserve">                                            施工组织设计的组成</w:t>
      </w:r>
    </w:p>
    <w:p w14:paraId="3FFA8F7C">
      <w:pPr>
        <w:spacing w:line="360" w:lineRule="auto"/>
        <w:ind w:firstLine="480"/>
        <w:rPr>
          <w:sz w:val="18"/>
        </w:rPr>
      </w:pPr>
      <w:r>
        <w:rPr>
          <w:rFonts w:hint="eastAsia"/>
        </w:rPr>
        <w:t xml:space="preserve">                                            部分，可不另外审批</w:t>
      </w:r>
    </w:p>
    <w:p w14:paraId="4D06490D">
      <w:pPr>
        <w:spacing w:line="360" w:lineRule="auto"/>
        <w:ind w:firstLine="480"/>
        <w:rPr>
          <w:b/>
        </w:rPr>
      </w:pPr>
      <w:r>
        <mc:AlternateContent>
          <mc:Choice Requires="wps">
            <w:drawing>
              <wp:anchor distT="0" distB="0" distL="114300" distR="114300" simplePos="0" relativeHeight="251702272" behindDoc="0" locked="0" layoutInCell="0" allowOverlap="1">
                <wp:simplePos x="0" y="0"/>
                <wp:positionH relativeFrom="column">
                  <wp:posOffset>1745615</wp:posOffset>
                </wp:positionH>
                <wp:positionV relativeFrom="paragraph">
                  <wp:posOffset>146685</wp:posOffset>
                </wp:positionV>
                <wp:extent cx="1887220" cy="297180"/>
                <wp:effectExtent l="6350" t="6350" r="11430" b="10795"/>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14:paraId="65D4F35F">
                            <w:pPr>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45pt;margin-top:11.55pt;height:23.4pt;width:148.6pt;z-index:251702272;mso-width-relative:page;mso-height-relative:page;" fillcolor="#FFFFFF" filled="t" stroked="t" coordsize="21600,21600" o:allowincell="f" o:gfxdata="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RnZxtgAAAAJAQAADwAAAAAAAAABACAAAAAiAAAAZHJzL2Rv&#10;d25yZXYueG1sUEsBAhQAFAAAAAgAh07iQLiccXY6AgAAfAQAAA4AAAAAAAAAAQAgAAAAJwEAAGRy&#10;cy9lMm9Eb2MueG1sUEsFBgAAAAAGAAYAWQEAANMFAAAAAA==&#10;">
                <v:fill on="t" focussize="0,0"/>
                <v:stroke color="#000000" miterlimit="8" joinstyle="miter"/>
                <v:imagedata o:title=""/>
                <o:lock v:ext="edit" aspectratio="f"/>
                <v:textbox>
                  <w:txbxContent>
                    <w:p w14:paraId="65D4F35F">
                      <w:pPr>
                        <w:jc w:val="center"/>
                      </w:pPr>
                      <w:r>
                        <w:rPr>
                          <w:rFonts w:hint="eastAsia"/>
                        </w:rPr>
                        <w:t>组织实施进度计划</w:t>
                      </w:r>
                    </w:p>
                  </w:txbxContent>
                </v:textbox>
              </v:rect>
            </w:pict>
          </mc:Fallback>
        </mc:AlternateContent>
      </w:r>
    </w:p>
    <w:p w14:paraId="723BB49D">
      <w:pPr>
        <w:spacing w:line="360" w:lineRule="auto"/>
        <w:ind w:firstLine="482"/>
        <w:rPr>
          <w:sz w:val="18"/>
        </w:rPr>
      </w:pPr>
    </w:p>
    <w:p w14:paraId="3B37B2DD">
      <w:pPr>
        <w:spacing w:line="360" w:lineRule="auto"/>
        <w:ind w:firstLine="480"/>
        <w:rPr>
          <w:b/>
        </w:rPr>
      </w:pPr>
      <w:r>
        <mc:AlternateContent>
          <mc:Choice Requires="wps">
            <w:drawing>
              <wp:anchor distT="0" distB="0" distL="114300" distR="114300" simplePos="0" relativeHeight="251703296" behindDoc="0" locked="0" layoutInCell="0" allowOverlap="1">
                <wp:simplePos x="0" y="0"/>
                <wp:positionH relativeFrom="column">
                  <wp:posOffset>1751330</wp:posOffset>
                </wp:positionH>
                <wp:positionV relativeFrom="paragraph">
                  <wp:posOffset>46355</wp:posOffset>
                </wp:positionV>
                <wp:extent cx="1887220" cy="297180"/>
                <wp:effectExtent l="6350" t="6985" r="11430" b="1016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14:paraId="75E03FDF">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9pt;margin-top:3.65pt;height:23.4pt;width:148.6pt;z-index:251703296;mso-width-relative:page;mso-height-relative:page;" fillcolor="#FFFFFF" filled="t" stroked="t" coordsize="21600,21600" o:allowincell="f" o:gfxdata="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PAjjXAAAACAEAAA8AAAAAAAAAAQAgAAAAIgAAAGRycy9kb3du&#10;cmV2LnhtbFBLAQIUABQAAAAIAIdO4kBC40yhOQIAAHwEAAAOAAAAAAAAAAEAIAAAACYBAABkcnMv&#10;ZTJvRG9jLnhtbFBLBQYAAAAABgAGAFkBAADRBQAAAAA=&#10;">
                <v:fill on="t" focussize="0,0"/>
                <v:stroke color="#000000" miterlimit="8" joinstyle="miter"/>
                <v:imagedata o:title=""/>
                <o:lock v:ext="edit" aspectratio="f"/>
                <v:textbox>
                  <w:txbxContent>
                    <w:p w14:paraId="75E03FDF">
                      <w:pPr>
                        <w:jc w:val="center"/>
                      </w:pPr>
                      <w:r>
                        <w:rPr>
                          <w:rFonts w:hint="eastAsia"/>
                        </w:rPr>
                        <w:t>承包单位</w:t>
                      </w:r>
                    </w:p>
                  </w:txbxContent>
                </v:textbox>
              </v:rect>
            </w:pict>
          </mc:Fallback>
        </mc:AlternateContent>
      </w:r>
    </w:p>
    <w:p w14:paraId="2C2A5075">
      <w:pPr>
        <w:spacing w:line="360" w:lineRule="auto"/>
        <w:ind w:firstLine="360"/>
        <w:rPr>
          <w:b/>
        </w:rPr>
      </w:pPr>
      <w:r>
        <w:rPr>
          <w:b/>
        </w:rPr>
        <mc:AlternateContent>
          <mc:Choice Requires="wps">
            <w:drawing>
              <wp:anchor distT="0" distB="0" distL="114300" distR="114300" simplePos="0" relativeHeight="251719680" behindDoc="0" locked="0" layoutInCell="0" allowOverlap="1">
                <wp:simplePos x="0" y="0"/>
                <wp:positionH relativeFrom="margin">
                  <wp:posOffset>2713355</wp:posOffset>
                </wp:positionH>
                <wp:positionV relativeFrom="paragraph">
                  <wp:posOffset>162560</wp:posOffset>
                </wp:positionV>
                <wp:extent cx="635" cy="584835"/>
                <wp:effectExtent l="76200" t="0" r="75565" b="6286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65pt;margin-top:12.8pt;height:46.05pt;width:0.05pt;mso-position-horizontal-relative:margin;z-index:251719680;mso-width-relative:page;mso-height-relative:page;" filled="f" stroked="t" coordsize="21600,21600" o:allowincell="f" o:gfxdata="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kernaAAAACgEAAA8AAAAAAAAAAQAgAAAAIgAAAGRycy9k&#10;b3ducmV2LnhtbFBLAQIUABQAAAAIAIdO4kBr5PBEAAIAANsDAAAOAAAAAAAAAAEAIAAAACkBAABk&#10;cnMvZTJvRG9jLnhtbFBLBQYAAAAABgAGAFkBAACbBQAAAAA=&#10;">
                <v:fill on="f" focussize="0,0"/>
                <v:stroke color="#000000" joinstyle="round" endarrow="block"/>
                <v:imagedata o:title=""/>
                <o:lock v:ext="edit" aspectratio="f"/>
              </v:line>
            </w:pict>
          </mc:Fallback>
        </mc:AlternateContent>
      </w:r>
    </w:p>
    <w:p w14:paraId="71731D5D">
      <w:pPr>
        <w:spacing w:line="360" w:lineRule="auto"/>
        <w:ind w:firstLine="402"/>
        <w:rPr>
          <w:b/>
        </w:rPr>
      </w:pPr>
      <w:r>
        <mc:AlternateContent>
          <mc:Choice Requires="wps">
            <w:drawing>
              <wp:anchor distT="0" distB="0" distL="114300" distR="114300" simplePos="0" relativeHeight="251720704" behindDoc="0" locked="0" layoutInCell="0" allowOverlap="1">
                <wp:simplePos x="0" y="0"/>
                <wp:positionH relativeFrom="column">
                  <wp:posOffset>352425</wp:posOffset>
                </wp:positionH>
                <wp:positionV relativeFrom="paragraph">
                  <wp:posOffset>142240</wp:posOffset>
                </wp:positionV>
                <wp:extent cx="2289810" cy="0"/>
                <wp:effectExtent l="10795" t="11430" r="13970" b="762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7.75pt;margin-top:11.2pt;height:0pt;width:180.3pt;z-index:251720704;mso-width-relative:page;mso-height-relative:page;" filled="f" stroked="t" coordsize="21600,21600" o:allowincell="f" o:gfxdata="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r/&#10;2dUAAAAIAQAADwAAAAAAAAABACAAAAAiAAAAZHJzL2Rvd25yZXYueG1sUEsBAhQAFAAAAAgAh07i&#10;QBJGFzfsAQAAtgMAAA4AAAAAAAAAAQAgAAAAJAEAAGRycy9lMm9Eb2MueG1sUEsFBgAAAAAGAAYA&#10;WQEAAIIFAAAAAA==&#10;">
                <v:fill on="f" focussize="0,0"/>
                <v:stroke color="#000000" joinstyle="round"/>
                <v:imagedata o:title=""/>
                <o:lock v:ext="edit" aspectratio="f"/>
              </v:line>
            </w:pict>
          </mc:Fallback>
        </mc:AlternateContent>
      </w:r>
    </w:p>
    <w:p w14:paraId="29851FA5">
      <w:pPr>
        <w:spacing w:line="360" w:lineRule="auto"/>
        <w:jc w:val="center"/>
      </w:pPr>
      <w:r>
        <w:rPr>
          <w:rFonts w:hint="eastAsia"/>
        </w:rPr>
        <w:t xml:space="preserve">   </w:t>
      </w:r>
      <w:r>
        <w:t xml:space="preserve">    </w:t>
      </w:r>
      <w:r>
        <w:rPr>
          <w:rFonts w:hint="eastAsia"/>
        </w:rPr>
        <w:t xml:space="preserve">     正</w:t>
      </w:r>
      <w:r>
        <w:t xml:space="preserve">  </w:t>
      </w:r>
      <w:r>
        <w:rPr>
          <w:rFonts w:hint="eastAsia"/>
        </w:rPr>
        <w:t xml:space="preserve">常 </w:t>
      </w:r>
    </w:p>
    <w:p w14:paraId="69F2858B">
      <w:pPr>
        <w:spacing w:line="360" w:lineRule="auto"/>
        <w:ind w:firstLine="480"/>
        <w:jc w:val="center"/>
        <w:rPr>
          <w:b/>
        </w:rPr>
      </w:pPr>
      <w:r>
        <w:rPr>
          <w:rFonts w:hint="eastAsia"/>
        </w:rPr>
        <w:t xml:space="preserve">  </w:t>
      </w:r>
    </w:p>
    <w:p w14:paraId="6DB06033">
      <w:pPr>
        <w:spacing w:line="360" w:lineRule="auto"/>
        <w:ind w:firstLine="482"/>
        <w:jc w:val="center"/>
        <w:rPr>
          <w:b/>
        </w:rPr>
      </w:pPr>
      <w:r>
        <w:rPr>
          <w:sz w:val="18"/>
        </w:rPr>
        <mc:AlternateContent>
          <mc:Choice Requires="wps">
            <w:drawing>
              <wp:anchor distT="0" distB="0" distL="114300" distR="114300" simplePos="0" relativeHeight="251704320" behindDoc="0" locked="0" layoutInCell="0" allowOverlap="1">
                <wp:simplePos x="0" y="0"/>
                <wp:positionH relativeFrom="column">
                  <wp:posOffset>1412875</wp:posOffset>
                </wp:positionH>
                <wp:positionV relativeFrom="paragraph">
                  <wp:posOffset>20955</wp:posOffset>
                </wp:positionV>
                <wp:extent cx="2637790" cy="297180"/>
                <wp:effectExtent l="0" t="0" r="10160" b="26670"/>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2637790" cy="297180"/>
                        </a:xfrm>
                        <a:prstGeom prst="rect">
                          <a:avLst/>
                        </a:prstGeom>
                        <a:solidFill>
                          <a:srgbClr val="FFFFFF"/>
                        </a:solidFill>
                        <a:ln w="9525">
                          <a:solidFill>
                            <a:srgbClr val="000000"/>
                          </a:solidFill>
                          <a:miter lim="800000"/>
                        </a:ln>
                      </wps:spPr>
                      <wps:txbx>
                        <w:txbxContent>
                          <w:p w14:paraId="141048BA">
                            <w:pPr>
                              <w:jc w:val="center"/>
                            </w:pPr>
                            <w:r>
                              <w:rPr>
                                <w:rFonts w:hint="eastAsia"/>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1.25pt;margin-top:1.65pt;height:23.4pt;width:207.7pt;z-index:251704320;mso-width-relative:page;mso-height-relative:page;" fillcolor="#FFFFFF" filled="t" stroked="t" coordsize="21600,21600" o:allowincell="f" o:gfxdata="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LAO4tcAAAAIAQAADwAAAAAAAAABACAAAAAiAAAAZHJzL2Rv&#10;d25yZXYueG1sUEsBAhQAFAAAAAgAh07iQBnfSlU7AgAAfAQAAA4AAAAAAAAAAQAgAAAAJgEAAGRy&#10;cy9lMm9Eb2MueG1sUEsFBgAAAAAGAAYAWQEAANMFAAAAAA==&#10;">
                <v:fill on="t" focussize="0,0"/>
                <v:stroke color="#000000" miterlimit="8" joinstyle="miter"/>
                <v:imagedata o:title=""/>
                <o:lock v:ext="edit" aspectratio="f"/>
                <v:textbox>
                  <w:txbxContent>
                    <w:p w14:paraId="141048BA">
                      <w:pPr>
                        <w:jc w:val="center"/>
                      </w:pPr>
                      <w:r>
                        <w:rPr>
                          <w:rFonts w:hint="eastAsia"/>
                        </w:rPr>
                        <w:t>检查进度计划实施情况进行动态控制</w:t>
                      </w:r>
                    </w:p>
                  </w:txbxContent>
                </v:textbox>
              </v:rect>
            </w:pict>
          </mc:Fallback>
        </mc:AlternateContent>
      </w:r>
    </w:p>
    <w:p w14:paraId="0AB2D377">
      <w:pPr>
        <w:spacing w:line="360" w:lineRule="auto"/>
        <w:ind w:firstLine="482"/>
        <w:jc w:val="center"/>
        <w:rPr>
          <w:b/>
        </w:rPr>
      </w:pPr>
      <w:r>
        <w:rPr>
          <w:b/>
          <w:sz w:val="20"/>
        </w:rPr>
        <mc:AlternateContent>
          <mc:Choice Requires="wps">
            <w:drawing>
              <wp:anchor distT="0" distB="0" distL="114300" distR="114300" simplePos="0" relativeHeight="251727872" behindDoc="0" locked="0" layoutInCell="0" allowOverlap="1">
                <wp:simplePos x="0" y="0"/>
                <wp:positionH relativeFrom="margin">
                  <wp:posOffset>1760855</wp:posOffset>
                </wp:positionH>
                <wp:positionV relativeFrom="paragraph">
                  <wp:posOffset>116205</wp:posOffset>
                </wp:positionV>
                <wp:extent cx="1866900" cy="297180"/>
                <wp:effectExtent l="0" t="0" r="19050" b="26670"/>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1866900" cy="297180"/>
                        </a:xfrm>
                        <a:prstGeom prst="rect">
                          <a:avLst/>
                        </a:prstGeom>
                        <a:solidFill>
                          <a:srgbClr val="FFFFFF"/>
                        </a:solidFill>
                        <a:ln w="9525">
                          <a:solidFill>
                            <a:srgbClr val="000000"/>
                          </a:solidFill>
                          <a:miter lim="800000"/>
                        </a:ln>
                      </wps:spPr>
                      <wps:txbx>
                        <w:txbxContent>
                          <w:p w14:paraId="1F2E91EA">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65pt;margin-top:9.15pt;height:23.4pt;width:147pt;mso-position-horizontal-relative:margin;z-index:251727872;mso-width-relative:page;mso-height-relative:page;" fillcolor="#FFFFFF" filled="t" stroked="t" coordsize="21600,21600" o:allowincell="f" o:gfxdata="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nBjYAAAACQEAAA8AAAAAAAAAAQAgAAAAIgAAAGRycy9k&#10;b3ducmV2LnhtbFBLAQIUABQAAAAIAIdO4kDtIR7fOwIAAHwEAAAOAAAAAAAAAAEAIAAAACcBAABk&#10;cnMvZTJvRG9jLnhtbFBLBQYAAAAABgAGAFkBAADUBQAAAAA=&#10;">
                <v:fill on="t" focussize="0,0"/>
                <v:stroke color="#000000" miterlimit="8" joinstyle="miter"/>
                <v:imagedata o:title=""/>
                <o:lock v:ext="edit" aspectratio="f"/>
                <v:textbox>
                  <w:txbxContent>
                    <w:p w14:paraId="1F2E91EA">
                      <w:pPr>
                        <w:jc w:val="center"/>
                      </w:pPr>
                      <w:r>
                        <w:rPr>
                          <w:rFonts w:hint="eastAsia"/>
                        </w:rPr>
                        <w:t>项目监理部</w:t>
                      </w:r>
                    </w:p>
                  </w:txbxContent>
                </v:textbox>
              </v:rect>
            </w:pict>
          </mc:Fallback>
        </mc:AlternateContent>
      </w:r>
    </w:p>
    <w:p w14:paraId="57E82742">
      <w:pPr>
        <w:spacing w:line="360" w:lineRule="auto"/>
        <w:ind w:firstLine="482"/>
        <w:jc w:val="center"/>
        <w:rPr>
          <w:b/>
        </w:rPr>
      </w:pPr>
      <w:r>
        <w:rPr>
          <w:b/>
        </w:rPr>
        <mc:AlternateContent>
          <mc:Choice Requires="wps">
            <w:drawing>
              <wp:anchor distT="0" distB="0" distL="114300" distR="114300" simplePos="0" relativeHeight="251709440" behindDoc="0" locked="0" layoutInCell="1" allowOverlap="1">
                <wp:simplePos x="0" y="0"/>
                <wp:positionH relativeFrom="column">
                  <wp:posOffset>2743835</wp:posOffset>
                </wp:positionH>
                <wp:positionV relativeFrom="paragraph">
                  <wp:posOffset>184785</wp:posOffset>
                </wp:positionV>
                <wp:extent cx="635" cy="347980"/>
                <wp:effectExtent l="10795" t="8255" r="7620" b="571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6.05pt;margin-top:14.55pt;height:27.4pt;width:0.05pt;z-index:251709440;mso-width-relative:page;mso-height-relative:page;" filled="f" stroked="t" coordsize="21600,21600" o:gfxdata="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eM9XX&#10;AAAACQEAAA8AAAAAAAAAAQAgAAAAIgAAAGRycy9kb3ducmV2LnhtbFBLAQIUABQAAAAIAIdO4kBs&#10;KnrN6AEAAK0DAAAOAAAAAAAAAAEAIAAAACYBAABkcnMvZTJvRG9jLnhtbFBLBQYAAAAABgAGAFkB&#10;AACABQAAAAA=&#10;">
                <v:fill on="f" focussize="0,0"/>
                <v:stroke color="#000000" joinstyle="round"/>
                <v:imagedata o:title=""/>
                <o:lock v:ext="edit" aspectratio="f"/>
              </v:line>
            </w:pict>
          </mc:Fallback>
        </mc:AlternateContent>
      </w:r>
      <w:r>
        <w:rPr>
          <w:rFonts w:hint="eastAsia"/>
        </w:rPr>
        <w:t xml:space="preserve">    </w:t>
      </w:r>
    </w:p>
    <w:p w14:paraId="2BB360B4">
      <w:pPr>
        <w:spacing w:before="156" w:beforeLines="50" w:after="156" w:afterLines="50" w:line="360" w:lineRule="auto"/>
        <w:ind w:firstLine="560"/>
        <w:rPr>
          <w:rFonts w:ascii="宋体" w:hAnsi="宋体"/>
          <w:color w:val="000000"/>
          <w:sz w:val="28"/>
          <w:szCs w:val="28"/>
        </w:rPr>
      </w:pPr>
      <w:r>
        <w:rPr>
          <w:b/>
        </w:rPr>
        <mc:AlternateContent>
          <mc:Choice Requires="wps">
            <w:drawing>
              <wp:anchor distT="0" distB="0" distL="114300" distR="114300" simplePos="0" relativeHeight="251712512" behindDoc="0" locked="0" layoutInCell="0" allowOverlap="1">
                <wp:simplePos x="0" y="0"/>
                <wp:positionH relativeFrom="column">
                  <wp:posOffset>4156710</wp:posOffset>
                </wp:positionH>
                <wp:positionV relativeFrom="paragraph">
                  <wp:posOffset>319405</wp:posOffset>
                </wp:positionV>
                <wp:extent cx="635" cy="297180"/>
                <wp:effectExtent l="55245" t="13335" r="58420" b="2286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7.3pt;margin-top:25.15pt;height:23.4pt;width:0.05pt;z-index:251712512;mso-width-relative:page;mso-height-relative:page;" filled="f" stroked="t" coordsize="21600,21600" o:allowincell="f" o:gfxdata="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bIzaAAAACQEAAA8AAAAAAAAAAQAgAAAAIgAAAGRy&#10;cy9kb3ducmV2LnhtbFBLAQIUABQAAAAIAIdO4kDRTkgAAwIAANsDAAAOAAAAAAAAAAEAIAAAACkB&#10;AABkcnMvZTJvRG9jLnhtbFBLBQYAAAAABgAGAFkBAACeBQAAAAA=&#10;">
                <v:fill on="f" focussize="0,0"/>
                <v:stroke color="#000000" joinstyle="round" endarrow="block"/>
                <v:imagedata o:title=""/>
                <o:lock v:ext="edit" aspectratio="f"/>
              </v:line>
            </w:pict>
          </mc:Fallback>
        </mc:AlternateContent>
      </w:r>
      <w:r>
        <w:rPr>
          <w:b/>
        </w:rPr>
        <mc:AlternateContent>
          <mc:Choice Requires="wps">
            <w:drawing>
              <wp:anchor distT="0" distB="0" distL="114300" distR="114300" simplePos="0" relativeHeight="251711488" behindDoc="0" locked="0" layoutInCell="0" allowOverlap="1">
                <wp:simplePos x="0" y="0"/>
                <wp:positionH relativeFrom="column">
                  <wp:posOffset>1295400</wp:posOffset>
                </wp:positionH>
                <wp:positionV relativeFrom="paragraph">
                  <wp:posOffset>334010</wp:posOffset>
                </wp:positionV>
                <wp:extent cx="635" cy="297180"/>
                <wp:effectExtent l="60960" t="13335" r="52705" b="2286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2pt;margin-top:26.3pt;height:23.4pt;width:0.05pt;z-index:251711488;mso-width-relative:page;mso-height-relative:page;" filled="f" stroked="t" coordsize="21600,21600" o:allowincell="f" o:gfxdata="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q7nfNoAAAAJAQAADwAAAAAAAAABACAAAAAiAAAAZHJz&#10;L2Rvd25yZXYueG1sUEsBAhQAFAAAAAgAh07iQMYQkkUCAgAA2wMAAA4AAAAAAAAAAQAgAAAAKQEA&#10;AGRycy9lMm9Eb2MueG1sUEsFBgAAAAAGAAYAWQEAAJ0FAAAAAA==&#10;">
                <v:fill on="f" focussize="0,0"/>
                <v:stroke color="#000000" joinstyle="round" endarrow="block"/>
                <v:imagedata o:title=""/>
                <o:lock v:ext="edit" aspectratio="f"/>
              </v:line>
            </w:pict>
          </mc:Fallback>
        </mc:AlternateContent>
      </w:r>
      <w:r>
        <w:rPr>
          <w:b/>
        </w:rPr>
        <mc:AlternateContent>
          <mc:Choice Requires="wps">
            <w:drawing>
              <wp:anchor distT="0" distB="0" distL="114300" distR="114300" simplePos="0" relativeHeight="251710464" behindDoc="0" locked="0" layoutInCell="0" allowOverlap="1">
                <wp:simplePos x="0" y="0"/>
                <wp:positionH relativeFrom="column">
                  <wp:posOffset>1301750</wp:posOffset>
                </wp:positionH>
                <wp:positionV relativeFrom="paragraph">
                  <wp:posOffset>321310</wp:posOffset>
                </wp:positionV>
                <wp:extent cx="2880360" cy="0"/>
                <wp:effectExtent l="13335" t="13335" r="11430" b="571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2.5pt;margin-top:25.3pt;height:0pt;width:226.8pt;z-index:251710464;mso-width-relative:page;mso-height-relative:page;" filled="f" stroked="t" coordsize="21600,21600" o:allowincell="f" o:gfxdata="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iJwH1gAAAAkBAAAPAAAAAAAAAAEAIAAAACIAAABkcnMvZG93bnJldi54bWxQSwECFAAUAAAACACH&#10;TuJAfF9luu0BAAC2AwAADgAAAAAAAAABACAAAAAlAQAAZHJzL2Uyb0RvYy54bWxQSwUGAAAAAAYA&#10;BgBZAQAAhAUAAAAA&#10;">
                <v:fill on="f" focussize="0,0"/>
                <v:stroke color="#000000" joinstyle="round"/>
                <v:imagedata o:title=""/>
                <o:lock v:ext="edit" aspectratio="f"/>
              </v:line>
            </w:pict>
          </mc:Fallback>
        </mc:AlternateContent>
      </w:r>
    </w:p>
    <w:p w14:paraId="47BFC410">
      <w:pPr>
        <w:spacing w:before="156" w:beforeLines="50" w:after="156" w:afterLines="50" w:line="360" w:lineRule="auto"/>
        <w:ind w:firstLine="4638" w:firstLineChars="2200"/>
        <w:rPr>
          <w:rFonts w:ascii="宋体" w:hAnsi="宋体"/>
          <w:color w:val="000000"/>
          <w:sz w:val="28"/>
          <w:szCs w:val="28"/>
        </w:rPr>
      </w:pPr>
      <w:r>
        <w:rPr>
          <w:b/>
        </w:rPr>
        <mc:AlternateContent>
          <mc:Choice Requires="wps">
            <w:drawing>
              <wp:anchor distT="0" distB="0" distL="114300" distR="114300" simplePos="0" relativeHeight="251706368" behindDoc="0" locked="0" layoutInCell="0" allowOverlap="1">
                <wp:simplePos x="0" y="0"/>
                <wp:positionH relativeFrom="column">
                  <wp:posOffset>2924175</wp:posOffset>
                </wp:positionH>
                <wp:positionV relativeFrom="paragraph">
                  <wp:posOffset>48895</wp:posOffset>
                </wp:positionV>
                <wp:extent cx="2479675" cy="495300"/>
                <wp:effectExtent l="13335" t="5715" r="12065" b="1333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2479675" cy="495300"/>
                        </a:xfrm>
                        <a:prstGeom prst="rect">
                          <a:avLst/>
                        </a:prstGeom>
                        <a:solidFill>
                          <a:srgbClr val="FFFFFF"/>
                        </a:solidFill>
                        <a:ln w="9525">
                          <a:solidFill>
                            <a:srgbClr val="000000"/>
                          </a:solidFill>
                          <a:miter lim="800000"/>
                        </a:ln>
                      </wps:spPr>
                      <wps:txbx>
                        <w:txbxContent>
                          <w:p w14:paraId="1EC175B0">
                            <w:pPr>
                              <w:pStyle w:val="15"/>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3.85pt;height:39pt;width:195.25pt;z-index:251706368;mso-width-relative:page;mso-height-relative:page;" fillcolor="#FFFFFF" filled="t" stroked="t" coordsize="21600,21600" o:allowincell="f" o:gfxdata="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igyT9cAAAAIAQAADwAAAAAAAAABACAAAAAiAAAAZHJzL2Rv&#10;d25yZXYueG1sUEsBAhQAFAAAAAgAh07iQHIOVac7AgAAfAQAAA4AAAAAAAAAAQAgAAAAJgEAAGRy&#10;cy9lMm9Eb2MueG1sUEsFBgAAAAAGAAYAWQEAANMFAAAAAA==&#10;">
                <v:fill on="t" focussize="0,0"/>
                <v:stroke color="#000000" miterlimit="8" joinstyle="miter"/>
                <v:imagedata o:title=""/>
                <o:lock v:ext="edit" aspectratio="f"/>
                <v:textbox>
                  <w:txbxContent>
                    <w:p w14:paraId="1EC175B0">
                      <w:pPr>
                        <w:pStyle w:val="15"/>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mc:Fallback>
        </mc:AlternateContent>
      </w:r>
      <w:r>
        <w:rPr>
          <w:b/>
        </w:rPr>
        <mc:AlternateContent>
          <mc:Choice Requires="wps">
            <w:drawing>
              <wp:anchor distT="0" distB="0" distL="114300" distR="114300" simplePos="0" relativeHeight="251705344" behindDoc="0" locked="0" layoutInCell="0" allowOverlap="1">
                <wp:simplePos x="0" y="0"/>
                <wp:positionH relativeFrom="column">
                  <wp:posOffset>270510</wp:posOffset>
                </wp:positionH>
                <wp:positionV relativeFrom="paragraph">
                  <wp:posOffset>67945</wp:posOffset>
                </wp:positionV>
                <wp:extent cx="2073910" cy="495300"/>
                <wp:effectExtent l="7620" t="5715" r="13970" b="1333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2073910" cy="495300"/>
                        </a:xfrm>
                        <a:prstGeom prst="rect">
                          <a:avLst/>
                        </a:prstGeom>
                        <a:solidFill>
                          <a:srgbClr val="FFFFFF"/>
                        </a:solidFill>
                        <a:ln w="9525">
                          <a:solidFill>
                            <a:srgbClr val="000000"/>
                          </a:solidFill>
                          <a:miter lim="800000"/>
                        </a:ln>
                      </wps:spPr>
                      <wps:txbx>
                        <w:txbxContent>
                          <w:p w14:paraId="5D6EC0E4">
                            <w:pPr>
                              <w:jc w:val="center"/>
                            </w:pPr>
                            <w:r>
                              <w:rPr>
                                <w:rFonts w:hint="eastAsia"/>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3pt;margin-top:5.35pt;height:39pt;width:163.3pt;z-index:251705344;mso-width-relative:page;mso-height-relative:page;" fillcolor="#FFFFFF" filled="t" stroked="t" coordsize="21600,21600" o:allowincell="f" o:gfxdata="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1tK1wAAAAgBAAAPAAAAAAAAAAEAIAAAACIAAABkcnMvZG93&#10;bnJldi54bWxQSwECFAAUAAAACACHTuJACiDJADoCAAB8BAAADgAAAAAAAAABACAAAAAmAQAAZHJz&#10;L2Uyb0RvYy54bWxQSwUGAAAAAAYABgBZAQAA0gUAAAAA&#10;">
                <v:fill on="t" focussize="0,0"/>
                <v:stroke color="#000000" miterlimit="8" joinstyle="miter"/>
                <v:imagedata o:title=""/>
                <o:lock v:ext="edit" aspectratio="f"/>
                <v:textbox>
                  <w:txbxContent>
                    <w:p w14:paraId="5D6EC0E4">
                      <w:pPr>
                        <w:jc w:val="center"/>
                      </w:pPr>
                      <w:r>
                        <w:rPr>
                          <w:rFonts w:hint="eastAsia"/>
                        </w:rPr>
                        <w:t>根据总进度计划编制下期进度实施计划</w:t>
                      </w:r>
                    </w:p>
                  </w:txbxContent>
                </v:textbox>
              </v:rect>
            </w:pict>
          </mc:Fallback>
        </mc:AlternateContent>
      </w:r>
    </w:p>
    <w:p w14:paraId="0554F0A0">
      <w:pPr>
        <w:spacing w:before="156" w:beforeLines="50" w:after="156" w:afterLines="50" w:line="360" w:lineRule="auto"/>
        <w:ind w:firstLine="560"/>
        <w:rPr>
          <w:rFonts w:ascii="宋体" w:hAnsi="宋体"/>
          <w:color w:val="000000"/>
          <w:sz w:val="28"/>
          <w:szCs w:val="28"/>
        </w:rPr>
      </w:pPr>
      <w:r>
        <w:rPr>
          <w:b/>
        </w:rPr>
        <mc:AlternateContent>
          <mc:Choice Requires="wps">
            <w:drawing>
              <wp:anchor distT="0" distB="0" distL="114300" distR="114300" simplePos="0" relativeHeight="251707392" behindDoc="0" locked="0" layoutInCell="0" allowOverlap="1">
                <wp:simplePos x="0" y="0"/>
                <wp:positionH relativeFrom="column">
                  <wp:posOffset>273050</wp:posOffset>
                </wp:positionH>
                <wp:positionV relativeFrom="paragraph">
                  <wp:posOffset>72390</wp:posOffset>
                </wp:positionV>
                <wp:extent cx="2071370" cy="297180"/>
                <wp:effectExtent l="10160" t="13970" r="13970" b="12700"/>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14:paraId="2C7439D1">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5pt;margin-top:5.7pt;height:23.4pt;width:163.1pt;z-index:251707392;mso-width-relative:page;mso-height-relative:page;" fillcolor="#FFFFFF" filled="t" stroked="t" coordsize="21600,21600" o:allowincell="f" o:gfxdata="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cpdmfYAAAACAEAAA8AAAAAAAAAAQAgAAAAIgAAAGRycy9k&#10;b3ducmV2LnhtbFBLAQIUABQAAAAIAIdO4kCit9cROwIAAHwEAAAOAAAAAAAAAAEAIAAAACcBAABk&#10;cnMvZTJvRG9jLnhtbFBLBQYAAAAABgAGAFkBAADUBQAAAAA=&#10;">
                <v:fill on="t" focussize="0,0"/>
                <v:stroke color="#000000" miterlimit="8" joinstyle="miter"/>
                <v:imagedata o:title=""/>
                <o:lock v:ext="edit" aspectratio="f"/>
                <v:textbox>
                  <w:txbxContent>
                    <w:p w14:paraId="2C7439D1">
                      <w:pPr>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08416" behindDoc="0" locked="0" layoutInCell="0" allowOverlap="1">
                <wp:simplePos x="0" y="0"/>
                <wp:positionH relativeFrom="column">
                  <wp:posOffset>2924175</wp:posOffset>
                </wp:positionH>
                <wp:positionV relativeFrom="paragraph">
                  <wp:posOffset>72390</wp:posOffset>
                </wp:positionV>
                <wp:extent cx="2479675" cy="297180"/>
                <wp:effectExtent l="13335" t="13970" r="12065" b="1270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14:paraId="34962520">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5.7pt;height:23.4pt;width:195.25pt;z-index:251708416;mso-width-relative:page;mso-height-relative:page;" fillcolor="#FFFFFF" filled="t" stroked="t" coordsize="21600,21600" o:allowincell="f" o:gfxdata="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2kzBdcAAAAJAQAADwAAAAAAAAABACAAAAAiAAAAZHJzL2Rv&#10;d25yZXYueG1sUEsBAhQAFAAAAAgAh07iQOWqngM7AgAAfAQAAA4AAAAAAAAAAQAgAAAAJgEAAGRy&#10;cy9lMm9Eb2MueG1sUEsFBgAAAAAGAAYAWQEAANMFAAAAAA==&#10;">
                <v:fill on="t" focussize="0,0"/>
                <v:stroke color="#000000" miterlimit="8" joinstyle="miter"/>
                <v:imagedata o:title=""/>
                <o:lock v:ext="edit" aspectratio="f"/>
                <v:textbox>
                  <w:txbxContent>
                    <w:p w14:paraId="34962520">
                      <w:pPr>
                        <w:jc w:val="center"/>
                      </w:pPr>
                      <w:r>
                        <w:rPr>
                          <w:rFonts w:hint="eastAsia"/>
                        </w:rPr>
                        <w:t>项目监理部</w:t>
                      </w:r>
                    </w:p>
                  </w:txbxContent>
                </v:textbox>
              </v:rect>
            </w:pict>
          </mc:Fallback>
        </mc:AlternateContent>
      </w:r>
    </w:p>
    <w:p w14:paraId="51EAF935">
      <w:pPr>
        <w:spacing w:before="156" w:beforeLines="50" w:after="156" w:afterLines="50" w:line="360" w:lineRule="auto"/>
        <w:ind w:firstLine="560"/>
        <w:rPr>
          <w:rFonts w:ascii="宋体" w:hAnsi="宋体"/>
          <w:color w:val="000000"/>
          <w:sz w:val="28"/>
          <w:szCs w:val="28"/>
        </w:rPr>
      </w:pPr>
    </w:p>
    <w:p w14:paraId="6D1589F7">
      <w:pPr>
        <w:pStyle w:val="3"/>
        <w:spacing w:line="360" w:lineRule="auto"/>
      </w:pPr>
      <w:bookmarkStart w:id="107" w:name="_Toc23961"/>
      <w:bookmarkStart w:id="108" w:name="_Toc462391097"/>
      <w:r>
        <w:rPr>
          <w:rFonts w:hint="eastAsia"/>
        </w:rPr>
        <w:t>9.3 安全控制监理目标和措施</w:t>
      </w:r>
      <w:bookmarkEnd w:id="107"/>
      <w:bookmarkEnd w:id="108"/>
    </w:p>
    <w:p w14:paraId="5220FFE6">
      <w:pPr>
        <w:spacing w:line="360" w:lineRule="auto"/>
        <w:ind w:firstLine="482"/>
        <w:rPr>
          <w:rFonts w:ascii="宋体" w:hAnsi="宋体"/>
          <w:b/>
        </w:rPr>
      </w:pPr>
      <w:r>
        <w:rPr>
          <w:rFonts w:hint="eastAsia" w:ascii="宋体" w:hAnsi="宋体"/>
          <w:b/>
        </w:rPr>
        <w:t>1、安全目标：符合区级安全文明工地要求</w:t>
      </w:r>
    </w:p>
    <w:p w14:paraId="2C4568B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(1)杜绝重大人身伤亡和设备事故。</w:t>
      </w:r>
    </w:p>
    <w:p w14:paraId="632F5744">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(2)督促承包单位做到安全文明施工；</w:t>
      </w:r>
    </w:p>
    <w:p w14:paraId="1A4A15E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(3)不发生火灾火警事故；</w:t>
      </w:r>
    </w:p>
    <w:p w14:paraId="584DA201">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(4)不发生较大或重大设备损坏事故；</w:t>
      </w:r>
    </w:p>
    <w:p w14:paraId="78C83F91">
      <w:pPr>
        <w:spacing w:line="360" w:lineRule="auto"/>
        <w:ind w:firstLine="480"/>
        <w:rPr>
          <w:rFonts w:ascii="宋体" w:hAnsi="宋体"/>
        </w:rPr>
      </w:pPr>
      <w:r>
        <w:rPr>
          <w:rFonts w:hint="eastAsia" w:ascii="Calibri" w:hAnsi="Calibri" w:eastAsia="宋体" w:cs="Times New Roman"/>
          <w:b w:val="0"/>
          <w:bCs w:val="0"/>
          <w:kern w:val="0"/>
          <w:sz w:val="24"/>
          <w:szCs w:val="21"/>
          <w:lang w:val="zh-CN" w:eastAsia="zh-CN" w:bidi="ar-SA"/>
        </w:rPr>
        <w:t>(5)不发生负主要责任的交通事故。</w:t>
      </w:r>
    </w:p>
    <w:p w14:paraId="10709608">
      <w:pPr>
        <w:spacing w:line="360" w:lineRule="auto"/>
        <w:ind w:firstLine="103" w:firstLineChars="49"/>
        <w:rPr>
          <w:rFonts w:ascii="宋体" w:hAnsi="宋体"/>
          <w:b/>
        </w:rPr>
      </w:pPr>
      <w:r>
        <w:rPr>
          <w:rFonts w:hint="eastAsia" w:ascii="宋体" w:hAnsi="宋体"/>
          <w:b/>
        </w:rPr>
        <w:t>2、施工现场安全、文明、环保施工监理措施</w:t>
      </w:r>
    </w:p>
    <w:p w14:paraId="1E5F765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（一）组织措施</w:t>
      </w:r>
    </w:p>
    <w:p w14:paraId="4165B57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按照国家《安全生产法》和GB/T28001-2001《职业安全健康管理体系标准》以及国家及地方关于安全文明生产的要求，树立“安全第一，预防为主”的思想，加强危险源管理、风险管理和事故预防，做好工程建设全过程中的安全监理工作。</w:t>
      </w:r>
    </w:p>
    <w:p w14:paraId="01A0882D">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14:paraId="71A51BC6">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建立健全工程安全管理组织网络包括组建项目安全委员会、建立健全现场监理机构安全管理执行体系及监督施工单位建立健全现场施工安全文明、环保保证体系，其控制措施有：</w:t>
      </w:r>
    </w:p>
    <w:p w14:paraId="3EA6AC6C">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1</w:t>
      </w:r>
      <w:r>
        <w:rPr>
          <w:rFonts w:hint="eastAsia" w:ascii="Calibri" w:hAnsi="Calibri" w:eastAsia="宋体" w:cs="Times New Roman"/>
          <w:b w:val="0"/>
          <w:bCs w:val="0"/>
          <w:kern w:val="0"/>
          <w:sz w:val="24"/>
          <w:szCs w:val="21"/>
          <w:lang w:val="zh-CN" w:eastAsia="zh-CN" w:bidi="ar-SA"/>
        </w:rPr>
        <w:t>）组建项目安全委员会（如下图所示）</w:t>
      </w:r>
    </w:p>
    <w:p w14:paraId="5379288C">
      <w:pPr>
        <w:spacing w:line="360" w:lineRule="auto"/>
        <w:ind w:firstLine="472" w:firstLineChars="225"/>
        <w:rPr>
          <w:rFonts w:ascii="宋体" w:hAnsi="宋体"/>
        </w:rPr>
      </w:pPr>
      <w:r>
        <w:rPr>
          <w:rFonts w:ascii="宋体" w:hAnsi="宋体"/>
        </w:rPr>
        <mc:AlternateContent>
          <mc:Choice Requires="wps">
            <w:drawing>
              <wp:anchor distT="0" distB="0" distL="114300" distR="114300" simplePos="0" relativeHeight="251737088" behindDoc="0" locked="0" layoutInCell="1" allowOverlap="1">
                <wp:simplePos x="0" y="0"/>
                <wp:positionH relativeFrom="column">
                  <wp:posOffset>257175</wp:posOffset>
                </wp:positionH>
                <wp:positionV relativeFrom="paragraph">
                  <wp:posOffset>78740</wp:posOffset>
                </wp:positionV>
                <wp:extent cx="3411220" cy="551180"/>
                <wp:effectExtent l="13335" t="6350" r="13970" b="1397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3411220" cy="551180"/>
                        </a:xfrm>
                        <a:prstGeom prst="rect">
                          <a:avLst/>
                        </a:prstGeom>
                        <a:solidFill>
                          <a:schemeClr val="bg1"/>
                        </a:solidFill>
                        <a:ln w="9525">
                          <a:solidFill>
                            <a:srgbClr val="000000"/>
                          </a:solidFill>
                          <a:miter lim="800000"/>
                        </a:ln>
                      </wps:spPr>
                      <wps:txbx>
                        <w:txbxContent>
                          <w:p w14:paraId="52FE8DA1">
                            <w:pPr>
                              <w:jc w:val="center"/>
                              <w:rPr>
                                <w:rFonts w:ascii="仿宋_GB2312"/>
                                <w:color w:val="FFFFFF"/>
                                <w:spacing w:val="6"/>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宋体" w:hAnsi="宋体"/>
                                <w:sz w:val="22"/>
                                <w:lang w:val="zh-CN"/>
                              </w:rPr>
                              <w:t>江苏沙钢集团有限公司屋顶分布式光伏电站项</w:t>
                            </w:r>
                            <w:r>
                              <w:rPr>
                                <w:rFonts w:hint="eastAsia" w:ascii="仿宋_GB2312"/>
                                <w:spacing w:val="6"/>
                              </w:rPr>
                              <w:t>目项目建设安全委员会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5pt;margin-top:6.2pt;height:43.4pt;width:268.6pt;z-index:251737088;mso-width-relative:page;mso-height-relative:page;" fillcolor="#FFFFFF [3212]" filled="t" stroked="t" coordsize="21600,21600" o:gfxdata="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YKjP9cAAAAIAQAADwAAAAAAAAABACAAAAAiAAAAZHJzL2Rv&#10;d25yZXYueG1sUEsBAhQAFAAAAAgAh07iQMtoFUM7AgAAfAQAAA4AAAAAAAAAAQAgAAAAJgEAAGRy&#10;cy9lMm9Eb2MueG1sUEsFBgAAAAAGAAYAWQEAANMFAAAAAA==&#10;">
                <v:fill on="t" focussize="0,0"/>
                <v:stroke color="#000000" miterlimit="8" joinstyle="miter"/>
                <v:imagedata o:title=""/>
                <o:lock v:ext="edit" aspectratio="f"/>
                <v:textbox>
                  <w:txbxContent>
                    <w:p w14:paraId="52FE8DA1">
                      <w:pPr>
                        <w:jc w:val="center"/>
                        <w:rPr>
                          <w:rFonts w:ascii="仿宋_GB2312"/>
                          <w:color w:val="FFFFFF"/>
                          <w:spacing w:val="6"/>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宋体" w:hAnsi="宋体"/>
                          <w:sz w:val="22"/>
                          <w:lang w:val="zh-CN"/>
                        </w:rPr>
                        <w:t>江苏沙钢集团有限公司屋顶分布式光伏电站项</w:t>
                      </w:r>
                      <w:r>
                        <w:rPr>
                          <w:rFonts w:hint="eastAsia" w:ascii="仿宋_GB2312"/>
                          <w:spacing w:val="6"/>
                        </w:rPr>
                        <w:t>目项目建设安全委员会</w:t>
                      </w:r>
                    </w:p>
                  </w:txbxContent>
                </v:textbox>
              </v:rect>
            </w:pict>
          </mc:Fallback>
        </mc:AlternateContent>
      </w:r>
    </w:p>
    <w:p w14:paraId="03617B81">
      <w:pPr>
        <w:spacing w:line="360" w:lineRule="auto"/>
        <w:ind w:firstLine="472" w:firstLineChars="225"/>
        <w:rPr>
          <w:rFonts w:ascii="宋体" w:hAnsi="宋体"/>
        </w:rPr>
      </w:pPr>
    </w:p>
    <w:p w14:paraId="7C1576E8">
      <w:pPr>
        <w:spacing w:line="360" w:lineRule="auto"/>
        <w:ind w:firstLine="472" w:firstLineChars="225"/>
        <w:rPr>
          <w:rFonts w:ascii="宋体" w:hAnsi="宋体"/>
        </w:rPr>
      </w:pPr>
      <w:r>
        <w:rPr>
          <w:rFonts w:ascii="宋体" w:hAnsi="宋体"/>
        </w:rPr>
        <mc:AlternateContent>
          <mc:Choice Requires="wps">
            <w:drawing>
              <wp:anchor distT="0" distB="0" distL="114300" distR="114300" simplePos="0" relativeHeight="251738112" behindDoc="0" locked="0" layoutInCell="1" allowOverlap="1">
                <wp:simplePos x="0" y="0"/>
                <wp:positionH relativeFrom="column">
                  <wp:posOffset>2500630</wp:posOffset>
                </wp:positionH>
                <wp:positionV relativeFrom="paragraph">
                  <wp:posOffset>233680</wp:posOffset>
                </wp:positionV>
                <wp:extent cx="3415665" cy="721995"/>
                <wp:effectExtent l="4445" t="4445" r="8890" b="1651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3415665" cy="721995"/>
                        </a:xfrm>
                        <a:prstGeom prst="rect">
                          <a:avLst/>
                        </a:prstGeom>
                        <a:solidFill>
                          <a:schemeClr val="bg1"/>
                        </a:solidFill>
                        <a:ln w="9525">
                          <a:solidFill>
                            <a:srgbClr val="000000"/>
                          </a:solidFill>
                          <a:miter lim="800000"/>
                        </a:ln>
                      </wps:spPr>
                      <wps:txbx>
                        <w:txbxContent>
                          <w:p w14:paraId="41109CEA">
                            <w:pPr>
                              <w:jc w:val="center"/>
                              <w:rPr>
                                <w:rFonts w:hint="eastAsia" w:ascii="宋体" w:hAnsi="宋体"/>
                                <w:sz w:val="22"/>
                                <w:lang w:val="zh-CN"/>
                              </w:rPr>
                            </w:pPr>
                            <w:r>
                              <w:rPr>
                                <w:rFonts w:hint="eastAsia" w:ascii="宋体" w:hAnsi="宋体"/>
                                <w:sz w:val="22"/>
                                <w:lang w:val="zh-CN"/>
                              </w:rPr>
                              <w:t>江苏沙钢集团有限公司屋顶分布式光伏电站项目</w:t>
                            </w:r>
                          </w:p>
                          <w:p w14:paraId="0863D319">
                            <w:pPr>
                              <w:jc w:val="center"/>
                              <w:rPr>
                                <w:rFonts w:ascii="仿宋_GB2312"/>
                              </w:rPr>
                            </w:pPr>
                            <w:r>
                              <w:rPr>
                                <w:rFonts w:hint="eastAsia" w:ascii="宋体" w:hAnsi="宋体"/>
                                <w:bCs/>
                              </w:rPr>
                              <w:t>常州正衡电力</w:t>
                            </w:r>
                            <w:r>
                              <w:rPr>
                                <w:rFonts w:hint="eastAsia" w:ascii="仿宋_GB2312"/>
                              </w:rPr>
                              <w:t>工程监理有限公司</w:t>
                            </w:r>
                          </w:p>
                          <w:p w14:paraId="012208D1">
                            <w:pPr>
                              <w:jc w:val="center"/>
                            </w:pPr>
                            <w:r>
                              <w:rPr>
                                <w:rFonts w:hint="eastAsia" w:ascii="仿宋_GB2312"/>
                                <w:spacing w:val="6"/>
                              </w:rPr>
                              <w:t>发电项目</w:t>
                            </w:r>
                            <w:r>
                              <w:rPr>
                                <w:rFonts w:hint="eastAsia" w:ascii="仿宋_GB2312"/>
                                <w:spacing w:val="24"/>
                              </w:rPr>
                              <w:t>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6.9pt;margin-top:18.4pt;height:56.85pt;width:268.95pt;z-index:251738112;mso-width-relative:page;mso-height-relative:page;" fillcolor="#FFFFFF [3212]" filled="t" stroked="t" coordsize="21600,21600" o:gfxdata="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cHNWk1wAAAAoBAAAPAAAAAAAAAAEAIAAAACIAAABkcnMvZG93&#10;bnJldi54bWxQSwECFAAUAAAACACHTuJAfLUn5zoCAAB8BAAADgAAAAAAAAABACAAAAAmAQAAZHJz&#10;L2Uyb0RvYy54bWxQSwUGAAAAAAYABgBZAQAA0gUAAAAA&#10;">
                <v:fill on="t" focussize="0,0"/>
                <v:stroke color="#000000" miterlimit="8" joinstyle="miter"/>
                <v:imagedata o:title=""/>
                <o:lock v:ext="edit" aspectratio="f"/>
                <v:textbox>
                  <w:txbxContent>
                    <w:p w14:paraId="41109CEA">
                      <w:pPr>
                        <w:jc w:val="center"/>
                        <w:rPr>
                          <w:rFonts w:hint="eastAsia" w:ascii="宋体" w:hAnsi="宋体"/>
                          <w:sz w:val="22"/>
                          <w:lang w:val="zh-CN"/>
                        </w:rPr>
                      </w:pPr>
                      <w:r>
                        <w:rPr>
                          <w:rFonts w:hint="eastAsia" w:ascii="宋体" w:hAnsi="宋体"/>
                          <w:sz w:val="22"/>
                          <w:lang w:val="zh-CN"/>
                        </w:rPr>
                        <w:t>江苏沙钢集团有限公司屋顶分布式光伏电站项目</w:t>
                      </w:r>
                    </w:p>
                    <w:p w14:paraId="0863D319">
                      <w:pPr>
                        <w:jc w:val="center"/>
                        <w:rPr>
                          <w:rFonts w:ascii="仿宋_GB2312"/>
                        </w:rPr>
                      </w:pPr>
                      <w:r>
                        <w:rPr>
                          <w:rFonts w:hint="eastAsia" w:ascii="宋体" w:hAnsi="宋体"/>
                          <w:bCs/>
                        </w:rPr>
                        <w:t>常州正衡电力</w:t>
                      </w:r>
                      <w:r>
                        <w:rPr>
                          <w:rFonts w:hint="eastAsia" w:ascii="仿宋_GB2312"/>
                        </w:rPr>
                        <w:t>工程监理有限公司</w:t>
                      </w:r>
                    </w:p>
                    <w:p w14:paraId="012208D1">
                      <w:pPr>
                        <w:jc w:val="center"/>
                      </w:pPr>
                      <w:r>
                        <w:rPr>
                          <w:rFonts w:hint="eastAsia" w:ascii="仿宋_GB2312"/>
                          <w:spacing w:val="6"/>
                        </w:rPr>
                        <w:t>发电项目</w:t>
                      </w:r>
                      <w:r>
                        <w:rPr>
                          <w:rFonts w:hint="eastAsia" w:ascii="仿宋_GB2312"/>
                          <w:spacing w:val="24"/>
                        </w:rPr>
                        <w:t>监理部</w:t>
                      </w:r>
                    </w:p>
                  </w:txbxContent>
                </v:textbox>
              </v:rect>
            </w:pict>
          </mc:Fallback>
        </mc:AlternateContent>
      </w:r>
      <w:r>
        <w:rPr>
          <w:rFonts w:ascii="宋体" w:hAnsi="宋体"/>
        </w:rPr>
        <mc:AlternateContent>
          <mc:Choice Requires="wps">
            <w:drawing>
              <wp:anchor distT="0" distB="0" distL="114300" distR="114300" simplePos="0" relativeHeight="251739136" behindDoc="0" locked="0" layoutInCell="1" allowOverlap="1">
                <wp:simplePos x="0" y="0"/>
                <wp:positionH relativeFrom="column">
                  <wp:posOffset>1788160</wp:posOffset>
                </wp:positionH>
                <wp:positionV relativeFrom="paragraph">
                  <wp:posOffset>35560</wp:posOffset>
                </wp:positionV>
                <wp:extent cx="635" cy="1136015"/>
                <wp:effectExtent l="10795" t="5080" r="7620" b="1143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635" cy="11360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2.8pt;height:89.45pt;width:0.05pt;z-index:251739136;mso-width-relative:page;mso-height-relative:page;" filled="f" stroked="t"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YeljzX&#10;AAAACQEAAA8AAAAAAAAAAQAgAAAAIgAAAGRycy9kb3ducmV2LnhtbFBLAQIUABQAAAAIAIdO4kA9&#10;ETlp6AEAAK4DAAAOAAAAAAAAAAEAIAAAACYBAABkcnMvZTJvRG9jLnhtbFBLBQYAAAAABgAGAFkB&#10;AACABQAAAAA=&#10;">
                <v:fill on="f" focussize="0,0"/>
                <v:stroke color="#000000" joinstyle="round"/>
                <v:imagedata o:title=""/>
                <o:lock v:ext="edit" aspectratio="f"/>
              </v:line>
            </w:pict>
          </mc:Fallback>
        </mc:AlternateContent>
      </w:r>
    </w:p>
    <w:p w14:paraId="646E4312">
      <w:pPr>
        <w:spacing w:line="360" w:lineRule="auto"/>
        <w:ind w:firstLine="472" w:firstLineChars="225"/>
        <w:rPr>
          <w:rFonts w:ascii="宋体" w:hAnsi="宋体"/>
        </w:rPr>
      </w:pPr>
    </w:p>
    <w:p w14:paraId="64F2F740">
      <w:pPr>
        <w:spacing w:line="360" w:lineRule="auto"/>
        <w:ind w:firstLine="472" w:firstLineChars="225"/>
        <w:rPr>
          <w:rFonts w:ascii="宋体" w:hAnsi="宋体"/>
        </w:rPr>
      </w:pPr>
      <w:r>
        <w:rPr>
          <w:rFonts w:ascii="宋体" w:hAnsi="宋体"/>
        </w:rPr>
        <mc:AlternateContent>
          <mc:Choice Requires="wps">
            <w:drawing>
              <wp:anchor distT="0" distB="0" distL="114300" distR="114300" simplePos="0" relativeHeight="251740160" behindDoc="0" locked="0" layoutInCell="1" allowOverlap="1">
                <wp:simplePos x="0" y="0"/>
                <wp:positionH relativeFrom="column">
                  <wp:posOffset>1788160</wp:posOffset>
                </wp:positionH>
                <wp:positionV relativeFrom="paragraph">
                  <wp:posOffset>10795</wp:posOffset>
                </wp:positionV>
                <wp:extent cx="712470" cy="0"/>
                <wp:effectExtent l="10795" t="12700" r="10160" b="63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0.85pt;height:0pt;width:56.1pt;z-index:251740160;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RftnUAAAABwEA&#10;AA8AAAAAAAAAAQAgAAAAIgAAAGRycy9kb3ducmV2LnhtbFBLAQIUABQAAAAIAIdO4kD5goKL5QEA&#10;AKsDAAAOAAAAAAAAAAEAIAAAACMBAABkcnMvZTJvRG9jLnhtbFBLBQYAAAAABgAGAFkBAAB6BQAA&#10;AAA=&#10;">
                <v:fill on="f" focussize="0,0"/>
                <v:stroke color="#000000" joinstyle="round"/>
                <v:imagedata o:title=""/>
                <o:lock v:ext="edit" aspectratio="f"/>
              </v:line>
            </w:pict>
          </mc:Fallback>
        </mc:AlternateContent>
      </w:r>
    </w:p>
    <w:p w14:paraId="07882B45">
      <w:pPr>
        <w:spacing w:line="360" w:lineRule="auto"/>
        <w:ind w:firstLine="472" w:firstLineChars="225"/>
        <w:rPr>
          <w:rFonts w:ascii="宋体" w:hAnsi="宋体"/>
        </w:rPr>
      </w:pPr>
      <w:r>
        <w:rPr>
          <w:rFonts w:ascii="宋体" w:hAnsi="宋体"/>
        </w:rPr>
        <mc:AlternateContent>
          <mc:Choice Requires="wps">
            <w:drawing>
              <wp:anchor distT="0" distB="0" distL="114300" distR="114300" simplePos="0" relativeHeight="251741184" behindDoc="0" locked="0" layoutInCell="1" allowOverlap="1">
                <wp:simplePos x="0" y="0"/>
                <wp:positionH relativeFrom="column">
                  <wp:posOffset>299085</wp:posOffset>
                </wp:positionH>
                <wp:positionV relativeFrom="paragraph">
                  <wp:posOffset>280035</wp:posOffset>
                </wp:positionV>
                <wp:extent cx="3369310" cy="550545"/>
                <wp:effectExtent l="7620" t="7620" r="13970" b="1333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3369310" cy="550545"/>
                        </a:xfrm>
                        <a:prstGeom prst="rect">
                          <a:avLst/>
                        </a:prstGeom>
                        <a:solidFill>
                          <a:schemeClr val="bg1"/>
                        </a:solidFill>
                        <a:ln w="9525">
                          <a:solidFill>
                            <a:srgbClr val="000000"/>
                          </a:solidFill>
                          <a:miter lim="800000"/>
                        </a:ln>
                      </wps:spPr>
                      <wps:txbx>
                        <w:txbxContent>
                          <w:p w14:paraId="4C0BDEC3">
                            <w:pPr>
                              <w:jc w:val="center"/>
                              <w:rPr>
                                <w:rFonts w:ascii="仿宋_GB2312"/>
                                <w:spacing w:val="6"/>
                              </w:rPr>
                            </w:pPr>
                            <w:r>
                              <w:rPr>
                                <w:rFonts w:hint="eastAsia" w:ascii="宋体" w:hAnsi="宋体"/>
                                <w:sz w:val="22"/>
                                <w:lang w:val="zh-CN"/>
                              </w:rPr>
                              <w:t>江苏沙钢集团有限公司屋顶分布式光伏电站项目</w:t>
                            </w:r>
                            <w:r>
                              <w:rPr>
                                <w:rFonts w:hint="eastAsia" w:ascii="仿宋_GB2312"/>
                                <w:spacing w:val="6"/>
                              </w:rPr>
                              <w:t>建设各施工承包单位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5pt;margin-top:22.05pt;height:43.35pt;width:265.3pt;z-index:251741184;mso-width-relative:page;mso-height-relative:page;" fillcolor="#FFFFFF [3212]" filled="t" stroked="t" coordsize="21600,21600" o:gfxdata="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4H8Tz1wAAAAkBAAAPAAAAAAAAAAEAIAAAACIAAABkcnMvZG93&#10;bnJldi54bWxQSwECFAAUAAAACACHTuJAsg70UDoCAAB8BAAADgAAAAAAAAABACAAAAAmAQAAZHJz&#10;L2Uyb0RvYy54bWxQSwUGAAAAAAYABgBZAQAA0gUAAAAA&#10;">
                <v:fill on="t" focussize="0,0"/>
                <v:stroke color="#000000" miterlimit="8" joinstyle="miter"/>
                <v:imagedata o:title=""/>
                <o:lock v:ext="edit" aspectratio="f"/>
                <v:textbox>
                  <w:txbxContent>
                    <w:p w14:paraId="4C0BDEC3">
                      <w:pPr>
                        <w:jc w:val="center"/>
                        <w:rPr>
                          <w:rFonts w:ascii="仿宋_GB2312"/>
                          <w:spacing w:val="6"/>
                        </w:rPr>
                      </w:pPr>
                      <w:r>
                        <w:rPr>
                          <w:rFonts w:hint="eastAsia" w:ascii="宋体" w:hAnsi="宋体"/>
                          <w:sz w:val="22"/>
                          <w:lang w:val="zh-CN"/>
                        </w:rPr>
                        <w:t>江苏沙钢集团有限公司屋顶分布式光伏电站项目</w:t>
                      </w:r>
                      <w:r>
                        <w:rPr>
                          <w:rFonts w:hint="eastAsia" w:ascii="仿宋_GB2312"/>
                          <w:spacing w:val="6"/>
                        </w:rPr>
                        <w:t>建设各施工承包单位</w:t>
                      </w:r>
                    </w:p>
                  </w:txbxContent>
                </v:textbox>
              </v:rect>
            </w:pict>
          </mc:Fallback>
        </mc:AlternateContent>
      </w:r>
    </w:p>
    <w:p w14:paraId="647D3CDB">
      <w:pPr>
        <w:spacing w:line="360" w:lineRule="auto"/>
        <w:ind w:firstLine="472" w:firstLineChars="225"/>
        <w:rPr>
          <w:rFonts w:ascii="宋体" w:hAnsi="宋体"/>
        </w:rPr>
      </w:pPr>
    </w:p>
    <w:p w14:paraId="0525B147">
      <w:pPr>
        <w:spacing w:line="360" w:lineRule="auto"/>
        <w:ind w:firstLine="472" w:firstLineChars="225"/>
        <w:rPr>
          <w:rFonts w:ascii="宋体" w:hAnsi="宋体"/>
        </w:rPr>
      </w:pPr>
    </w:p>
    <w:p w14:paraId="12B723A3">
      <w:pPr>
        <w:spacing w:line="360" w:lineRule="auto"/>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建立健全本工程安委会的组织章程，及工作流程、规章、制度；</w:t>
      </w:r>
    </w:p>
    <w:p w14:paraId="64E77169">
      <w:pPr>
        <w:spacing w:line="360" w:lineRule="auto"/>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确定本工程安委会的管理成员及各自的管理职责、分工；</w:t>
      </w:r>
    </w:p>
    <w:p w14:paraId="03702C14">
      <w:pPr>
        <w:spacing w:line="360" w:lineRule="auto"/>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明确本工程各参建单位的安全管理责任和安全管理第一责任人；</w:t>
      </w:r>
    </w:p>
    <w:p w14:paraId="34A70476">
      <w:pPr>
        <w:spacing w:line="360" w:lineRule="auto"/>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明确本工程安全控制管理适用的国家和行业电力建设的现行法律法规和标准规范。</w:t>
      </w:r>
    </w:p>
    <w:p w14:paraId="7649F018">
      <w:pPr>
        <w:spacing w:line="360" w:lineRule="auto"/>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划分本工程各施工承包商的安全文明施工责任区域，责任区的界限和责任单位要清晰明确。</w:t>
      </w:r>
    </w:p>
    <w:p w14:paraId="4B12373B">
      <w:pPr>
        <w:spacing w:line="360" w:lineRule="auto"/>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确定本工程的安全大检查范围、方式、时间、频度等。</w:t>
      </w:r>
    </w:p>
    <w:p w14:paraId="7D71C32D">
      <w:pPr>
        <w:spacing w:line="360" w:lineRule="auto"/>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1</w:t>
      </w:r>
      <w:r>
        <w:rPr>
          <w:rFonts w:hint="eastAsia" w:ascii="Calibri" w:hAnsi="Calibri" w:eastAsia="宋体" w:cs="Times New Roman"/>
          <w:b w:val="0"/>
          <w:bCs w:val="0"/>
          <w:kern w:val="0"/>
          <w:sz w:val="24"/>
          <w:szCs w:val="21"/>
          <w:lang w:val="zh-CN" w:eastAsia="zh-CN" w:bidi="ar-SA"/>
        </w:rPr>
        <w:t>）建立健全现场监理机构安全、文明管理执行体系</w:t>
      </w:r>
    </w:p>
    <w:p w14:paraId="7136FE1B">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监理机构健全自身的安全体系</w:t>
      </w:r>
    </w:p>
    <w:p w14:paraId="48673840">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项目监理部配备专职安全管理工程师，形成以总监、专责安全管理工程师和专业监理工程师组成的安全监理网络。</w:t>
      </w:r>
    </w:p>
    <w:p w14:paraId="52DD013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明确安全监理目标、计划、措施和安全管理工作程序，建立健全工程安全、环保管理制度</w:t>
      </w:r>
    </w:p>
    <w:p w14:paraId="5515A95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监理部根据安委会的安全控制管理要求建立相关程序文件，经项目法人批准后编制“安全监理细则”，完善本工程的安全控制程序，制定安全检查制度、流程等；</w:t>
      </w:r>
    </w:p>
    <w:p w14:paraId="2978574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划分监理员的安全文明施工、环保控制责任区域，责任区的界限要清晰明确，落实到人；</w:t>
      </w:r>
    </w:p>
    <w:p w14:paraId="1FAADF2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制定安全环境的监控计划，确定监控点；</w:t>
      </w:r>
    </w:p>
    <w:p w14:paraId="1FFD3DC4">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建立健全安全监督管理台帐；</w:t>
      </w:r>
    </w:p>
    <w:p w14:paraId="4516948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建立健全安全环境施工信息汇报制度、安全环境技术方案措施审查制度。</w:t>
      </w:r>
    </w:p>
    <w:p w14:paraId="491983B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制定安全控制工作流程：</w:t>
      </w:r>
    </w:p>
    <w:p w14:paraId="0932758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14:paraId="0687F486">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明确各级安全管理人员的职责</w:t>
      </w:r>
    </w:p>
    <w:p w14:paraId="03296A1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明确监理机构总监、副总监、监理师、监理员等岗位的安全环境控制管理职责。</w:t>
      </w:r>
    </w:p>
    <w:p w14:paraId="326BBF0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公司设立安全监督机构加强对项目监理部的管理。</w:t>
      </w:r>
    </w:p>
    <w:p w14:paraId="36D1F00A">
      <w:pPr>
        <w:tabs>
          <w:tab w:val="left" w:pos="456"/>
        </w:tabs>
        <w:spacing w:line="360" w:lineRule="auto"/>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1</w:t>
      </w:r>
      <w:r>
        <w:rPr>
          <w:rFonts w:hint="eastAsia" w:ascii="Calibri" w:hAnsi="Calibri" w:eastAsia="宋体" w:cs="Times New Roman"/>
          <w:b w:val="0"/>
          <w:bCs w:val="0"/>
          <w:kern w:val="0"/>
          <w:sz w:val="24"/>
          <w:szCs w:val="21"/>
          <w:lang w:val="zh-CN" w:eastAsia="zh-CN" w:bidi="ar-SA"/>
        </w:rPr>
        <w:t>）监督施工单位建立健全现场施工安全文明、环保保证体系</w:t>
      </w:r>
    </w:p>
    <w:p w14:paraId="7B6B8892">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督促各有关单位落实安全生产责任制。</w:t>
      </w:r>
    </w:p>
    <w:p w14:paraId="352575B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督促各施工单位制订切实有效的安全文明施工管理制度和有关规定，并审查施工单位安全文明施工管理制度和有关规定；</w:t>
      </w:r>
    </w:p>
    <w:p w14:paraId="7B8944A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督促明确和落实各级管理人员安全文明施工责任制，有关人员职责要制订上墙，便于经常对照检查，执行和落实。</w:t>
      </w:r>
    </w:p>
    <w:p w14:paraId="78B846D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督促各施工单位划分安全文明施工责任区域，责任区的界限和责任单位要清晰明确，标牌显示，落实到人，做好安全设施标准化管理，按照有关规定严格控制工序转序必备的安全文明条件。</w:t>
      </w:r>
    </w:p>
    <w:p w14:paraId="33CDBAB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督促施工承包商建立健全安全组织机构，配齐专职安全管理人员，实现三级安全网。施工企业（公司或项目部）必须设立安全监督机构；分公司（施工专业队）应设专职安全员，施工班组应有兼职安全员。</w:t>
      </w:r>
    </w:p>
    <w:p w14:paraId="21E3AF3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14:paraId="6C5B1AF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督促各施工承包单位按GB/T28001—2001《职业安全健康管理体系》和 ISO14001：1996《环境管理体系》标准完善相关程序、目标，包括：</w:t>
      </w:r>
    </w:p>
    <w:p w14:paraId="7F4458F6">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树立职业安全健康、环境方针、目标</w:t>
      </w:r>
    </w:p>
    <w:p w14:paraId="5F326E5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制定危害辨识、危险评价和危险控制程序，制定环境因素辨识、环境评价和环境控制程序</w:t>
      </w:r>
    </w:p>
    <w:p w14:paraId="27FB4D23">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事故、事件、不符合、纠正与预防措施。</w:t>
      </w:r>
    </w:p>
    <w:p w14:paraId="7623C4DB">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（二）安全监理意义</w:t>
      </w:r>
    </w:p>
    <w:p w14:paraId="037D1F23">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14:paraId="566D46E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（三）安全监理依据</w:t>
      </w:r>
    </w:p>
    <w:p w14:paraId="44D1DA5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监理委托合同或监理合同中的安全监理内容。</w:t>
      </w:r>
    </w:p>
    <w:p w14:paraId="286A7E0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国家有关安全生产方针、政策、法令、法规。</w:t>
      </w:r>
    </w:p>
    <w:p w14:paraId="010ECB5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国家电力部颁发“安全施工管理规定”</w:t>
      </w:r>
    </w:p>
    <w:p w14:paraId="314F9236">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电力行业安全文明生产规范、文件，安全技术规程。</w:t>
      </w:r>
    </w:p>
    <w:p w14:paraId="6FB4FAC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（四）安全文明施工监理责任</w:t>
      </w:r>
    </w:p>
    <w:p w14:paraId="2E72C34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对工程建设过程中的安全施工和文明施工负全面的监督、管理责任。</w:t>
      </w:r>
    </w:p>
    <w:p w14:paraId="1697095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认真贯彻执行国家有关安全生产的方针、政策、法令、法规。和上级有关规定。负责制定工程建设的安全施工，文明施工规划和经济制约措施，并认真执行。</w:t>
      </w:r>
    </w:p>
    <w:p w14:paraId="40F21CE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负责组建由各施工承包单位参加的安全施工管理委员会，工程部经理担任主任委员，主持开展工作。</w:t>
      </w:r>
    </w:p>
    <w:p w14:paraId="286E14A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必须设置专职安全监察机构及专职安全监察人员，负责组织协调、管理施工建设中的安全施工、文明施工。</w:t>
      </w:r>
    </w:p>
    <w:p w14:paraId="5862ED62">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对施工承包单位必须提出明确的施工资质等级和安全施工要求。严格审查施工承包单位的安全资质及施工承包单位施工组织设计中的安全施工，文明施工措施并督促执行。</w:t>
      </w:r>
    </w:p>
    <w:p w14:paraId="01E944E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协助施工单位按基建程序和施工程序施工。协调解决各施工单位之间在交叉作业中存在的安全施工，文明施工问题。</w:t>
      </w:r>
    </w:p>
    <w:p w14:paraId="03FEABA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监督检查施工承包单位对其分包单位的安全管理，对安全施工，文明施工。严重失控的施工单位，有权责令其停工整顿。</w:t>
      </w:r>
    </w:p>
    <w:p w14:paraId="218C2ACE">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配合工程部组织有各施工承包单位参加的联合安全大检查，及时消除事故隐患，协调解决施工现场存在的问题。严格施工现场总平面管理，确保现场文明施工。</w:t>
      </w:r>
    </w:p>
    <w:p w14:paraId="67242B3E">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配合工程部组织现场施工单位之间开展安全施工，文明施工竞赛评比活动，总结、交流安全施工，文明施工经验。表彰奖励安全施工，文明施工先进单位。</w:t>
      </w:r>
    </w:p>
    <w:p w14:paraId="557F6BF4">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（五）安全施工监理措施</w:t>
      </w:r>
    </w:p>
    <w:p w14:paraId="4F9C123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一切施工活动必须有安全施工措施，并在施工前进行交底。无措施或未交底，严禁布置施工。</w:t>
      </w:r>
    </w:p>
    <w:p w14:paraId="4448F810">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施工项目的安全施工措施须经施工队专责工程师审查批准，然后由班组技术员交底后认真执行。</w:t>
      </w:r>
    </w:p>
    <w:p w14:paraId="159DE1A0">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重要临时设施、重要施工工序、特殊行业、季节性施工、多工种交叉等施工项目的安全施工措施须经施工技术安监部门审查，总工程师批准，由班组技术员或工地专责交底后进行。</w:t>
      </w:r>
    </w:p>
    <w:p w14:paraId="49C0DD4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14:paraId="74C24E5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工程技术人员在编制安全施工措施时，必须明确指出该项施工的主要危险点，并应符合下例各点：</w:t>
      </w:r>
    </w:p>
    <w:p w14:paraId="33C2549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针对工程结构特点可能给施工人员带来的危害，从技术上采取措施，而消除危险，加强防范。</w:t>
      </w:r>
    </w:p>
    <w:p w14:paraId="578ACDA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针对施工所选用的机械，工器具可能给施工人员带来的不安全因素，须从技术措施上加以控制。</w:t>
      </w:r>
    </w:p>
    <w:p w14:paraId="52CD3DE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针对所采用的有害人体健康或有爆炸、易燃危险的特殊材料的使用特点，须从工业卫生和技术措施上加以防护。</w:t>
      </w:r>
    </w:p>
    <w:p w14:paraId="7C912CB3">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经技术负责人或总工程师审批签字后的安全施工措施，必须严格贯彻执行，未经审批人同意任何人无权更改。</w:t>
      </w:r>
    </w:p>
    <w:p w14:paraId="180C9A6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对无措施或未经交底即行施工和不认真执行措施或擅自更改措施的行为，一经检查发现，对责任人进行严肃查处。对已造成严重后果的，要给予行政处分，直至追究其刑事责任。</w:t>
      </w:r>
    </w:p>
    <w:p w14:paraId="7F892C6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（六）安全检查</w:t>
      </w:r>
    </w:p>
    <w:p w14:paraId="31DDE0F0">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定期安全检查，负责组织的单位行政领导应亲自主持参加并邀请厂工会负责人一起检查。其主要内容如下：</w:t>
      </w:r>
    </w:p>
    <w:p w14:paraId="03F03F4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查领导——是否坚持安全第一，预防为主的安全施工方针，是否把安全工作列入重要议事日程并付诸实施，是否做到“五同时”以及各级安全施工责任制的落实情况。</w:t>
      </w:r>
    </w:p>
    <w:p w14:paraId="111518B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查管理——查各项安全管理制度和帐表册卡的建立及执行情况。查安监部门和其他有关部门的安全管理效能。查安全网络的组织和情况。查工地和班组安全管理工作。</w:t>
      </w:r>
    </w:p>
    <w:p w14:paraId="4D27FB6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查隐患——查施工现场存在的隐患，查违章违纪，查安全设施及安全标志的设置，查文明施工情况。</w:t>
      </w:r>
    </w:p>
    <w:p w14:paraId="38CBD9D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查事故处理——是否真正做到三不放过，是否按照有关规定进行检查，班组必须及时处理统计和上报。</w:t>
      </w:r>
    </w:p>
    <w:p w14:paraId="09E7B4B4">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（七）施工过程中的安全管理</w:t>
      </w:r>
    </w:p>
    <w:p w14:paraId="1F520E6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工程部及监理对各施工单位的安全施工都负有监督和指导的责任，应建立较长期的合作关系，将分包单位的安全施工列入重要议事日程，不要以包代管，以罚代管。</w:t>
      </w:r>
    </w:p>
    <w:p w14:paraId="7F42516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审查施工单位安全资质，尤其是新工程开工时，资质审查不得自行降低标准，不能简化审查手续，对于管理混乱或发生过人身死亡事故的分包单位，不能继续使用。</w:t>
      </w:r>
    </w:p>
    <w:p w14:paraId="2D02C103">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分包单位安全资质审查内容：</w:t>
      </w:r>
    </w:p>
    <w:p w14:paraId="45CBB13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有关部门颁发的营业执照和施工资质证书。</w:t>
      </w:r>
    </w:p>
    <w:p w14:paraId="677BEF2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经过公证的法人代表资格证书。</w:t>
      </w:r>
    </w:p>
    <w:p w14:paraId="2A74DBA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由劳动部门颁发的“安全施工合格证”施工简历和近三年的安全施工记录。</w:t>
      </w:r>
    </w:p>
    <w:p w14:paraId="6D49E36B">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安全施工的技术素质（包括负责人，技术员和工人）及特种行业人员取证情况。</w:t>
      </w:r>
    </w:p>
    <w:p w14:paraId="7E86259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安全施工管理机构及其人员配备（30人以上的分包单位必须配有专职安全员，设有二级机构的分包单位必须有专职的安全管理机构）。</w:t>
      </w:r>
    </w:p>
    <w:p w14:paraId="1999976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保证安全施工的机械、工器具及安全防护设施的配备及安全施工管理制度。</w:t>
      </w:r>
    </w:p>
    <w:p w14:paraId="01CA105B">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14:paraId="13A15EA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14:paraId="3047120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14:paraId="095E6992">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（八）班组安全建设与管理</w:t>
      </w:r>
    </w:p>
    <w:p w14:paraId="3EFAE064">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各施工班组必须认真贯彻落实“安全第一，预防为主”的方针。努力消除事故隐患，杜绝违章作业，在保证安全的情况下组织施工。</w:t>
      </w:r>
    </w:p>
    <w:p w14:paraId="4CF514EB">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各施工班组安全施工应有明确的管理目标，逐步实现制度化、规范化、标准化，减少记录事故，杜绝轻伤事故，努力实现各类灾害事故为零的目标。</w:t>
      </w:r>
    </w:p>
    <w:p w14:paraId="394DD990">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建立健全以落实岗位责任制为中心的安全制度，做到安全工作有分工有职责。</w:t>
      </w:r>
    </w:p>
    <w:p w14:paraId="7C746BE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开展经常性，多样化的安全学习，宣传教育和岗位练兵活动。职工应熟练地掌握本岗位的安全操作技术及安全作业标准，不断提高职工的安全意识和自我保护能力。</w:t>
      </w:r>
    </w:p>
    <w:p w14:paraId="1DFF2D9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组织好每周一次的安全活动日活动，做好有内容、有目的、有记录。每天坚持班前安全讲话，做到三查（查衣着，查安全帽、安全带，查精神状态），三交（交技术、交任务、交安全），班后总结。</w:t>
      </w:r>
    </w:p>
    <w:p w14:paraId="1CFF5B26">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分项工程开工前必须先交底，完善安全措施，具备安全施工条件后再施工。</w:t>
      </w:r>
    </w:p>
    <w:p w14:paraId="0960835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使用的机具及工器具应进行定期检查、保修。交有专人建帐、建卡、挂牌明示管理人，安全操作规程。</w:t>
      </w:r>
    </w:p>
    <w:p w14:paraId="57A415C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做到文明施工，现场进设备、材料应有计划地加以控制并堆放整齐。施工场所每天应整理、整顿、清理、清洁、修养，做到工完料尽场地清。</w:t>
      </w:r>
    </w:p>
    <w:p w14:paraId="339756F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对每个职工的安全施工和遵章守纪情况应认真考核，运用经济手段管理。做到有奖有罚，奖罚严明，树立良好的遵章守纪风气。</w:t>
      </w:r>
    </w:p>
    <w:p w14:paraId="4C1AA75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（九）施工现场防火管理</w:t>
      </w:r>
    </w:p>
    <w:p w14:paraId="579FD34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各施工单位负责人应全面负责现场防火安全工作。</w:t>
      </w:r>
    </w:p>
    <w:p w14:paraId="3F3DCF70">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施工现场应明确划分用火作业区，及时清理一切可燃易燃物品。仓库易燃易爆物品区不准动用明火。</w:t>
      </w:r>
    </w:p>
    <w:p w14:paraId="7091CC1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氧气瓶、乙炔瓶距离不得少于10m，距明火不得少于10m，动用电火焊必须有上岗证，严禁无证操作。</w:t>
      </w:r>
    </w:p>
    <w:p w14:paraId="37125CD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（十）监理安全文明施工审查管理措施</w:t>
      </w:r>
    </w:p>
    <w:p w14:paraId="1DBB8A7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14:paraId="7DBB2062">
      <w:pPr>
        <w:spacing w:line="360" w:lineRule="auto"/>
        <w:ind w:firstLine="480" w:firstLineChars="200"/>
        <w:rPr>
          <w:rFonts w:hint="eastAsia" w:ascii="Calibri" w:hAnsi="Calibri" w:eastAsia="宋体" w:cs="Times New Roman"/>
          <w:b w:val="0"/>
          <w:bCs w:val="0"/>
          <w:kern w:val="0"/>
          <w:sz w:val="24"/>
          <w:szCs w:val="21"/>
          <w:lang w:val="zh-CN" w:eastAsia="zh-CN" w:bidi="ar-SA"/>
        </w:rPr>
      </w:pPr>
      <w:bookmarkStart w:id="109" w:name="_Toc462391098"/>
      <w:r>
        <w:rPr>
          <w:rFonts w:hint="eastAsia" w:ascii="Calibri" w:hAnsi="Calibri" w:eastAsia="宋体" w:cs="Times New Roman"/>
          <w:b w:val="0"/>
          <w:bCs w:val="0"/>
          <w:kern w:val="0"/>
          <w:sz w:val="24"/>
          <w:szCs w:val="21"/>
          <w:lang w:val="zh-CN" w:eastAsia="zh-CN" w:bidi="ar-SA"/>
        </w:rPr>
        <w:t>9.4 合同管理措施</w:t>
      </w:r>
      <w:bookmarkEnd w:id="109"/>
    </w:p>
    <w:p w14:paraId="386E0C6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（1）编制实施细则，指导合同管理工作；</w:t>
      </w:r>
    </w:p>
    <w:p w14:paraId="2C2061A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（2）参与对承包商的招标、评标，并参加合同谈判工作；</w:t>
      </w:r>
    </w:p>
    <w:p w14:paraId="5F744E8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（3）熟悉《监理合同》、《施工合同》、《设备供货合同》明确监理工程师的服务范围，并对相关条款进行分析、分解，编制《监理工作程序》等细化对各个环节的监理工作的要求；</w:t>
      </w:r>
    </w:p>
    <w:p w14:paraId="43DFEA1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（4）建立各项内部管理制度，约束规范监理工程师的行为；</w:t>
      </w:r>
    </w:p>
    <w:p w14:paraId="3072393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（5）建立岗位责任制，明确每个监理工程师对合同履行所负的责任；</w:t>
      </w:r>
    </w:p>
    <w:p w14:paraId="014C8533">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（6）对《施工合同》进行分解，明确项目法人与承包商双方的责任、权利、义务、风险、建立台帐，并对可能出现的索赔事件进行预测和防范；</w:t>
      </w:r>
    </w:p>
    <w:p w14:paraId="1745BC5B">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（7）及时、有效、到位地开展监理工作，严格履行合同义务；</w:t>
      </w:r>
    </w:p>
    <w:p w14:paraId="582A137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（8）设专职人员负责合同管理工作，建立合同管理信息系统，及时收集合同各方涉及合同执行的文件、报告、会议纪要等，并记录合同执行情况；</w:t>
      </w:r>
    </w:p>
    <w:p w14:paraId="126A956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（9）监督《施工合同》契约双方履行合同规定的责任和义务，维护双方权益；</w:t>
      </w:r>
    </w:p>
    <w:p w14:paraId="42E6889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（10）公正、独立处理各类违约事件，调解合同纠纷；</w:t>
      </w:r>
    </w:p>
    <w:p w14:paraId="363B471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（11）公正处理各类索赔，建立相关台帐，编制索赔报告；</w:t>
      </w:r>
    </w:p>
    <w:p w14:paraId="506827B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（12）工作中尽心尽职、尽量避免风险的产生、尽量避免因项目法人和监理工程师的责任，而引起索赔；</w:t>
      </w:r>
    </w:p>
    <w:p w14:paraId="74320165">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（13）定期进行自检，不定期的征求项目法人和被监理单位对监理方工作的意见，以了解执行监理合同的情况，找出存在的不足，分析原因，制定措施及时整改；</w:t>
      </w:r>
    </w:p>
    <w:p w14:paraId="658C5CD2">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（14）定期分析合同执行情况，写出报告；</w:t>
      </w:r>
    </w:p>
    <w:p w14:paraId="41167EF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（15）分析总结合同执行情况，形成报告。</w:t>
      </w:r>
    </w:p>
    <w:p w14:paraId="3CCF8BDD">
      <w:pPr>
        <w:spacing w:line="360" w:lineRule="auto"/>
        <w:ind w:firstLine="480" w:firstLineChars="200"/>
        <w:rPr>
          <w:rFonts w:ascii="宋体" w:hAnsi="宋体" w:eastAsia="宋体" w:cs="Times New Roman"/>
          <w:kern w:val="0"/>
          <w:sz w:val="24"/>
          <w:szCs w:val="24"/>
        </w:rPr>
      </w:pPr>
      <w:r>
        <w:rPr>
          <w:rFonts w:hint="eastAsia" w:ascii="Calibri" w:hAnsi="Calibri" w:eastAsia="宋体" w:cs="Times New Roman"/>
          <w:b w:val="0"/>
          <w:bCs w:val="0"/>
          <w:kern w:val="0"/>
          <w:sz w:val="24"/>
          <w:szCs w:val="21"/>
          <w:lang w:val="zh-CN" w:eastAsia="zh-CN" w:bidi="ar-SA"/>
        </w:rPr>
        <w:t>（16）协助解决合同纠纷和索赔及反索赔等事故。</w:t>
      </w:r>
    </w:p>
    <w:p w14:paraId="67229F25">
      <w:pPr>
        <w:pStyle w:val="3"/>
        <w:spacing w:line="360" w:lineRule="auto"/>
      </w:pPr>
      <w:bookmarkStart w:id="110" w:name="_Toc462391099"/>
      <w:bookmarkStart w:id="111" w:name="_Toc6660"/>
      <w:r>
        <w:rPr>
          <w:rFonts w:hint="eastAsia"/>
        </w:rPr>
        <w:t>9.5 信息管理措施</w:t>
      </w:r>
      <w:bookmarkEnd w:id="110"/>
      <w:bookmarkEnd w:id="111"/>
    </w:p>
    <w:p w14:paraId="78A3DB76">
      <w:pPr>
        <w:spacing w:before="156" w:beforeLines="50" w:line="360" w:lineRule="auto"/>
        <w:ind w:firstLine="482"/>
        <w:rPr>
          <w:rFonts w:ascii="宋体" w:hAnsi="宋体"/>
          <w:b/>
        </w:rPr>
      </w:pPr>
      <w:r>
        <w:rPr>
          <w:rFonts w:hint="eastAsia" w:ascii="宋体" w:hAnsi="宋体"/>
          <w:b/>
        </w:rPr>
        <w:t>1、信息资料管理目标</w:t>
      </w:r>
    </w:p>
    <w:p w14:paraId="66533FC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信息管理是通过对信息的收集、加工整理、储存、传递与应用，及时、准确和完整地掌握工程状况，进行合理决策、优化控制，为实现工程目标提供保证。</w:t>
      </w:r>
    </w:p>
    <w:p w14:paraId="43505254">
      <w:pPr>
        <w:spacing w:before="156" w:beforeLines="50" w:line="360" w:lineRule="auto"/>
        <w:ind w:firstLine="482"/>
        <w:rPr>
          <w:rFonts w:ascii="宋体" w:hAnsi="宋体"/>
          <w:b/>
        </w:rPr>
      </w:pPr>
      <w:r>
        <w:rPr>
          <w:rFonts w:hint="eastAsia" w:ascii="宋体" w:hAnsi="宋体"/>
          <w:b/>
        </w:rPr>
        <w:t>2、信息管理的内容</w:t>
      </w:r>
    </w:p>
    <w:p w14:paraId="37F9807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信息管理的内容主要为工程安全、质量、进度、投资方面的信息包括：</w:t>
      </w:r>
    </w:p>
    <w:p w14:paraId="35A7D4A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1</w:t>
      </w:r>
      <w:r>
        <w:rPr>
          <w:rFonts w:hint="eastAsia" w:ascii="Calibri" w:hAnsi="Calibri" w:eastAsia="宋体" w:cs="Times New Roman"/>
          <w:b w:val="0"/>
          <w:bCs w:val="0"/>
          <w:kern w:val="0"/>
          <w:sz w:val="24"/>
          <w:szCs w:val="21"/>
          <w:lang w:val="zh-CN" w:eastAsia="zh-CN" w:bidi="ar-SA"/>
        </w:rPr>
        <w:t>）工程安全控制的信息</w:t>
      </w:r>
    </w:p>
    <w:p w14:paraId="4BF8836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工程安全控制目标</w:t>
      </w:r>
    </w:p>
    <w:p w14:paraId="6DEAEDF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各施工单位的安全管理体系</w:t>
      </w:r>
    </w:p>
    <w:p w14:paraId="48168DCE">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各施工单位的安全生产纪录</w:t>
      </w:r>
    </w:p>
    <w:p w14:paraId="52D78CA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安全动态</w:t>
      </w:r>
    </w:p>
    <w:p w14:paraId="1B69C305">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安全大检查记录及整改跟综措施</w:t>
      </w:r>
    </w:p>
    <w:p w14:paraId="1845AD2C">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安全奖罚纪录</w:t>
      </w:r>
    </w:p>
    <w:p w14:paraId="38F4A99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大型机械使用纪录</w:t>
      </w:r>
    </w:p>
    <w:p w14:paraId="42B2F7F4">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重大吊装计划一览表</w:t>
      </w:r>
    </w:p>
    <w:p w14:paraId="2571C872">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2</w:t>
      </w:r>
      <w:r>
        <w:rPr>
          <w:rFonts w:hint="eastAsia" w:ascii="Calibri" w:hAnsi="Calibri" w:eastAsia="宋体" w:cs="Times New Roman"/>
          <w:b w:val="0"/>
          <w:bCs w:val="0"/>
          <w:kern w:val="0"/>
          <w:sz w:val="24"/>
          <w:szCs w:val="21"/>
          <w:lang w:val="zh-CN" w:eastAsia="zh-CN" w:bidi="ar-SA"/>
        </w:rPr>
        <w:t>）工程质量控制的信息</w:t>
      </w:r>
    </w:p>
    <w:p w14:paraId="1D1CEBA5">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工程监理控制计划</w:t>
      </w:r>
    </w:p>
    <w:p w14:paraId="1A48C723">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工程质量动态</w:t>
      </w:r>
    </w:p>
    <w:p w14:paraId="02DB886B">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工程检验试验设备检查纪录</w:t>
      </w:r>
    </w:p>
    <w:p w14:paraId="04858B0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工程专业质量验收统计表</w:t>
      </w:r>
    </w:p>
    <w:p w14:paraId="39EAA8D5">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重大停工待检点计划</w:t>
      </w:r>
    </w:p>
    <w:p w14:paraId="3D23216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质量事故统计与分析</w:t>
      </w:r>
    </w:p>
    <w:p w14:paraId="2370BEA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各单位作业指导书目录</w:t>
      </w:r>
    </w:p>
    <w:p w14:paraId="3B2DCDC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W、H、S点清单</w:t>
      </w:r>
    </w:p>
    <w:p w14:paraId="36894264">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各单位质量体系运行情况检查纪录</w:t>
      </w:r>
    </w:p>
    <w:p w14:paraId="4EDC973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1</w:t>
      </w:r>
      <w:r>
        <w:rPr>
          <w:rFonts w:hint="eastAsia" w:ascii="Calibri" w:hAnsi="Calibri" w:eastAsia="宋体" w:cs="Times New Roman"/>
          <w:b w:val="0"/>
          <w:bCs w:val="0"/>
          <w:kern w:val="0"/>
          <w:sz w:val="24"/>
          <w:szCs w:val="21"/>
          <w:lang w:val="zh-CN" w:eastAsia="zh-CN" w:bidi="ar-SA"/>
        </w:rPr>
        <w:t>）工程进度控制的信息</w:t>
      </w:r>
    </w:p>
    <w:p w14:paraId="2316CCD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一级网络计划</w:t>
      </w:r>
    </w:p>
    <w:p w14:paraId="3E84610A">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二级网络计划</w:t>
      </w:r>
    </w:p>
    <w:p w14:paraId="11CF1C22">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施工图纸供应计划及进度</w:t>
      </w:r>
    </w:p>
    <w:p w14:paraId="40082149">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竣工图提交计划及进度</w:t>
      </w:r>
    </w:p>
    <w:p w14:paraId="06D24E67">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设备、材料供应控制计划</w:t>
      </w:r>
    </w:p>
    <w:p w14:paraId="00FF871E">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重点项目控制计划</w:t>
      </w:r>
    </w:p>
    <w:p w14:paraId="6508FB03">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工程调度纪录</w:t>
      </w:r>
    </w:p>
    <w:p w14:paraId="0A0086FF">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各单位人力资源配置计划</w:t>
      </w:r>
    </w:p>
    <w:p w14:paraId="462FA76D">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分部试运计划</w:t>
      </w:r>
    </w:p>
    <w:p w14:paraId="0C9FFC51">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整套启动试运计划</w:t>
      </w:r>
    </w:p>
    <w:p w14:paraId="73915A4B">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网络计划实施偏差纪录</w:t>
      </w:r>
    </w:p>
    <w:p w14:paraId="16C4F9B8">
      <w:pPr>
        <w:spacing w:line="360" w:lineRule="auto"/>
        <w:ind w:firstLine="480" w:firstLineChars="2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2</w:t>
      </w:r>
      <w:r>
        <w:rPr>
          <w:rFonts w:hint="eastAsia" w:ascii="Calibri" w:hAnsi="Calibri" w:eastAsia="宋体" w:cs="Times New Roman"/>
          <w:b w:val="0"/>
          <w:bCs w:val="0"/>
          <w:kern w:val="0"/>
          <w:sz w:val="24"/>
          <w:szCs w:val="21"/>
          <w:lang w:val="zh-CN" w:eastAsia="zh-CN" w:bidi="ar-SA"/>
        </w:rPr>
        <w:t>）与工程有关的其他信息</w:t>
      </w:r>
    </w:p>
    <w:p w14:paraId="4B43CD76">
      <w:pPr>
        <w:spacing w:before="156" w:beforeLines="50" w:line="360" w:lineRule="auto"/>
        <w:ind w:firstLine="482"/>
        <w:rPr>
          <w:rFonts w:ascii="宋体" w:hAnsi="宋体"/>
          <w:b/>
        </w:rPr>
      </w:pPr>
      <w:r>
        <w:rPr>
          <w:rFonts w:hint="eastAsia" w:ascii="宋体" w:hAnsi="宋体"/>
          <w:b/>
        </w:rPr>
        <w:t>3.信息管理措施</w:t>
      </w:r>
    </w:p>
    <w:p w14:paraId="6B0184F2">
      <w:pPr>
        <w:pStyle w:val="69"/>
        <w:numPr>
          <w:ilvl w:val="0"/>
          <w:numId w:val="0"/>
        </w:numPr>
        <w:spacing w:line="360" w:lineRule="auto"/>
        <w:ind w:firstLine="600" w:firstLineChars="250"/>
        <w:rPr>
          <w:rFonts w:ascii="宋体" w:hAnsi="宋体" w:eastAsia="宋体"/>
        </w:rPr>
      </w:pPr>
      <w:r>
        <w:rPr>
          <w:rFonts w:hint="eastAsia" w:ascii="Calibri" w:hAnsi="Calibri" w:eastAsia="宋体" w:cs="Times New Roman"/>
          <w:b w:val="0"/>
          <w:bCs w:val="0"/>
          <w:kern w:val="0"/>
          <w:sz w:val="24"/>
          <w:szCs w:val="21"/>
          <w:lang w:val="zh-CN" w:eastAsia="zh-CN" w:bidi="ar-SA"/>
        </w:rPr>
        <w:t>（一）、事前控制措施</w:t>
      </w:r>
    </w:p>
    <w:p w14:paraId="5DB603C0">
      <w:pPr>
        <w:numPr>
          <w:ilvl w:val="0"/>
          <w:numId w:val="0"/>
        </w:numPr>
        <w:tabs>
          <w:tab w:val="left" w:pos="720"/>
          <w:tab w:val="left" w:pos="900"/>
        </w:tabs>
        <w:spacing w:line="360" w:lineRule="auto"/>
        <w:ind w:leftChars="200" w:firstLine="240" w:firstLineChars="100"/>
        <w:rPr>
          <w:rFonts w:ascii="宋体" w:hAnsi="宋体"/>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1</w:t>
      </w:r>
      <w:r>
        <w:rPr>
          <w:rFonts w:hint="eastAsia" w:ascii="Calibri" w:hAnsi="Calibri" w:eastAsia="宋体" w:cs="Times New Roman"/>
          <w:b w:val="0"/>
          <w:bCs w:val="0"/>
          <w:kern w:val="0"/>
          <w:sz w:val="24"/>
          <w:szCs w:val="21"/>
          <w:lang w:val="zh-CN" w:eastAsia="zh-CN" w:bidi="ar-SA"/>
        </w:rPr>
        <w:t>）建立由工程各有关单位组成的工程信息网络，明确信息传递的内容、流向、时限和方法，使工程信息传递快捷、畅达和有效；</w:t>
      </w:r>
    </w:p>
    <w:p w14:paraId="2DB892DB">
      <w:pPr>
        <w:spacing w:line="360" w:lineRule="auto"/>
        <w:ind w:firstLine="480"/>
        <w:rPr>
          <w:rFonts w:ascii="宋体" w:hAnsi="宋体"/>
        </w:rPr>
      </w:pPr>
      <w:r>
        <w:rPr>
          <w:rFonts w:ascii="宋体" w:hAnsi="宋体"/>
        </w:rPr>
        <mc:AlternateContent>
          <mc:Choice Requires="wps">
            <w:drawing>
              <wp:anchor distT="0" distB="0" distL="114300" distR="114300" simplePos="0" relativeHeight="251758592" behindDoc="0" locked="0" layoutInCell="1" allowOverlap="1">
                <wp:simplePos x="0" y="0"/>
                <wp:positionH relativeFrom="column">
                  <wp:posOffset>3170555</wp:posOffset>
                </wp:positionH>
                <wp:positionV relativeFrom="paragraph">
                  <wp:posOffset>262890</wp:posOffset>
                </wp:positionV>
                <wp:extent cx="1120140" cy="0"/>
                <wp:effectExtent l="12065" t="13970" r="10795" b="508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11201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49.65pt;margin-top:20.7pt;height:0pt;width:88.2pt;z-index:251758592;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10;Zs3XAAAACQEAAA8AAAAAAAAAAQAgAAAAIgAAAGRycy9kb3ducmV2LnhtbFBLAQIUABQAAAAIAIdO&#10;4kAsJm3E6wEAALYDAAAOAAAAAAAAAAEAIAAAACYBAABkcnMvZTJvRG9jLnhtbFBLBQYAAAAABgAG&#10;AFkBAACD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65760" behindDoc="0" locked="0" layoutInCell="1" allowOverlap="1">
                <wp:simplePos x="0" y="0"/>
                <wp:positionH relativeFrom="column">
                  <wp:posOffset>408940</wp:posOffset>
                </wp:positionH>
                <wp:positionV relativeFrom="paragraph">
                  <wp:posOffset>187960</wp:posOffset>
                </wp:positionV>
                <wp:extent cx="1466215" cy="0"/>
                <wp:effectExtent l="12700" t="53340" r="16510" b="609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2pt;margin-top:14.8pt;height:0pt;width:115.45pt;z-index:251765760;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oyivZAAAACAEAAA8AAAAAAAAAAQAgAAAAIgAAAGRycy9kb3du&#10;cmV2LnhtbFBLAQIUABQAAAAIAIdO4kCDu90W/gEAANoDAAAOAAAAAAAAAAEAIAAAACgBAABkcnMv&#10;ZTJvRG9jLnhtbFBLBQYAAAAABgAGAFkBAACYBQ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64736" behindDoc="0" locked="0" layoutInCell="1" allowOverlap="1">
                <wp:simplePos x="0" y="0"/>
                <wp:positionH relativeFrom="column">
                  <wp:posOffset>405765</wp:posOffset>
                </wp:positionH>
                <wp:positionV relativeFrom="paragraph">
                  <wp:posOffset>199390</wp:posOffset>
                </wp:positionV>
                <wp:extent cx="3175" cy="419735"/>
                <wp:effectExtent l="9525" t="7620" r="6350" b="1079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3175" cy="4197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1.95pt;margin-top:15.7pt;height:33.05pt;width:0.25pt;z-index:251764736;mso-width-relative:page;mso-height-relative:page;" filled="f" stroked="t"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qubCfWAAAABwEAAA8AAAAAAAAAAQAgAAAAIgAAAGRycy9kb3ducmV2LnhtbFBLAQIUABQAAAAI&#10;AIdO4kAL1zgO7wEAALgDAAAOAAAAAAAAAAEAIAAAACUBAABkcnMvZTJvRG9jLnhtbFBLBQYAAAAA&#10;BgAGAFkBAACG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60640" behindDoc="0" locked="0" layoutInCell="1" allowOverlap="1">
                <wp:simplePos x="0" y="0"/>
                <wp:positionH relativeFrom="column">
                  <wp:posOffset>4631690</wp:posOffset>
                </wp:positionH>
                <wp:positionV relativeFrom="paragraph">
                  <wp:posOffset>182245</wp:posOffset>
                </wp:positionV>
                <wp:extent cx="635" cy="364490"/>
                <wp:effectExtent l="6350" t="9525" r="12065" b="698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4.7pt;margin-top:14.35pt;height:28.7pt;width:0.05pt;z-index:251760640;mso-width-relative:page;mso-height-relative:page;" filled="f" stroked="t"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WzSHX&#10;AAAACQEAAA8AAAAAAAAAAQAgAAAAIgAAAGRycy9kb3ducmV2LnhtbFBLAQIUABQAAAAIAIdO4kCh&#10;nW1x6AEAAK0DAAAOAAAAAAAAAAEAIAAAACYBAABkcnMvZTJvRG9jLnhtbFBLBQYAAAAABgAGAFkB&#10;AACA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59616" behindDoc="0" locked="0" layoutInCell="1" allowOverlap="1">
                <wp:simplePos x="0" y="0"/>
                <wp:positionH relativeFrom="column">
                  <wp:posOffset>3170555</wp:posOffset>
                </wp:positionH>
                <wp:positionV relativeFrom="paragraph">
                  <wp:posOffset>182245</wp:posOffset>
                </wp:positionV>
                <wp:extent cx="1461135" cy="0"/>
                <wp:effectExtent l="21590" t="57150" r="12700" b="5715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H="1">
                          <a:off x="0" y="0"/>
                          <a:ext cx="14611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4.35pt;height:0pt;width:115.05pt;z-index:251759616;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Zj3dkAAAAJAQAADwAAAAAAAAABACAAAAAiAAAA&#10;ZHJzL2Rvd25yZXYueG1sUEsBAhQAFAAAAAgAh07iQLZMCgQGAgAA5A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7568" behindDoc="0" locked="0" layoutInCell="1" allowOverlap="1">
                <wp:simplePos x="0" y="0"/>
                <wp:positionH relativeFrom="column">
                  <wp:posOffset>4290695</wp:posOffset>
                </wp:positionH>
                <wp:positionV relativeFrom="paragraph">
                  <wp:posOffset>275590</wp:posOffset>
                </wp:positionV>
                <wp:extent cx="635" cy="273050"/>
                <wp:effectExtent l="55880" t="7620" r="57785" b="1460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7.85pt;margin-top:21.7pt;height:21.5pt;width:0.05pt;z-index:251757568;mso-width-relative:page;mso-height-relative:page;" filled="f" stroked="t"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8PCYtoAAAAJAQAADwAAAAAAAAABACAAAAAiAAAAZHJz&#10;L2Rvd25yZXYueG1sUEsBAhQAFAAAAAgAh07iQP004RECAgAA2wMAAA4AAAAAAAAAAQAgAAAAKQEA&#10;AGRycy9lMm9Eb2MueG1sUEsFBgAAAAAGAAYAWQEAAJ0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3232" behindDoc="0" locked="0" layoutInCell="1" allowOverlap="1">
                <wp:simplePos x="0" y="0"/>
                <wp:positionH relativeFrom="column">
                  <wp:posOffset>1855470</wp:posOffset>
                </wp:positionH>
                <wp:positionV relativeFrom="paragraph">
                  <wp:posOffset>0</wp:posOffset>
                </wp:positionV>
                <wp:extent cx="1315085" cy="364490"/>
                <wp:effectExtent l="11430" t="8255" r="6985" b="825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315085" cy="364490"/>
                        </a:xfrm>
                        <a:prstGeom prst="rect">
                          <a:avLst/>
                        </a:prstGeom>
                        <a:solidFill>
                          <a:srgbClr val="FFCC99"/>
                        </a:solidFill>
                        <a:ln w="9525">
                          <a:solidFill>
                            <a:srgbClr val="000000"/>
                          </a:solidFill>
                          <a:miter lim="800000"/>
                        </a:ln>
                      </wps:spPr>
                      <wps:txbx>
                        <w:txbxContent>
                          <w:p w14:paraId="6032DF55">
                            <w:pPr>
                              <w:ind w:firstLine="482"/>
                              <w:jc w:val="center"/>
                              <w:rPr>
                                <w:b/>
                              </w:rPr>
                            </w:pPr>
                            <w:r>
                              <w:rPr>
                                <w:rFonts w:hint="eastAsia"/>
                                <w:b/>
                              </w:rPr>
                              <w:t>项目法人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6.1pt;margin-top:0pt;height:28.7pt;width:103.55pt;z-index:251743232;mso-width-relative:page;mso-height-relative:page;" fillcolor="#FFCC99" filled="t" strok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1ddHDVAAAABwEAAA8AAAAAAAAAAQAgAAAAIgAAAGRycy9k&#10;b3ducmV2LnhtbFBLAQIUABQAAAAIAIdO4kBgRpl9PgIAAHwEAAAOAAAAAAAAAAEAIAAAACQBAABk&#10;cnMvZTJvRG9jLnhtbFBLBQYAAAAABgAGAFkBAADUBQAAAAA=&#10;">
                <v:fill on="t" focussize="0,0"/>
                <v:stroke color="#000000" miterlimit="8" joinstyle="miter"/>
                <v:imagedata o:title=""/>
                <o:lock v:ext="edit" aspectratio="f"/>
                <v:textbox>
                  <w:txbxContent>
                    <w:p w14:paraId="6032DF55">
                      <w:pPr>
                        <w:ind w:firstLine="482"/>
                        <w:jc w:val="center"/>
                        <w:rPr>
                          <w:b/>
                        </w:rPr>
                      </w:pPr>
                      <w:r>
                        <w:rPr>
                          <w:rFonts w:hint="eastAsia"/>
                          <w:b/>
                        </w:rPr>
                        <w:t>项目法人</w:t>
                      </w:r>
                    </w:p>
                  </w:txbxContent>
                </v:textbox>
              </v:rect>
            </w:pict>
          </mc:Fallback>
        </mc:AlternateContent>
      </w:r>
    </w:p>
    <w:p w14:paraId="1AF85860">
      <w:pPr>
        <w:spacing w:line="360" w:lineRule="auto"/>
        <w:ind w:firstLine="480"/>
        <w:rPr>
          <w:rFonts w:ascii="宋体" w:hAnsi="宋体"/>
        </w:rPr>
      </w:pPr>
      <w:r>
        <w:rPr>
          <w:rFonts w:ascii="宋体" w:hAnsi="宋体"/>
        </w:rPr>
        <mc:AlternateContent>
          <mc:Choice Requires="wps">
            <w:drawing>
              <wp:anchor distT="0" distB="0" distL="114300" distR="114300" simplePos="0" relativeHeight="251763712" behindDoc="0" locked="0" layoutInCell="1" allowOverlap="1">
                <wp:simplePos x="0" y="0"/>
                <wp:positionH relativeFrom="column">
                  <wp:posOffset>883920</wp:posOffset>
                </wp:positionH>
                <wp:positionV relativeFrom="paragraph">
                  <wp:posOffset>20320</wp:posOffset>
                </wp:positionV>
                <wp:extent cx="971550" cy="0"/>
                <wp:effectExtent l="11430" t="11430" r="7620"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6pt;margin-top:1.6pt;height:0pt;width:76.5pt;z-index:251763712;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8ryh0wAAAAcBAAAPAAAA&#10;AAAAAAEAIAAAACIAAABkcnMvZG93bnJldi54bWxQSwECFAAUAAAACACHTuJAxEE4wOEBAACrAwAA&#10;DgAAAAAAAAABACAAAAAiAQAAZHJzL2Uyb0RvYy54bWxQSwUGAAAAAAYABgBZAQAAdQU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62688" behindDoc="0" locked="0" layoutInCell="1" allowOverlap="1">
                <wp:simplePos x="0" y="0"/>
                <wp:positionH relativeFrom="column">
                  <wp:posOffset>864870</wp:posOffset>
                </wp:positionH>
                <wp:positionV relativeFrom="paragraph">
                  <wp:posOffset>26035</wp:posOffset>
                </wp:positionV>
                <wp:extent cx="5715" cy="325755"/>
                <wp:effectExtent l="49530" t="7620" r="59055" b="1905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571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8.1pt;margin-top:2.05pt;height:25.65pt;width:0.45pt;z-index:251762688;mso-width-relative:page;mso-height-relative:page;" filled="f" stroked="t"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L/2H2QAAAAgBAAAPAAAAAAAAAAEAIAAAACIAAABkcnMv&#10;ZG93bnJldi54bWxQSwECFAAUAAAACACHTuJAnNv+DgICAADcAwAADgAAAAAAAAABACAAAAAoAQAA&#10;ZHJzL2Uyb0RvYy54bWxQSwUGAAAAAAYABgBZAQAAnA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6544" behindDoc="0" locked="0" layoutInCell="1" allowOverlap="1">
                <wp:simplePos x="0" y="0"/>
                <wp:positionH relativeFrom="column">
                  <wp:posOffset>2658745</wp:posOffset>
                </wp:positionH>
                <wp:positionV relativeFrom="paragraph">
                  <wp:posOffset>67310</wp:posOffset>
                </wp:positionV>
                <wp:extent cx="635" cy="273685"/>
                <wp:effectExtent l="52705" t="20320" r="60960" b="1079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635" cy="27368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09.35pt;margin-top:5.3pt;height:21.55pt;width:0.05pt;z-index:251756544;mso-width-relative:page;mso-height-relative:page;" filled="f" stroked="t"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Fj4LYAAAACQEAAA8AAAAAAAAAAQAgAAAAIgAA&#10;AGRycy9kb3ducmV2LnhtbFBLAQIUABQAAAAIAIdO4kAt1l+eCAIAAOUDAAAOAAAAAAAAAAEAIAAA&#10;ACcBAABkcnMvZTJvRG9jLnhtbFBLBQYAAAAABgAGAFkBAAChBQ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5520" behindDoc="0" locked="0" layoutInCell="1" allowOverlap="1">
                <wp:simplePos x="0" y="0"/>
                <wp:positionH relativeFrom="column">
                  <wp:posOffset>2366645</wp:posOffset>
                </wp:positionH>
                <wp:positionV relativeFrom="paragraph">
                  <wp:posOffset>67310</wp:posOffset>
                </wp:positionV>
                <wp:extent cx="635" cy="273685"/>
                <wp:effectExtent l="55880" t="10795" r="57785" b="2032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6.35pt;margin-top:5.3pt;height:21.55pt;width:0.05pt;z-index:251755520;mso-width-relative:page;mso-height-relative:page;" filled="f" stroked="t"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3iAD3ZAAAACQEAAA8AAAAAAAAAAQAgAAAAIgAAAGRycy9k&#10;b3ducmV2LnhtbFBLAQIUABQAAAAIAIdO4kBpKLmDAQIAANsDAAAOAAAAAAAAAAEAIAAAACgBAABk&#10;cnMvZTJvRG9jLnhtbFBLBQYAAAAABgAGAFkBAACbBQ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4256" behindDoc="0" locked="0" layoutInCell="1" allowOverlap="1">
                <wp:simplePos x="0" y="0"/>
                <wp:positionH relativeFrom="column">
                  <wp:posOffset>3901440</wp:posOffset>
                </wp:positionH>
                <wp:positionV relativeFrom="paragraph">
                  <wp:posOffset>249555</wp:posOffset>
                </wp:positionV>
                <wp:extent cx="1242060" cy="455930"/>
                <wp:effectExtent l="9525" t="12065" r="5715" b="825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242060" cy="455930"/>
                        </a:xfrm>
                        <a:prstGeom prst="rect">
                          <a:avLst/>
                        </a:prstGeom>
                        <a:solidFill>
                          <a:srgbClr val="FFCC99"/>
                        </a:solidFill>
                        <a:ln w="9525">
                          <a:solidFill>
                            <a:srgbClr val="000000"/>
                          </a:solidFill>
                          <a:miter lim="800000"/>
                        </a:ln>
                      </wps:spPr>
                      <wps:txbx>
                        <w:txbxContent>
                          <w:p w14:paraId="40D327D9">
                            <w:pPr>
                              <w:ind w:firstLine="482"/>
                              <w:jc w:val="center"/>
                              <w:rPr>
                                <w:b/>
                              </w:rPr>
                            </w:pPr>
                            <w:r>
                              <w:rPr>
                                <w:rFonts w:hint="eastAsia"/>
                                <w:b/>
                              </w:rPr>
                              <w:t>供货承包商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19.65pt;height:35.9pt;width:97.8pt;z-index:251744256;mso-width-relative:page;mso-height-relative:page;" fillcolor="#FFCC99" filled="t" stroked="t" coordsize="21600,21600" o:gfxdata="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czrcdUAAAAKAQAADwAAAAAAAAABACAAAAAiAAAAZHJzL2Rv&#10;d25yZXYueG1sUEsBAhQAFAAAAAgAh07iQHKaAOw9AgAAfAQAAA4AAAAAAAAAAQAgAAAAJAEAAGRy&#10;cy9lMm9Eb2MueG1sUEsFBgAAAAAGAAYAWQEAANMFAAAAAA==&#10;">
                <v:fill on="t" focussize="0,0"/>
                <v:stroke color="#000000" miterlimit="8" joinstyle="miter"/>
                <v:imagedata o:title=""/>
                <o:lock v:ext="edit" aspectratio="f"/>
                <v:textbox>
                  <w:txbxContent>
                    <w:p w14:paraId="40D327D9">
                      <w:pPr>
                        <w:ind w:firstLine="482"/>
                        <w:jc w:val="center"/>
                        <w:rPr>
                          <w:b/>
                        </w:rPr>
                      </w:pPr>
                      <w:r>
                        <w:rPr>
                          <w:rFonts w:hint="eastAsia"/>
                          <w:b/>
                        </w:rPr>
                        <w:t>供货承包商</w:t>
                      </w:r>
                    </w:p>
                  </w:txbxContent>
                </v:textbox>
              </v:rect>
            </w:pict>
          </mc:Fallback>
        </mc:AlternateContent>
      </w:r>
    </w:p>
    <w:p w14:paraId="43375CA9">
      <w:pPr>
        <w:spacing w:line="360" w:lineRule="auto"/>
        <w:ind w:firstLine="480"/>
        <w:rPr>
          <w:rFonts w:ascii="宋体" w:hAnsi="宋体"/>
        </w:rPr>
      </w:pPr>
      <w:r>
        <w:rPr>
          <w:rFonts w:ascii="宋体" w:hAnsi="宋体"/>
        </w:rPr>
        <mc:AlternateContent>
          <mc:Choice Requires="wps">
            <w:drawing>
              <wp:anchor distT="0" distB="0" distL="114300" distR="114300" simplePos="0" relativeHeight="251742208" behindDoc="0" locked="0" layoutInCell="1" allowOverlap="1">
                <wp:simplePos x="0" y="0"/>
                <wp:positionH relativeFrom="column">
                  <wp:posOffset>1837055</wp:posOffset>
                </wp:positionH>
                <wp:positionV relativeFrom="paragraph">
                  <wp:posOffset>120015</wp:posOffset>
                </wp:positionV>
                <wp:extent cx="1315085" cy="1144905"/>
                <wp:effectExtent l="11430" t="8255" r="6985" b="889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315085" cy="1144905"/>
                        </a:xfrm>
                        <a:prstGeom prst="rect">
                          <a:avLst/>
                        </a:prstGeom>
                        <a:solidFill>
                          <a:srgbClr val="FFCC99"/>
                        </a:solidFill>
                        <a:ln w="9525">
                          <a:solidFill>
                            <a:srgbClr val="000000"/>
                          </a:solidFill>
                          <a:miter lim="800000"/>
                        </a:ln>
                      </wps:spPr>
                      <wps:txbx>
                        <w:txbxContent>
                          <w:p w14:paraId="35BCECC8">
                            <w:pPr>
                              <w:ind w:firstLine="578"/>
                              <w:rPr>
                                <w:rFonts w:ascii="宋体"/>
                                <w:b/>
                                <w:spacing w:val="24"/>
                              </w:rPr>
                            </w:pPr>
                          </w:p>
                          <w:p w14:paraId="2763404B">
                            <w:pPr>
                              <w:ind w:firstLine="578"/>
                              <w:rPr>
                                <w:rFonts w:ascii="宋体"/>
                                <w:b/>
                                <w:spacing w:val="24"/>
                              </w:rPr>
                            </w:pPr>
                            <w:r>
                              <w:rPr>
                                <w:rFonts w:hint="eastAsia" w:ascii="宋体"/>
                                <w:b/>
                                <w:spacing w:val="24"/>
                              </w:rPr>
                              <w:t>工程</w:t>
                            </w:r>
                          </w:p>
                          <w:p w14:paraId="7733FB48">
                            <w:pPr>
                              <w:ind w:firstLine="334" w:firstLineChars="150"/>
                            </w:pPr>
                            <w:r>
                              <w:rPr>
                                <w:rFonts w:hint="eastAsia" w:ascii="宋体"/>
                                <w:b/>
                                <w:spacing w:val="6"/>
                              </w:rPr>
                              <w:t>项目</w:t>
                            </w:r>
                            <w:r>
                              <w:rPr>
                                <w:rFonts w:hint="eastAsia" w:ascii="宋体"/>
                                <w:b/>
                                <w:spacing w:val="24"/>
                              </w:rPr>
                              <w:t>监理部</w:t>
                            </w:r>
                          </w:p>
                          <w:p w14:paraId="77FD5417">
                            <w:pPr>
                              <w:rPr>
                                <w:b/>
                              </w:rPr>
                            </w:pPr>
                          </w:p>
                          <w:p w14:paraId="40E5A499">
                            <w:pPr>
                              <w:ind w:firstLine="48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65pt;margin-top:9.45pt;height:90.15pt;width:103.55pt;z-index:251742208;mso-width-relative:page;mso-height-relative:page;" fillcolor="#FFCC99" filled="t" stroked="t" coordsize="21600,21600" o:gfxdata="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A8/TLWAAAACgEAAA8AAAAAAAAAAQAgAAAAIgAAAGRycy9k&#10;b3ducmV2LnhtbFBLAQIUABQAAAAIAIdO4kCWCYtPPQIAAH0EAAAOAAAAAAAAAAEAIAAAACUBAABk&#10;cnMvZTJvRG9jLnhtbFBLBQYAAAAABgAGAFkBAADUBQAAAAA=&#10;">
                <v:fill on="t" focussize="0,0"/>
                <v:stroke color="#000000" miterlimit="8" joinstyle="miter"/>
                <v:imagedata o:title=""/>
                <o:lock v:ext="edit" aspectratio="f"/>
                <v:textbox>
                  <w:txbxContent>
                    <w:p w14:paraId="35BCECC8">
                      <w:pPr>
                        <w:ind w:firstLine="578"/>
                        <w:rPr>
                          <w:rFonts w:ascii="宋体"/>
                          <w:b/>
                          <w:spacing w:val="24"/>
                        </w:rPr>
                      </w:pPr>
                    </w:p>
                    <w:p w14:paraId="2763404B">
                      <w:pPr>
                        <w:ind w:firstLine="578"/>
                        <w:rPr>
                          <w:rFonts w:ascii="宋体"/>
                          <w:b/>
                          <w:spacing w:val="24"/>
                        </w:rPr>
                      </w:pPr>
                      <w:r>
                        <w:rPr>
                          <w:rFonts w:hint="eastAsia" w:ascii="宋体"/>
                          <w:b/>
                          <w:spacing w:val="24"/>
                        </w:rPr>
                        <w:t>工程</w:t>
                      </w:r>
                    </w:p>
                    <w:p w14:paraId="7733FB48">
                      <w:pPr>
                        <w:ind w:firstLine="334" w:firstLineChars="150"/>
                      </w:pPr>
                      <w:r>
                        <w:rPr>
                          <w:rFonts w:hint="eastAsia" w:ascii="宋体"/>
                          <w:b/>
                          <w:spacing w:val="6"/>
                        </w:rPr>
                        <w:t>项目</w:t>
                      </w:r>
                      <w:r>
                        <w:rPr>
                          <w:rFonts w:hint="eastAsia" w:ascii="宋体"/>
                          <w:b/>
                          <w:spacing w:val="24"/>
                        </w:rPr>
                        <w:t>监理部</w:t>
                      </w:r>
                    </w:p>
                    <w:p w14:paraId="77FD5417">
                      <w:pPr>
                        <w:rPr>
                          <w:b/>
                        </w:rPr>
                      </w:pPr>
                    </w:p>
                    <w:p w14:paraId="40E5A499">
                      <w:pPr>
                        <w:ind w:firstLine="480"/>
                      </w:pPr>
                    </w:p>
                  </w:txbxContent>
                </v:textbox>
              </v:rect>
            </w:pict>
          </mc:Fallback>
        </mc:AlternateContent>
      </w:r>
      <w:r>
        <w:rPr>
          <w:rFonts w:ascii="宋体" w:hAnsi="宋体"/>
        </w:rPr>
        <mc:AlternateContent>
          <mc:Choice Requires="wps">
            <w:drawing>
              <wp:anchor distT="0" distB="0" distL="114300" distR="114300" simplePos="0" relativeHeight="251761664" behindDoc="0" locked="0" layoutInCell="1" allowOverlap="1">
                <wp:simplePos x="0" y="0"/>
                <wp:positionH relativeFrom="column">
                  <wp:posOffset>1162050</wp:posOffset>
                </wp:positionH>
                <wp:positionV relativeFrom="paragraph">
                  <wp:posOffset>125095</wp:posOffset>
                </wp:positionV>
                <wp:extent cx="657860" cy="0"/>
                <wp:effectExtent l="22860" t="60960" r="5080" b="5334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91.5pt;margin-top:9.85pt;height:0pt;width:51.8pt;z-index:251761664;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lq6dgAAAAJAQAADwAAAAAAAAABACAAAAAiAAAAZHJz&#10;L2Rvd25yZXYueG1sUEsBAhQAFAAAAAgAh07iQHyGSIwEAgAA4wMAAA4AAAAAAAAAAQAgAAAAJwEA&#10;AGRycy9lMm9Eb2MueG1sUEsFBgAAAAAGAAYAWQEAAJ0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54496" behindDoc="0" locked="0" layoutInCell="1" allowOverlap="1">
                <wp:simplePos x="0" y="0"/>
                <wp:positionH relativeFrom="column">
                  <wp:posOffset>3170555</wp:posOffset>
                </wp:positionH>
                <wp:positionV relativeFrom="paragraph">
                  <wp:posOffset>134620</wp:posOffset>
                </wp:positionV>
                <wp:extent cx="730885" cy="0"/>
                <wp:effectExtent l="21590" t="60960" r="9525" b="5334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0.6pt;height:0pt;width:57.55pt;z-index:251754496;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&#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mGedkAAAAJAQAADwAAAAAAAAABACAAAAAiAAAA&#10;ZHJzL2Rvd25yZXYueG1sUEsBAhQAFAAAAAgAh07iQLlxuPgGAgAA4w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747328" behindDoc="0" locked="0" layoutInCell="1" allowOverlap="1">
                <wp:simplePos x="0" y="0"/>
                <wp:positionH relativeFrom="column">
                  <wp:posOffset>-93345</wp:posOffset>
                </wp:positionH>
                <wp:positionV relativeFrom="paragraph">
                  <wp:posOffset>54610</wp:posOffset>
                </wp:positionV>
                <wp:extent cx="1242060" cy="365125"/>
                <wp:effectExtent l="5715" t="9525" r="9525" b="635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242060" cy="365125"/>
                        </a:xfrm>
                        <a:prstGeom prst="rect">
                          <a:avLst/>
                        </a:prstGeom>
                        <a:solidFill>
                          <a:srgbClr val="FFCC99"/>
                        </a:solidFill>
                        <a:ln w="9525">
                          <a:solidFill>
                            <a:srgbClr val="000000"/>
                          </a:solidFill>
                          <a:miter lim="800000"/>
                        </a:ln>
                      </wps:spPr>
                      <wps:txbx>
                        <w:txbxContent>
                          <w:p w14:paraId="105F74CC">
                            <w:pPr>
                              <w:ind w:firstLine="211" w:firstLineChars="100"/>
                              <w:rPr>
                                <w:b/>
                              </w:rPr>
                            </w:pPr>
                            <w:r>
                              <w:rPr>
                                <w:rFonts w:hint="eastAsia"/>
                                <w:b/>
                              </w:rPr>
                              <w:t>设计承包商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4.3pt;height:28.75pt;width:97.8pt;z-index:251747328;mso-width-relative:page;mso-height-relative:page;" fillcolor="#FFCC99" filled="t" stroked="t" coordsize="21600,21600" o:gfxdata="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WbcPtQAAAAIAQAADwAAAAAAAAABACAAAAAiAAAAZHJzL2Rvd25yZXYu&#10;eG1sUEsBAhQAFAAAAAgAh07iQL3euAU4AgAAfAQAAA4AAAAAAAAAAQAgAAAAIwEAAGRycy9lMm9E&#10;b2MueG1sUEsFBgAAAAAGAAYAWQEAAM0FAAAAAA==&#10;">
                <v:fill on="t" focussize="0,0"/>
                <v:stroke color="#000000" miterlimit="8" joinstyle="miter"/>
                <v:imagedata o:title=""/>
                <o:lock v:ext="edit" aspectratio="f"/>
                <v:textbox>
                  <w:txbxContent>
                    <w:p w14:paraId="105F74CC">
                      <w:pPr>
                        <w:ind w:firstLine="211" w:firstLineChars="100"/>
                        <w:rPr>
                          <w:b/>
                        </w:rPr>
                      </w:pPr>
                      <w:r>
                        <w:rPr>
                          <w:rFonts w:hint="eastAsia"/>
                          <w:b/>
                        </w:rPr>
                        <w:t>设计承包商</w:t>
                      </w:r>
                    </w:p>
                  </w:txbxContent>
                </v:textbox>
              </v:rect>
            </w:pict>
          </mc:Fallback>
        </mc:AlternateContent>
      </w:r>
    </w:p>
    <w:p w14:paraId="0D6A3061">
      <w:pPr>
        <w:tabs>
          <w:tab w:val="left" w:pos="720"/>
        </w:tabs>
        <w:spacing w:line="360" w:lineRule="auto"/>
        <w:ind w:firstLine="480"/>
        <w:jc w:val="center"/>
        <w:rPr>
          <w:rFonts w:ascii="宋体" w:hAnsi="宋体"/>
          <w:bCs/>
        </w:rPr>
      </w:pPr>
      <w:r>
        <w:rPr>
          <w:rFonts w:ascii="宋体" w:hAnsi="宋体"/>
          <w:bCs/>
        </w:rPr>
        <mc:AlternateContent>
          <mc:Choice Requires="wps">
            <w:drawing>
              <wp:anchor distT="0" distB="0" distL="114300" distR="114300" simplePos="0" relativeHeight="251753472" behindDoc="0" locked="0" layoutInCell="1" allowOverlap="1">
                <wp:simplePos x="0" y="0"/>
                <wp:positionH relativeFrom="column">
                  <wp:posOffset>3170555</wp:posOffset>
                </wp:positionH>
                <wp:positionV relativeFrom="paragraph">
                  <wp:posOffset>19685</wp:posOffset>
                </wp:positionV>
                <wp:extent cx="730885" cy="0"/>
                <wp:effectExtent l="12065" t="52705" r="19050" b="6159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1.55pt;height:0pt;width:57.55pt;z-index:251753472;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J4zNcAAAAHAQAADwAAAAAAAAABACAAAAAiAAAAZHJzL2Rvd25y&#10;ZXYueG1sUEsBAhQAFAAAAAgAh07iQCWEunf/AQAA2QMAAA4AAAAAAAAAAQAgAAAAJgEAAGRycy9l&#10;Mm9Eb2MueG1sUEsFBgAAAAAGAAYAWQEAAJcFA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8352" behindDoc="0" locked="0" layoutInCell="1" allowOverlap="1">
                <wp:simplePos x="0" y="0"/>
                <wp:positionH relativeFrom="column">
                  <wp:posOffset>1175385</wp:posOffset>
                </wp:positionH>
                <wp:positionV relativeFrom="paragraph">
                  <wp:posOffset>12700</wp:posOffset>
                </wp:positionV>
                <wp:extent cx="657860" cy="0"/>
                <wp:effectExtent l="7620" t="55245" r="20320" b="5905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2.55pt;margin-top:1pt;height:0pt;width:51.8pt;z-index:251748352;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m2T9UAAAAHAQAADwAAAAAAAAABACAAAAAiAAAAZHJzL2Rvd25yZXYu&#10;eG1sUEsBAhQAFAAAAAgAh07iQOl9WHr+AQAA2QMAAA4AAAAAAAAAAQAgAAAAJAEAAGRycy9lMm9E&#10;b2MueG1sUEsFBgAAAAAGAAYAWQEAAJQFA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6304" behindDoc="0" locked="0" layoutInCell="1" allowOverlap="1">
                <wp:simplePos x="0" y="0"/>
                <wp:positionH relativeFrom="column">
                  <wp:posOffset>-113665</wp:posOffset>
                </wp:positionH>
                <wp:positionV relativeFrom="paragraph">
                  <wp:posOffset>276225</wp:posOffset>
                </wp:positionV>
                <wp:extent cx="1242060" cy="364490"/>
                <wp:effectExtent l="13970" t="13970" r="10795" b="1206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42060" cy="364490"/>
                        </a:xfrm>
                        <a:prstGeom prst="rect">
                          <a:avLst/>
                        </a:prstGeom>
                        <a:solidFill>
                          <a:srgbClr val="FFCC99"/>
                        </a:solidFill>
                        <a:ln w="9525">
                          <a:solidFill>
                            <a:srgbClr val="000000"/>
                          </a:solidFill>
                          <a:miter lim="800000"/>
                        </a:ln>
                      </wps:spPr>
                      <wps:txbx>
                        <w:txbxContent>
                          <w:p w14:paraId="190E641A">
                            <w:pPr>
                              <w:ind w:firstLine="316" w:firstLineChars="150"/>
                              <w:rPr>
                                <w:b/>
                              </w:rPr>
                            </w:pPr>
                            <w:r>
                              <w:rPr>
                                <w:rFonts w:hint="eastAsia"/>
                                <w:b/>
                              </w:rPr>
                              <w:t>调试承包商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95pt;margin-top:21.75pt;height:28.7pt;width:97.8pt;z-index:251746304;mso-width-relative:page;mso-height-relative:page;" fillcolor="#FFCC99" filled="t" stroked="t" coordsize="21600,21600" o:gfxdata="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0D601wAAAAoBAAAPAAAAAAAAAAEAIAAAACIAAABkcnMv&#10;ZG93bnJldi54bWxQSwECFAAUAAAACACHTuJASdYGsT0CAAB8BAAADgAAAAAAAAABACAAAAAmAQAA&#10;ZHJzL2Uyb0RvYy54bWxQSwUGAAAAAAYABgBZAQAA1QUAAAAA&#10;">
                <v:fill on="t" focussize="0,0"/>
                <v:stroke color="#000000" miterlimit="8" joinstyle="miter"/>
                <v:imagedata o:title=""/>
                <o:lock v:ext="edit" aspectratio="f"/>
                <v:textbox>
                  <w:txbxContent>
                    <w:p w14:paraId="190E641A">
                      <w:pPr>
                        <w:ind w:firstLine="316" w:firstLineChars="150"/>
                        <w:rPr>
                          <w:b/>
                        </w:rPr>
                      </w:pPr>
                      <w:r>
                        <w:rPr>
                          <w:rFonts w:hint="eastAsia"/>
                          <w:b/>
                        </w:rPr>
                        <w:t>调试承包商</w:t>
                      </w:r>
                    </w:p>
                  </w:txbxContent>
                </v:textbox>
              </v:rect>
            </w:pict>
          </mc:Fallback>
        </mc:AlternateContent>
      </w:r>
    </w:p>
    <w:p w14:paraId="7829F22E">
      <w:pPr>
        <w:tabs>
          <w:tab w:val="left" w:pos="720"/>
        </w:tabs>
        <w:spacing w:line="360" w:lineRule="auto"/>
        <w:ind w:firstLine="480"/>
        <w:jc w:val="center"/>
        <w:rPr>
          <w:rFonts w:ascii="宋体" w:hAnsi="宋体"/>
          <w:bCs/>
        </w:rPr>
      </w:pPr>
      <w:r>
        <w:rPr>
          <w:rFonts w:ascii="宋体" w:hAnsi="宋体"/>
          <w:bCs/>
        </w:rPr>
        <mc:AlternateContent>
          <mc:Choice Requires="wps">
            <w:drawing>
              <wp:anchor distT="0" distB="0" distL="114300" distR="114300" simplePos="0" relativeHeight="251752448" behindDoc="0" locked="0" layoutInCell="1" allowOverlap="1">
                <wp:simplePos x="0" y="0"/>
                <wp:positionH relativeFrom="column">
                  <wp:posOffset>1135380</wp:posOffset>
                </wp:positionH>
                <wp:positionV relativeFrom="paragraph">
                  <wp:posOffset>264160</wp:posOffset>
                </wp:positionV>
                <wp:extent cx="730885" cy="0"/>
                <wp:effectExtent l="15240" t="60960" r="6350" b="5334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89.4pt;margin-top:20.8pt;height:0pt;width:57.55pt;z-index:251752448;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zxKA2AAAAAkBAAAPAAAAAAAAAAEAIAAAACIAAABk&#10;cnMvZG93bnJldi54bWxQSwECFAAUAAAACACHTuJA6OefXgYCAADjAwAADgAAAAAAAAABACAAAAAn&#10;AQAAZHJzL2Uyb0RvYy54bWxQSwUGAAAAAAYABgBZAQAAnwU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51424" behindDoc="0" locked="0" layoutInCell="1" allowOverlap="1">
                <wp:simplePos x="0" y="0"/>
                <wp:positionH relativeFrom="column">
                  <wp:posOffset>1135380</wp:posOffset>
                </wp:positionH>
                <wp:positionV relativeFrom="paragraph">
                  <wp:posOffset>76200</wp:posOffset>
                </wp:positionV>
                <wp:extent cx="730885" cy="0"/>
                <wp:effectExtent l="5715" t="53975" r="15875" b="603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4pt;margin-top:6pt;height:0pt;width:57.55pt;z-index:251751424;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S0cdgAAAAJAQAADwAAAAAAAAABACAAAAAiAAAAZHJzL2Rvd25y&#10;ZXYueG1sUEsBAhQAFAAAAAgAh07iQDl/bn/+AQAA2QMAAA4AAAAAAAAAAQAgAAAAJwEAAGRycy9l&#10;Mm9Eb2MueG1sUEsFBgAAAAAGAAYAWQEAAJcFA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50400" behindDoc="0" locked="0" layoutInCell="1" allowOverlap="1">
                <wp:simplePos x="0" y="0"/>
                <wp:positionH relativeFrom="column">
                  <wp:posOffset>3170555</wp:posOffset>
                </wp:positionH>
                <wp:positionV relativeFrom="paragraph">
                  <wp:posOffset>269240</wp:posOffset>
                </wp:positionV>
                <wp:extent cx="730885" cy="0"/>
                <wp:effectExtent l="21590" t="56515" r="9525" b="5778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21.2pt;height:0pt;width:57.55pt;z-index:251750400;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Cv7XYAAAACQEAAA8AAAAAAAAAAQAgAAAAIgAAAGRy&#10;cy9kb3ducmV2LnhtbFBLAQIUABQAAAAIAIdO4kC4YtsSBQIAAOMDAAAOAAAAAAAAAAEAIAAAACcB&#10;AABkcnMvZTJvRG9jLnhtbFBLBQYAAAAABgAGAFkBAACeBQ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9376" behindDoc="0" locked="0" layoutInCell="1" allowOverlap="1">
                <wp:simplePos x="0" y="0"/>
                <wp:positionH relativeFrom="column">
                  <wp:posOffset>3170555</wp:posOffset>
                </wp:positionH>
                <wp:positionV relativeFrom="paragraph">
                  <wp:posOffset>86995</wp:posOffset>
                </wp:positionV>
                <wp:extent cx="730885" cy="0"/>
                <wp:effectExtent l="12065" t="55245" r="19050" b="5905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6.85pt;height:0pt;width:57.55pt;z-index:251749376;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27MfZAAAACQEAAA8AAAAAAAAAAQAgAAAAIgAAAGRycy9kb3du&#10;cmV2LnhtbFBLAQIUABQAAAAIAIdO4kC3AgR7/gEAANkDAAAOAAAAAAAAAAEAIAAAACgBAABkcnMv&#10;ZTJvRG9jLnhtbFBLBQYAAAAABgAGAFkBAACYBQAAAAA=&#10;">
                <v:fill on="f" focussize="0,0"/>
                <v:stroke color="#000000" joinstyle="round" endarrow="block"/>
                <v:imagedata o:title=""/>
                <o:lock v:ext="edit" aspectratio="f"/>
              </v:line>
            </w:pict>
          </mc:Fallback>
        </mc:AlternateContent>
      </w:r>
      <w:r>
        <w:rPr>
          <w:rFonts w:ascii="宋体" w:hAnsi="宋体"/>
          <w:bCs/>
        </w:rPr>
        <mc:AlternateContent>
          <mc:Choice Requires="wps">
            <w:drawing>
              <wp:anchor distT="0" distB="0" distL="114300" distR="114300" simplePos="0" relativeHeight="251745280" behindDoc="0" locked="0" layoutInCell="1" allowOverlap="1">
                <wp:simplePos x="0" y="0"/>
                <wp:positionH relativeFrom="column">
                  <wp:posOffset>3901440</wp:posOffset>
                </wp:positionH>
                <wp:positionV relativeFrom="paragraph">
                  <wp:posOffset>-3175</wp:posOffset>
                </wp:positionV>
                <wp:extent cx="1242060" cy="535940"/>
                <wp:effectExtent l="4445" t="5080" r="10795" b="1143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42060" cy="535940"/>
                        </a:xfrm>
                        <a:prstGeom prst="rect">
                          <a:avLst/>
                        </a:prstGeom>
                        <a:solidFill>
                          <a:srgbClr val="FFCC99"/>
                        </a:solidFill>
                        <a:ln w="9525">
                          <a:solidFill>
                            <a:srgbClr val="000000"/>
                          </a:solidFill>
                          <a:miter lim="800000"/>
                        </a:ln>
                      </wps:spPr>
                      <wps:txbx>
                        <w:txbxContent>
                          <w:p w14:paraId="3580B7B4">
                            <w:pPr>
                              <w:ind w:firstLine="482"/>
                              <w:jc w:val="center"/>
                              <w:rPr>
                                <w:b/>
                              </w:rPr>
                            </w:pPr>
                            <w:r>
                              <w:rPr>
                                <w:rFonts w:hint="eastAsia"/>
                                <w:b/>
                              </w:rPr>
                              <w:t>各施工承包商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0.25pt;height:42.2pt;width:97.8pt;z-index:251745280;mso-width-relative:page;mso-height-relative:page;" fillcolor="#FFCC99" filled="t" stroked="t" coordsize="21600,21600" o:gfxdata="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4qGdLWAAAACAEAAA8AAAAAAAAAAQAgAAAAIgAAAGRycy9k&#10;b3ducmV2LnhtbFBLAQIUABQAAAAIAIdO4kDcuAJYPQIAAHoEAAAOAAAAAAAAAAEAIAAAACUBAABk&#10;cnMvZTJvRG9jLnhtbFBLBQYAAAAABgAGAFkBAADUBQAAAAA=&#10;">
                <v:fill on="t" focussize="0,0"/>
                <v:stroke color="#000000" miterlimit="8" joinstyle="miter"/>
                <v:imagedata o:title=""/>
                <o:lock v:ext="edit" aspectratio="f"/>
                <v:textbox>
                  <w:txbxContent>
                    <w:p w14:paraId="3580B7B4">
                      <w:pPr>
                        <w:ind w:firstLine="482"/>
                        <w:jc w:val="center"/>
                        <w:rPr>
                          <w:b/>
                        </w:rPr>
                      </w:pPr>
                      <w:r>
                        <w:rPr>
                          <w:rFonts w:hint="eastAsia"/>
                          <w:b/>
                        </w:rPr>
                        <w:t>各施工承包商</w:t>
                      </w:r>
                    </w:p>
                  </w:txbxContent>
                </v:textbox>
              </v:rect>
            </w:pict>
          </mc:Fallback>
        </mc:AlternateContent>
      </w:r>
    </w:p>
    <w:p w14:paraId="53429D84">
      <w:pPr>
        <w:tabs>
          <w:tab w:val="left" w:pos="720"/>
        </w:tabs>
        <w:spacing w:line="360" w:lineRule="auto"/>
        <w:ind w:firstLine="480"/>
        <w:jc w:val="center"/>
        <w:rPr>
          <w:rFonts w:ascii="宋体" w:hAnsi="宋体"/>
          <w:bCs/>
        </w:rPr>
      </w:pPr>
    </w:p>
    <w:p w14:paraId="4718E493">
      <w:pPr>
        <w:tabs>
          <w:tab w:val="left" w:pos="720"/>
        </w:tabs>
        <w:spacing w:line="360" w:lineRule="auto"/>
        <w:ind w:firstLine="480"/>
        <w:jc w:val="center"/>
        <w:rPr>
          <w:rFonts w:ascii="宋体" w:hAnsi="宋体"/>
          <w:bCs/>
        </w:rPr>
      </w:pPr>
    </w:p>
    <w:p w14:paraId="02357A3E">
      <w:pPr>
        <w:tabs>
          <w:tab w:val="left" w:pos="720"/>
        </w:tabs>
        <w:spacing w:line="360" w:lineRule="auto"/>
        <w:ind w:firstLine="480"/>
        <w:jc w:val="center"/>
        <w:rPr>
          <w:rFonts w:ascii="宋体" w:hAnsi="宋体"/>
          <w:bCs/>
        </w:rPr>
      </w:pPr>
    </w:p>
    <w:p w14:paraId="7DCDF742">
      <w:pPr>
        <w:tabs>
          <w:tab w:val="left" w:pos="720"/>
        </w:tabs>
        <w:spacing w:line="360" w:lineRule="auto"/>
        <w:ind w:firstLine="480"/>
        <w:jc w:val="center"/>
        <w:rPr>
          <w:rFonts w:ascii="宋体" w:hAnsi="宋体"/>
          <w:bCs/>
        </w:rPr>
      </w:pPr>
    </w:p>
    <w:p w14:paraId="1E36AD1C">
      <w:pPr>
        <w:tabs>
          <w:tab w:val="left" w:pos="720"/>
        </w:tabs>
        <w:spacing w:line="360" w:lineRule="auto"/>
        <w:ind w:firstLine="480"/>
        <w:jc w:val="center"/>
        <w:rPr>
          <w:rFonts w:ascii="宋体" w:hAnsi="宋体"/>
        </w:rPr>
      </w:pPr>
      <w:r>
        <w:rPr>
          <w:rFonts w:hint="eastAsia" w:ascii="宋体" w:hAnsi="宋体"/>
          <w:bCs/>
        </w:rPr>
        <w:t>工程信息流程结构图及信息传递路径</w:t>
      </w:r>
    </w:p>
    <w:p w14:paraId="027AF735">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1</w:t>
      </w:r>
      <w:r>
        <w:rPr>
          <w:rFonts w:hint="eastAsia" w:ascii="Calibri" w:hAnsi="Calibri" w:eastAsia="宋体" w:cs="Times New Roman"/>
          <w:b w:val="0"/>
          <w:bCs w:val="0"/>
          <w:kern w:val="0"/>
          <w:sz w:val="24"/>
          <w:szCs w:val="21"/>
          <w:lang w:val="zh-CN" w:eastAsia="zh-CN" w:bidi="ar-SA"/>
        </w:rPr>
        <w:t>）建立行之有效的工程例会制度和工程报表制度，使工程信息的管理程序化和制度化；</w:t>
      </w:r>
    </w:p>
    <w:p w14:paraId="5527B652">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第一次工地会议</w:t>
      </w:r>
    </w:p>
    <w:p w14:paraId="2E86A271">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为确保工程信息及时有效，监理单位应在工程开工前的第一次工地例会上，明确以下主要内容：</w:t>
      </w:r>
    </w:p>
    <w:p w14:paraId="0CF475C8">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项目法人、承包单位和监理单位各自驻现场的组织机构、人员及其分工；</w:t>
      </w:r>
    </w:p>
    <w:p w14:paraId="0998D10F">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项目法人根据委托监理合同对总监理工程师的授权；</w:t>
      </w:r>
    </w:p>
    <w:p w14:paraId="3AFB84EE">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项目法人介绍工程开工准备情况；</w:t>
      </w:r>
    </w:p>
    <w:p w14:paraId="6FA6658B">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承包单位介绍施工准备情况；</w:t>
      </w:r>
    </w:p>
    <w:p w14:paraId="2E050019">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项目法人和总监理工程师对施工准备情况提出意见和要求；</w:t>
      </w:r>
    </w:p>
    <w:p w14:paraId="405F81D1">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总监理工程师介绍监理规划的主要内容；</w:t>
      </w:r>
    </w:p>
    <w:p w14:paraId="395888ED">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研究确定各方在施工过程中参加工地例会的主要人员，召开工地例会周期、地点和主要议题；</w:t>
      </w:r>
    </w:p>
    <w:p w14:paraId="391038A7">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规定各单位提供上报的各种报表的样本，和向项目法人上报的各种报表的样本，同时公布上报时间及要求。</w:t>
      </w:r>
    </w:p>
    <w:p w14:paraId="15AD73E2">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工地例会：</w:t>
      </w:r>
    </w:p>
    <w:p w14:paraId="18F0BCEE">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在施工过程中，总监理工程师定期主持召开工地例会起草会议纪要，由与会各方代表会签，并将会议纪要及时报送有关单位。工地例会的主要内容包括：</w:t>
      </w:r>
    </w:p>
    <w:p w14:paraId="62166121">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检查上次例会议定事项的落实情况，分析未完事项原因；</w:t>
      </w:r>
    </w:p>
    <w:p w14:paraId="56E77693">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检查分析工程项目进度计划完成情况，提出下一阶段进度目标及其落实措施；审查(核)通知单，联络单的整改闭合情况；</w:t>
      </w:r>
    </w:p>
    <w:p w14:paraId="6230CDE3">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检查分析工程项目质量状况，针对存在的质量问题提出改进措施；</w:t>
      </w:r>
    </w:p>
    <w:p w14:paraId="37D788C3">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检查工程量核定及工程款支付情况；</w:t>
      </w:r>
    </w:p>
    <w:p w14:paraId="6A6C3058">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解决需要协调的有关事项等。</w:t>
      </w:r>
    </w:p>
    <w:p w14:paraId="42680D22">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工程报表</w:t>
      </w:r>
    </w:p>
    <w:p w14:paraId="7181B208">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为确保工程信息及时有效，设计、施工承包商应在规定的日期按时编报各种报表，严格执行工程定期报表制度。对于因各种原因过期不报，给工程管理造成失误的单位，应报送项目法人按合同有关条款进行处理。</w:t>
      </w:r>
    </w:p>
    <w:p w14:paraId="1D47AFFB">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w:t>
      </w:r>
      <w:r>
        <w:rPr>
          <w:rFonts w:hint="eastAsia" w:ascii="Calibri" w:hAnsi="Calibri" w:eastAsia="宋体" w:cs="Times New Roman"/>
          <w:b w:val="0"/>
          <w:bCs w:val="0"/>
          <w:kern w:val="0"/>
          <w:sz w:val="24"/>
          <w:szCs w:val="21"/>
          <w:lang w:val="en-US" w:eastAsia="zh-CN" w:bidi="ar-SA"/>
        </w:rPr>
        <w:t>1</w:t>
      </w:r>
      <w:r>
        <w:rPr>
          <w:rFonts w:hint="eastAsia" w:ascii="Calibri" w:hAnsi="Calibri" w:eastAsia="宋体" w:cs="Times New Roman"/>
          <w:b w:val="0"/>
          <w:bCs w:val="0"/>
          <w:kern w:val="0"/>
          <w:sz w:val="24"/>
          <w:szCs w:val="21"/>
          <w:lang w:val="zh-CN" w:eastAsia="zh-CN" w:bidi="ar-SA"/>
        </w:rPr>
        <w:t>）协助项目法人建立《工程现场信息管理制度》。建立文件档案管理制度，规范对工程记录、监理资料的管理；</w:t>
      </w:r>
    </w:p>
    <w:p w14:paraId="3D226B24">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规定检查、验评和报审表的格式样张、填写要求；实施文件化管理，确保信息真实、准确和规范；</w:t>
      </w:r>
    </w:p>
    <w:p w14:paraId="5E89A290">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协助项目法人编制施工阶段资料管理办法和文件档案管理制度，对工程验收技术资料应统一表式、统一编码、统一控制、及时归档。</w:t>
      </w:r>
    </w:p>
    <w:p w14:paraId="33D296F2">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规范承包单位的工程文件、原始记录和报表：</w:t>
      </w:r>
    </w:p>
    <w:p w14:paraId="6B46D553">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14:paraId="4DA467C3">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建立规范的监理报表和文件：严格按监理的工作管理办法、规定和制度的要求编制、整理工程文件、资料、通知、纪要、图纸等。</w:t>
      </w:r>
    </w:p>
    <w:p w14:paraId="70081C01">
      <w:pPr>
        <w:numPr>
          <w:ilvl w:val="0"/>
          <w:numId w:val="0"/>
        </w:numPr>
        <w:tabs>
          <w:tab w:val="left" w:pos="720"/>
          <w:tab w:val="left" w:pos="900"/>
        </w:tabs>
        <w:spacing w:line="360" w:lineRule="auto"/>
        <w:ind w:leftChars="200" w:firstLine="420" w:firstLineChars="200"/>
        <w:rPr>
          <w:rFonts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应用电脑建立信息传递网络，设置统一的管理数据库，利用管理软件加强对工程信息的分析、整理和有效利用，为优化控制、合理决策提供有力的服务。</w:t>
      </w:r>
    </w:p>
    <w:p w14:paraId="47543379">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明确主要监理资料递交时间计划：</w:t>
      </w:r>
    </w:p>
    <w:p w14:paraId="42FC66D2">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本工程监理规划在签订委托监理合同及收到设计文件后开始编制，经公司技术负责人审核批准并在召开第一次工地会议前报送建设单位。</w:t>
      </w:r>
    </w:p>
    <w:p w14:paraId="35F623DE">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本专业监理细则在工程施工开始前编制完成并经总监批准后报送建设单位，并在监理工作实施过程中根据实际情况进行补充修改和完善。</w:t>
      </w:r>
    </w:p>
    <w:p w14:paraId="2BA697FB">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每周的周一之前将上周监理周报报送建设单位。</w:t>
      </w:r>
    </w:p>
    <w:p w14:paraId="35F1C555">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每月的监理月报于下月5日之前报送建设单位。</w:t>
      </w:r>
    </w:p>
    <w:p w14:paraId="6A4B0443">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（1）建立统一的信息管理平台</w:t>
      </w:r>
    </w:p>
    <w:p w14:paraId="71FB899D">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使用业主组建的工程管理系统平台建立一个统一完善的工程管理系统。利用P3等项目管理软件进行质量管理、安全管理、进度管理、合同管理、物资设备管理、资料管理等工程项目管理，实现工程管理信息共享。</w:t>
      </w:r>
    </w:p>
    <w:p w14:paraId="0D42212D">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要求各参建单位要将现场的信息化管理应用作为一项重点工作来抓，落实硬件配置，并设专人负责，抓好人员的培训工作。</w:t>
      </w:r>
    </w:p>
    <w:p w14:paraId="79737AF1">
      <w:pPr>
        <w:numPr>
          <w:ilvl w:val="0"/>
          <w:numId w:val="0"/>
        </w:numPr>
        <w:tabs>
          <w:tab w:val="left" w:pos="720"/>
          <w:tab w:val="left" w:pos="900"/>
        </w:tabs>
        <w:spacing w:line="360" w:lineRule="auto"/>
        <w:ind w:leftChars="200" w:firstLine="240" w:firstLineChars="1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督促施工承包商定期通过信息平台及时报送数据，核对数据的准确性，确保工程信息传递的及时性及可靠性。</w:t>
      </w:r>
    </w:p>
    <w:p w14:paraId="01D2451C">
      <w:pPr>
        <w:pStyle w:val="69"/>
        <w:numPr>
          <w:ilvl w:val="0"/>
          <w:numId w:val="0"/>
        </w:numPr>
        <w:spacing w:line="360" w:lineRule="auto"/>
        <w:ind w:left="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（二）、事中控制措施</w:t>
      </w:r>
    </w:p>
    <w:p w14:paraId="35CF8A8D">
      <w:pPr>
        <w:numPr>
          <w:ilvl w:val="0"/>
          <w:numId w:val="0"/>
        </w:numPr>
        <w:tabs>
          <w:tab w:val="left" w:pos="720"/>
        </w:tabs>
        <w:spacing w:line="360" w:lineRule="auto"/>
        <w:ind w:leftChars="2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（1）利用工程例会等多种形式定期与施工单位、设计单位、项目法人沟通工程质量、安全等方面存在问题的处理信息；</w:t>
      </w:r>
    </w:p>
    <w:p w14:paraId="42245292">
      <w:pPr>
        <w:numPr>
          <w:ilvl w:val="0"/>
          <w:numId w:val="0"/>
        </w:numPr>
        <w:tabs>
          <w:tab w:val="left" w:pos="720"/>
        </w:tabs>
        <w:spacing w:line="360" w:lineRule="auto"/>
        <w:ind w:leftChars="2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2）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14:paraId="0C55D16C">
      <w:pPr>
        <w:numPr>
          <w:ilvl w:val="0"/>
          <w:numId w:val="0"/>
        </w:numPr>
        <w:tabs>
          <w:tab w:val="left" w:pos="720"/>
        </w:tabs>
        <w:spacing w:line="360" w:lineRule="auto"/>
        <w:ind w:leftChars="2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（3）定期开展工程文件资料管理和计算机信息管理工作的检查，使工程信息的收集、整理、储存、传递、应用等工作有效进行，为工程建设服务。</w:t>
      </w:r>
    </w:p>
    <w:p w14:paraId="59E90F40">
      <w:pPr>
        <w:numPr>
          <w:ilvl w:val="0"/>
          <w:numId w:val="0"/>
        </w:numPr>
        <w:tabs>
          <w:tab w:val="left" w:pos="720"/>
        </w:tabs>
        <w:spacing w:line="360" w:lineRule="auto"/>
        <w:ind w:leftChars="2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（4）对收集到的工程信息利用项目管理软件及时进行动态的分析，并利用网络信息平台及时反馈。</w:t>
      </w:r>
    </w:p>
    <w:p w14:paraId="03BF7675">
      <w:pPr>
        <w:pStyle w:val="69"/>
        <w:numPr>
          <w:ilvl w:val="0"/>
          <w:numId w:val="0"/>
        </w:numPr>
        <w:spacing w:line="360" w:lineRule="auto"/>
        <w:ind w:left="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（三）、事后控制措施</w:t>
      </w:r>
    </w:p>
    <w:p w14:paraId="079ADC54">
      <w:pPr>
        <w:numPr>
          <w:ilvl w:val="0"/>
          <w:numId w:val="0"/>
        </w:numPr>
        <w:tabs>
          <w:tab w:val="left" w:pos="720"/>
          <w:tab w:val="left" w:pos="900"/>
        </w:tabs>
        <w:spacing w:line="360" w:lineRule="auto"/>
        <w:ind w:leftChars="2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（1）工程竣工后，由总监理工程师编写监理工作总结，对工程监理的整体情况提出工程质量评估报告，并移交项目法人。</w:t>
      </w:r>
    </w:p>
    <w:p w14:paraId="28BB44A5">
      <w:pPr>
        <w:numPr>
          <w:ilvl w:val="0"/>
          <w:numId w:val="0"/>
        </w:numPr>
        <w:tabs>
          <w:tab w:val="left" w:pos="720"/>
          <w:tab w:val="left" w:pos="900"/>
        </w:tabs>
        <w:spacing w:line="360" w:lineRule="auto"/>
        <w:ind w:leftChars="20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（2）合同完成时整理监理工作的各种文件、资料、记录等，按《电力工程移交生产管理办法》将完整的监理资料提交给项目法人。</w:t>
      </w:r>
    </w:p>
    <w:p w14:paraId="6BEC64B5">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（3）组织并督促施工、调试等单位依据档案管理要求进行整理、分类装订成册，按规定移交竣工资料，</w:t>
      </w:r>
    </w:p>
    <w:p w14:paraId="63F3C0A4">
      <w:pPr>
        <w:spacing w:line="360" w:lineRule="auto"/>
        <w:ind w:firstLine="480"/>
        <w:rPr>
          <w:rFonts w:ascii="宋体" w:hAnsi="宋体"/>
        </w:rPr>
      </w:pPr>
      <w:r>
        <w:rPr>
          <w:rFonts w:hint="eastAsia" w:ascii="Calibri" w:hAnsi="Calibri" w:eastAsia="宋体" w:cs="Times New Roman"/>
          <w:b w:val="0"/>
          <w:bCs w:val="0"/>
          <w:kern w:val="0"/>
          <w:sz w:val="24"/>
          <w:szCs w:val="21"/>
          <w:lang w:val="en-US" w:eastAsia="zh-CN" w:bidi="ar-SA"/>
        </w:rPr>
        <w:t>（4） 建立工程信息流程结构图如下 ：</w:t>
      </w:r>
    </w:p>
    <w:p w14:paraId="42DCD600">
      <w:pPr>
        <w:spacing w:line="360" w:lineRule="auto"/>
        <w:ind w:firstLine="2560" w:firstLineChars="800"/>
        <w:rPr>
          <w:rFonts w:hint="eastAsia" w:ascii="楷体_GB2312" w:eastAsia="楷体_GB2312"/>
          <w:sz w:val="32"/>
        </w:rPr>
      </w:pPr>
      <w:r>
        <w:rPr>
          <w:rFonts w:hint="eastAsia" w:ascii="楷体_GB2312" w:eastAsia="楷体_GB2312"/>
          <w:sz w:val="32"/>
        </w:rPr>
        <w:t xml:space="preserve">   </w:t>
      </w:r>
    </w:p>
    <w:p w14:paraId="36EA603C">
      <w:pPr>
        <w:spacing w:line="360" w:lineRule="auto"/>
        <w:ind w:firstLine="2560" w:firstLineChars="800"/>
        <w:rPr>
          <w:rFonts w:hint="eastAsia" w:ascii="楷体_GB2312" w:eastAsia="楷体_GB2312"/>
          <w:sz w:val="32"/>
        </w:rPr>
      </w:pPr>
    </w:p>
    <w:p w14:paraId="18CCDF4A">
      <w:pPr>
        <w:spacing w:line="360" w:lineRule="auto"/>
        <w:ind w:firstLine="2560" w:firstLineChars="800"/>
        <w:rPr>
          <w:rFonts w:hint="eastAsia" w:ascii="楷体_GB2312" w:eastAsia="楷体_GB2312"/>
          <w:sz w:val="32"/>
        </w:rPr>
      </w:pPr>
    </w:p>
    <w:p w14:paraId="140A02FC">
      <w:pPr>
        <w:spacing w:line="360" w:lineRule="auto"/>
        <w:ind w:firstLine="2560" w:firstLineChars="800"/>
        <w:rPr>
          <w:rFonts w:ascii="楷体_GB2312" w:eastAsia="楷体_GB2312"/>
        </w:rPr>
      </w:pPr>
      <w:r>
        <w:rPr>
          <w:rFonts w:hint="eastAsia" w:ascii="楷体_GB2312" w:eastAsia="楷体_GB2312"/>
          <w:sz w:val="32"/>
        </w:rPr>
        <w:t xml:space="preserve"> </w:t>
      </w:r>
      <w:r>
        <w:rPr>
          <w:rFonts w:hint="eastAsia" w:ascii="楷体_GB2312" w:eastAsia="楷体_GB2312"/>
        </w:rPr>
        <w:t>业主</w:t>
      </w:r>
    </w:p>
    <w:p w14:paraId="6B12D979">
      <w:pPr>
        <w:spacing w:line="360" w:lineRule="auto"/>
        <w:ind w:firstLine="1890" w:firstLineChars="900"/>
        <w:rPr>
          <w:rFonts w:ascii="楷体_GB2312" w:eastAsia="楷体_GB2312"/>
        </w:rPr>
      </w:pPr>
      <w:r>
        <w:rPr>
          <w:rFonts w:ascii="楷体_GB2312" w:eastAsia="楷体_GB2312"/>
        </w:rPr>
        <mc:AlternateContent>
          <mc:Choice Requires="wps">
            <w:drawing>
              <wp:anchor distT="0" distB="0" distL="114300" distR="114300" simplePos="0" relativeHeight="251728896" behindDoc="0" locked="0" layoutInCell="1" allowOverlap="1">
                <wp:simplePos x="0" y="0"/>
                <wp:positionH relativeFrom="column">
                  <wp:posOffset>2171700</wp:posOffset>
                </wp:positionH>
                <wp:positionV relativeFrom="paragraph">
                  <wp:posOffset>0</wp:posOffset>
                </wp:positionV>
                <wp:extent cx="635" cy="281305"/>
                <wp:effectExtent l="60960" t="15875" r="52705" b="1714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2.15pt;width:0.05pt;z-index:251728896;mso-width-relative:page;mso-height-relative:page;" filled="f" stroked="t"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NeJNYAAAAHAQAADwAAAAAAAAABACAAAAAiAAAAZHJz&#10;L2Rvd25yZXYueG1sUEsBAhQAFAAAAAgAh07iQDqSuegGAgAABwQAAA4AAAAAAAAAAQAgAAAAJQEA&#10;AGRycy9lMm9Eb2MueG1sUEsFBgAAAAAGAAYAWQEAAJ0FAAAAAA==&#10;">
                <v:fill on="f" focussize="0,0"/>
                <v:stroke color="#000000" joinstyle="round" startarrow="block" endarrow="block"/>
                <v:imagedata o:title=""/>
                <o:lock v:ext="edit" aspectratio="f"/>
              </v:line>
            </w:pict>
          </mc:Fallback>
        </mc:AlternateContent>
      </w:r>
    </w:p>
    <w:p w14:paraId="255A7363">
      <w:pPr>
        <w:spacing w:line="360" w:lineRule="auto"/>
        <w:ind w:firstLine="3324" w:firstLineChars="1583"/>
        <w:rPr>
          <w:rFonts w:ascii="楷体_GB2312" w:eastAsia="楷体_GB2312"/>
        </w:rPr>
      </w:pPr>
    </w:p>
    <w:p w14:paraId="439E8E91">
      <w:pPr>
        <w:spacing w:line="360" w:lineRule="auto"/>
        <w:ind w:firstLine="2940" w:firstLineChars="1400"/>
        <w:rPr>
          <w:rFonts w:ascii="楷体_GB2312" w:eastAsia="楷体_GB2312"/>
        </w:rPr>
      </w:pPr>
      <w:r>
        <w:rPr>
          <w:rFonts w:ascii="楷体_GB2312" w:eastAsia="楷体_GB2312"/>
        </w:rPr>
        <mc:AlternateContent>
          <mc:Choice Requires="wps">
            <w:drawing>
              <wp:anchor distT="0" distB="0" distL="114300" distR="114300" simplePos="0" relativeHeight="251734016" behindDoc="0" locked="0" layoutInCell="1" allowOverlap="1">
                <wp:simplePos x="0" y="0"/>
                <wp:positionH relativeFrom="column">
                  <wp:posOffset>2524125</wp:posOffset>
                </wp:positionH>
                <wp:positionV relativeFrom="paragraph">
                  <wp:posOffset>66675</wp:posOffset>
                </wp:positionV>
                <wp:extent cx="457200" cy="0"/>
                <wp:effectExtent l="22860" t="53975" r="15240" b="6032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98.75pt;margin-top:5.25pt;height:0pt;width:36pt;z-index:251734016;mso-width-relative:page;mso-height-relative:page;" filled="f" stroked="t" coordsize="21600,21600" o:gfxdata="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qZF/WAAAACQEAAA8AAAAAAAAAAQAgAAAAIgAAAGRycy9k&#10;b3ducmV2LnhtbFBLAQIUABQAAAAIAIdO4kDe9LSf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总监理师           信息资料管理     </w:t>
      </w:r>
    </w:p>
    <w:p w14:paraId="16F3996B">
      <w:pPr>
        <w:spacing w:line="360" w:lineRule="auto"/>
        <w:ind w:firstLine="480"/>
        <w:rPr>
          <w:rFonts w:ascii="楷体_GB2312" w:eastAsia="楷体_GB2312"/>
        </w:rPr>
      </w:pPr>
      <w:r>
        <w:rPr>
          <w:rFonts w:ascii="楷体_GB2312" w:eastAsia="楷体_GB2312"/>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0</wp:posOffset>
                </wp:positionV>
                <wp:extent cx="635" cy="303530"/>
                <wp:effectExtent l="60960" t="19685" r="52705" b="196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3.9pt;width:0.05pt;z-index:251729920;mso-width-relative:page;mso-height-relative:page;" filled="f" stroked="t"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lACHWAAAABwEAAA8AAAAAAAAAAQAgAAAAIgAAAGRy&#10;cy9kb3ducmV2LnhtbFBLAQIUABQAAAAIAIdO4kC8ej5xBwIAAAcEAAAOAAAAAAAAAAEAIAAAACUB&#10;AABkcnMvZTJvRG9jLnhtbFBLBQYAAAAABgAGAFkBAACeBQAAAAA=&#10;">
                <v:fill on="f" focussize="0,0"/>
                <v:stroke color="#000000" joinstyle="round" startarrow="block" endarrow="block"/>
                <v:imagedata o:title=""/>
                <o:lock v:ext="edit" aspectratio="f"/>
              </v:line>
            </w:pict>
          </mc:Fallback>
        </mc:AlternateContent>
      </w:r>
    </w:p>
    <w:p w14:paraId="3E3332E8">
      <w:pPr>
        <w:spacing w:line="360" w:lineRule="auto"/>
        <w:ind w:firstLine="480"/>
        <w:rPr>
          <w:rFonts w:ascii="楷体_GB2312" w:eastAsia="楷体_GB2312"/>
        </w:rPr>
      </w:pPr>
      <w:r>
        <w:rPr>
          <w:rFonts w:hint="eastAsia" w:ascii="楷体_GB2312" w:eastAsia="楷体_GB2312"/>
        </w:rPr>
        <w:t xml:space="preserve">     </w:t>
      </w:r>
    </w:p>
    <w:p w14:paraId="4285FF54">
      <w:pPr>
        <w:spacing w:line="360" w:lineRule="auto"/>
        <w:ind w:firstLine="1050" w:firstLineChars="500"/>
        <w:rPr>
          <w:rFonts w:eastAsia="楷体_GB2312"/>
        </w:rPr>
      </w:pPr>
      <w:r>
        <w:rPr>
          <w:rFonts w:ascii="楷体_GB2312" w:eastAsia="楷体_GB2312"/>
        </w:rPr>
        <mc:AlternateContent>
          <mc:Choice Requires="wps">
            <w:drawing>
              <wp:anchor distT="0" distB="0" distL="114300" distR="114300" simplePos="0" relativeHeight="251736064" behindDoc="0" locked="0" layoutInCell="1" allowOverlap="1">
                <wp:simplePos x="0" y="0"/>
                <wp:positionH relativeFrom="column">
                  <wp:posOffset>2609850</wp:posOffset>
                </wp:positionH>
                <wp:positionV relativeFrom="paragraph">
                  <wp:posOffset>69215</wp:posOffset>
                </wp:positionV>
                <wp:extent cx="457200" cy="0"/>
                <wp:effectExtent l="22860" t="60325" r="15240" b="5397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05.5pt;margin-top:5.45pt;height:0pt;width:36pt;z-index:251736064;mso-width-relative:page;mso-height-relative:page;" filled="f" stroked="t" coordsize="21600,21600" o:gfxdata="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2ZHudYAAAAJAQAADwAAAAAAAAABACAAAAAiAAAAZHJzL2Rv&#10;d25yZXYueG1sUEsBAhQAFAAAAAgAh07iQCGQAC4DAgAABQQAAA4AAAAAAAAAAQAgAAAAJQEAAGRy&#10;cy9lMm9Eb2MueG1sUEsFBgAAAAAGAAYAWQEAAJoFAAAAAA==&#10;">
                <v:fill on="f" focussize="0,0"/>
                <v:stroke color="#000000" joinstyle="round" startarrow="block" endarrow="block"/>
                <v:imagedata o:title=""/>
                <o:lock v:ext="edit" aspectratio="f"/>
              </v:line>
            </w:pict>
          </mc:Fallback>
        </mc:AlternateContent>
      </w:r>
      <w:r>
        <w:rPr>
          <w:rFonts w:ascii="楷体_GB2312" w:eastAsia="楷体_GB2312"/>
        </w:rPr>
        <mc:AlternateContent>
          <mc:Choice Requires="wps">
            <w:drawing>
              <wp:anchor distT="0" distB="0" distL="114300" distR="114300" simplePos="0" relativeHeight="251735040" behindDoc="0" locked="0" layoutInCell="1" allowOverlap="1">
                <wp:simplePos x="0" y="0"/>
                <wp:positionH relativeFrom="column">
                  <wp:posOffset>1466850</wp:posOffset>
                </wp:positionH>
                <wp:positionV relativeFrom="paragraph">
                  <wp:posOffset>69215</wp:posOffset>
                </wp:positionV>
                <wp:extent cx="457200" cy="0"/>
                <wp:effectExtent l="22860" t="60325" r="15240" b="539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15.5pt;margin-top:5.45pt;height:0pt;width:36pt;z-index:251735040;mso-width-relative:page;mso-height-relative:page;" filled="f" stroked="t" coordsize="21600,21600" o:gfxdata="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ATfHWAAAACQEAAA8AAAAAAAAAAQAgAAAAIgAAAGRycy9k&#10;b3ducmV2LnhtbFBLAQIUABQAAAAIAIdO4kB+IWKb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  设计单位      </w:t>
      </w:r>
      <w:r>
        <w:rPr>
          <w:rFonts w:ascii="楷体_GB2312" w:eastAsia="楷体_GB2312"/>
        </w:rPr>
        <w:t xml:space="preserve">    </w:t>
      </w:r>
      <w:r>
        <w:rPr>
          <w:rFonts w:hint="eastAsia" w:ascii="楷体_GB2312" w:eastAsia="楷体_GB2312"/>
        </w:rPr>
        <w:t xml:space="preserve"> 监理部           施工</w:t>
      </w:r>
      <w:r>
        <w:rPr>
          <w:rFonts w:hint="eastAsia" w:eastAsia="楷体_GB2312"/>
        </w:rPr>
        <w:t>承包商</w:t>
      </w:r>
    </w:p>
    <w:p w14:paraId="1E9BAB8A">
      <w:pPr>
        <w:tabs>
          <w:tab w:val="center" w:pos="4356"/>
        </w:tabs>
        <w:spacing w:line="360" w:lineRule="auto"/>
        <w:ind w:firstLine="480"/>
        <w:rPr>
          <w:rFonts w:ascii="楷体_GB2312" w:eastAsia="楷体_GB2312"/>
        </w:rPr>
      </w:pPr>
      <w:r>
        <w:rPr>
          <w:rFonts w:ascii="楷体_GB2312" w:eastAsia="楷体_GB2312"/>
        </w:rPr>
        <mc:AlternateContent>
          <mc:Choice Requires="wps">
            <w:drawing>
              <wp:anchor distT="0" distB="0" distL="114300" distR="114300" simplePos="0" relativeHeight="251731968" behindDoc="0" locked="0" layoutInCell="1" allowOverlap="1">
                <wp:simplePos x="0" y="0"/>
                <wp:positionH relativeFrom="column">
                  <wp:posOffset>3657600</wp:posOffset>
                </wp:positionH>
                <wp:positionV relativeFrom="paragraph">
                  <wp:posOffset>0</wp:posOffset>
                </wp:positionV>
                <wp:extent cx="635" cy="396240"/>
                <wp:effectExtent l="60960" t="23495" r="52705"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88pt;margin-top:0pt;height:31.2pt;width:0.05pt;z-index:251731968;mso-width-relative:page;mso-height-relative:page;" filled="f" stroked="t" coordsize="21600,21600" o:gfxdata="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&#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iUN71wAAAAcBAAAPAAAAAAAAAAEAIAAAACIAAABk&#10;cnMvZG93bnJldi54bWxQSwECFAAUAAAACACHTuJAnqfi7wcCAADjAwAADgAAAAAAAAABACAAAAAm&#10;AQAAZHJzL2Uyb0RvYy54bWxQSwUGAAAAAAYABgBZAQAAnwUAAAAA&#10;">
                <v:fill on="f" focussize="0,0"/>
                <v:stroke color="#000000" joinstyle="round" endarrow="block"/>
                <v:imagedata o:title=""/>
                <o:lock v:ext="edit" aspectratio="f"/>
              </v:line>
            </w:pict>
          </mc:Fallback>
        </mc:AlternateContent>
      </w:r>
      <w:r>
        <w:rPr>
          <w:rFonts w:ascii="楷体_GB2312" w:eastAsia="楷体_GB2312"/>
        </w:rPr>
        <mc:AlternateContent>
          <mc:Choice Requires="wps">
            <w:drawing>
              <wp:anchor distT="0" distB="0" distL="114300" distR="114300" simplePos="0" relativeHeight="251730944" behindDoc="0" locked="0" layoutInCell="1" allowOverlap="1">
                <wp:simplePos x="0" y="0"/>
                <wp:positionH relativeFrom="column">
                  <wp:posOffset>2171700</wp:posOffset>
                </wp:positionH>
                <wp:positionV relativeFrom="paragraph">
                  <wp:posOffset>0</wp:posOffset>
                </wp:positionV>
                <wp:extent cx="635" cy="396240"/>
                <wp:effectExtent l="60960" t="23495" r="5270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31.2pt;width:0.05pt;z-index:251730944;mso-width-relative:page;mso-height-relative:page;" filled="f" stroked="t"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JIcO1gAAAAcBAAAPAAAAAAAAAAEAIAAAACIAAABk&#10;cnMvZG93bnJldi54bWxQSwECFAAUAAAACACHTuJAMHxuvggCAAAHBAAADgAAAAAAAAABACAAAAAl&#10;AQAAZHJzL2Uyb0RvYy54bWxQSwUGAAAAAAYABgBZAQAAnwUAAAAA&#10;">
                <v:fill on="f" focussize="0,0"/>
                <v:stroke color="#000000" joinstyle="round" startarrow="block" endarrow="block"/>
                <v:imagedata o:title=""/>
                <o:lock v:ext="edit" aspectratio="f"/>
              </v:line>
            </w:pict>
          </mc:Fallback>
        </mc:AlternateContent>
      </w:r>
      <w:r>
        <w:rPr>
          <w:rFonts w:hint="eastAsia" w:ascii="楷体_GB2312" w:eastAsia="楷体_GB2312"/>
        </w:rPr>
        <w:t xml:space="preserve">          </w:t>
      </w:r>
      <w:r>
        <w:rPr>
          <w:rFonts w:ascii="楷体_GB2312" w:eastAsia="楷体_GB2312"/>
        </w:rPr>
        <w:tab/>
      </w:r>
    </w:p>
    <w:p w14:paraId="3D483D6B">
      <w:pPr>
        <w:tabs>
          <w:tab w:val="center" w:pos="4356"/>
        </w:tabs>
        <w:spacing w:line="360" w:lineRule="auto"/>
        <w:ind w:firstLine="480"/>
        <w:rPr>
          <w:rFonts w:ascii="楷体_GB2312" w:eastAsia="楷体_GB2312"/>
        </w:rPr>
      </w:pPr>
    </w:p>
    <w:p w14:paraId="328760B3">
      <w:pPr>
        <w:spacing w:line="360" w:lineRule="auto"/>
        <w:ind w:firstLine="480"/>
        <w:rPr>
          <w:rFonts w:ascii="楷体_GB2312" w:eastAsia="楷体_GB2312"/>
        </w:rPr>
      </w:pPr>
      <w:r>
        <w:rPr>
          <w:rFonts w:ascii="楷体_GB2312" w:eastAsia="楷体_GB2312"/>
        </w:rPr>
        <mc:AlternateContent>
          <mc:Choice Requires="wps">
            <w:drawing>
              <wp:anchor distT="0" distB="0" distL="114300" distR="114300" simplePos="0" relativeHeight="251732992" behindDoc="0" locked="0" layoutInCell="1" allowOverlap="1">
                <wp:simplePos x="0" y="0"/>
                <wp:positionH relativeFrom="column">
                  <wp:posOffset>2743200</wp:posOffset>
                </wp:positionH>
                <wp:positionV relativeFrom="paragraph">
                  <wp:posOffset>99060</wp:posOffset>
                </wp:positionV>
                <wp:extent cx="914400" cy="0"/>
                <wp:effectExtent l="22860" t="57785" r="5715" b="565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16pt;margin-top:7.8pt;height:0pt;width:72pt;z-index:251732992;mso-width-relative:page;mso-height-relative:page;" filled="f" stroked="t"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Ad049cAAAAJAQAADwAAAAAAAAABACAAAAAiAAAAZHJzL2Rv&#10;d25yZXYueG1sUEsBAhQAFAAAAAgAh07iQDSKI60CAgAA4QMAAA4AAAAAAAAAAQAgAAAAJgEAAGRy&#10;cy9lMm9Eb2MueG1sUEsFBgAAAAAGAAYAWQEAAJoFAAAAAA==&#10;">
                <v:fill on="f" focussize="0,0"/>
                <v:stroke color="#000000" joinstyle="round" endarrow="block"/>
                <v:imagedata o:title=""/>
                <o:lock v:ext="edit" aspectratio="f"/>
              </v:line>
            </w:pict>
          </mc:Fallback>
        </mc:AlternateContent>
      </w:r>
      <w:r>
        <w:rPr>
          <w:rFonts w:hint="eastAsia" w:ascii="楷体_GB2312" w:eastAsia="楷体_GB2312"/>
        </w:rPr>
        <w:t xml:space="preserve">                   </w:t>
      </w:r>
      <w:r>
        <w:rPr>
          <w:rFonts w:ascii="楷体_GB2312" w:eastAsia="楷体_GB2312"/>
        </w:rPr>
        <w:t xml:space="preserve">     </w:t>
      </w:r>
      <w:r>
        <w:rPr>
          <w:rFonts w:hint="eastAsia" w:ascii="楷体_GB2312" w:eastAsia="楷体_GB2312"/>
        </w:rPr>
        <w:t xml:space="preserve"> 现场监理</w:t>
      </w:r>
    </w:p>
    <w:p w14:paraId="4E57D1C7">
      <w:pPr>
        <w:spacing w:line="360" w:lineRule="auto"/>
        <w:ind w:firstLine="2530" w:firstLineChars="1200"/>
        <w:rPr>
          <w:rFonts w:ascii="宋体" w:hAnsi="宋体"/>
          <w:b/>
          <w:bCs/>
        </w:rPr>
      </w:pPr>
      <w:r>
        <w:rPr>
          <w:rFonts w:hint="eastAsia" w:ascii="宋体" w:hAnsi="宋体"/>
          <w:b/>
          <w:bCs/>
        </w:rPr>
        <w:t>工程信息流程结构图</w:t>
      </w:r>
    </w:p>
    <w:p w14:paraId="7B59185B">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（5）整理有关工程的文件、会议纪要、重大事项记录、并建立分类档案。</w:t>
      </w:r>
    </w:p>
    <w:p w14:paraId="04C227D8">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（6）监理人员定期向总监理师汇报，总监理师定期向项目法人汇报，并提交有关报表。</w:t>
      </w:r>
    </w:p>
    <w:p w14:paraId="165A2320">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（7）编写《监理月报》，对工程质量、进度、投资、安全情况及存在问题向项目法人和有关单位定期汇报。</w:t>
      </w:r>
    </w:p>
    <w:p w14:paraId="270E32AC">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（8）工程竣工后，总监理师组织编写《监理工作总结》《工程质量评估报告》，整理汇总本工程监理档案资料报项目法人。</w:t>
      </w:r>
    </w:p>
    <w:p w14:paraId="3DA3D4F5">
      <w:pPr>
        <w:pStyle w:val="3"/>
        <w:spacing w:line="360" w:lineRule="auto"/>
      </w:pPr>
      <w:bookmarkStart w:id="112" w:name="_Toc6684"/>
      <w:bookmarkStart w:id="113" w:name="_Toc462391100"/>
      <w:r>
        <w:rPr>
          <w:rFonts w:hint="eastAsia"/>
        </w:rPr>
        <w:t>9.6 组织协调</w:t>
      </w:r>
      <w:bookmarkEnd w:id="112"/>
      <w:bookmarkEnd w:id="113"/>
    </w:p>
    <w:p w14:paraId="2F5C0046">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14:paraId="30C3C918">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我们拟采用会议协调、相互协商、监理指令协调三种方式。</w:t>
      </w:r>
    </w:p>
    <w:p w14:paraId="6F1AE99D">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会议协调分三类：</w:t>
      </w:r>
    </w:p>
    <w:p w14:paraId="40AF830E">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工程例会：每周召开一次，由现场监理处主持、项目法人参加，协调内容是本工程需要协调的问题，会议做出决定，形成会议纪要。</w:t>
      </w:r>
    </w:p>
    <w:p w14:paraId="7C10BF8E">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专题协调会：不定期召开，由现场监理处主持。协调跨专业跨部门及特殊需要协调的问题，会议做出决定，形成会议纪要。</w:t>
      </w:r>
    </w:p>
    <w:p w14:paraId="2F49B4EF">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协商协调：由现场监理工程师进行，主要协调单一需要协调的问题，形成记录。</w:t>
      </w:r>
    </w:p>
    <w:p w14:paraId="6D980B14">
      <w:pPr>
        <w:spacing w:line="360" w:lineRule="auto"/>
        <w:ind w:firstLine="480"/>
        <w:rPr>
          <w:rFonts w:ascii="宋体" w:hAnsi="宋体"/>
        </w:rPr>
      </w:pPr>
      <w:r>
        <w:rPr>
          <w:rFonts w:hint="eastAsia" w:ascii="Calibri" w:hAnsi="Calibri" w:eastAsia="宋体" w:cs="Times New Roman"/>
          <w:b w:val="0"/>
          <w:bCs w:val="0"/>
          <w:kern w:val="0"/>
          <w:sz w:val="24"/>
          <w:szCs w:val="21"/>
          <w:lang w:val="en-US" w:eastAsia="zh-CN" w:bidi="ar-SA"/>
        </w:rPr>
        <w:t>指令协调：个别问题，由现场监理工程师用监理指令文件进行协调。</w:t>
      </w:r>
    </w:p>
    <w:p w14:paraId="487BCEEB">
      <w:pPr>
        <w:pStyle w:val="2"/>
        <w:spacing w:line="360" w:lineRule="auto"/>
      </w:pPr>
      <w:bookmarkStart w:id="114" w:name="_Toc6130"/>
      <w:bookmarkStart w:id="115" w:name="_Toc462391101"/>
      <w:bookmarkStart w:id="116" w:name="_Toc7611"/>
      <w:r>
        <w:rPr>
          <w:rFonts w:hint="eastAsia"/>
        </w:rPr>
        <w:t>十、监理工作重点</w:t>
      </w:r>
      <w:bookmarkEnd w:id="114"/>
      <w:bookmarkEnd w:id="115"/>
      <w:bookmarkEnd w:id="116"/>
    </w:p>
    <w:p w14:paraId="2030D020">
      <w:pPr>
        <w:pStyle w:val="3"/>
        <w:spacing w:line="360" w:lineRule="auto"/>
      </w:pPr>
      <w:bookmarkStart w:id="117" w:name="_Toc23386"/>
      <w:bookmarkStart w:id="118" w:name="_Toc462391102"/>
      <w:r>
        <w:rPr>
          <w:rFonts w:hint="eastAsia"/>
        </w:rPr>
        <w:t>10.1土建工程质量控制要点及控制手段</w:t>
      </w:r>
      <w:bookmarkEnd w:id="117"/>
      <w:bookmarkEnd w:id="118"/>
    </w:p>
    <w:tbl>
      <w:tblPr>
        <w:tblStyle w:val="2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4536"/>
        <w:gridCol w:w="2835"/>
      </w:tblGrid>
      <w:tr w14:paraId="5D57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4" w:type="dxa"/>
            <w:vAlign w:val="center"/>
          </w:tcPr>
          <w:p w14:paraId="58C4D400">
            <w:pPr>
              <w:spacing w:line="360" w:lineRule="auto"/>
              <w:jc w:val="center"/>
              <w:rPr>
                <w:rFonts w:ascii="宋体" w:hAnsi="宋体"/>
                <w:szCs w:val="21"/>
              </w:rPr>
            </w:pPr>
            <w:r>
              <w:rPr>
                <w:rFonts w:hint="eastAsia" w:ascii="宋体" w:hAnsi="宋体"/>
                <w:szCs w:val="21"/>
              </w:rPr>
              <w:t>序号</w:t>
            </w:r>
          </w:p>
        </w:tc>
        <w:tc>
          <w:tcPr>
            <w:tcW w:w="1445" w:type="dxa"/>
            <w:vAlign w:val="center"/>
          </w:tcPr>
          <w:p w14:paraId="3C9086F5">
            <w:pPr>
              <w:spacing w:line="360" w:lineRule="auto"/>
              <w:jc w:val="center"/>
              <w:rPr>
                <w:rFonts w:ascii="宋体" w:hAnsi="宋体"/>
                <w:szCs w:val="21"/>
              </w:rPr>
            </w:pPr>
            <w:r>
              <w:rPr>
                <w:rFonts w:hint="eastAsia" w:ascii="宋体" w:hAnsi="宋体"/>
                <w:szCs w:val="21"/>
              </w:rPr>
              <w:t>工程项目</w:t>
            </w:r>
          </w:p>
        </w:tc>
        <w:tc>
          <w:tcPr>
            <w:tcW w:w="4536" w:type="dxa"/>
            <w:vAlign w:val="center"/>
          </w:tcPr>
          <w:p w14:paraId="4B8489BC">
            <w:pPr>
              <w:spacing w:line="360" w:lineRule="auto"/>
              <w:jc w:val="center"/>
              <w:rPr>
                <w:rFonts w:ascii="宋体" w:hAnsi="宋体"/>
                <w:szCs w:val="21"/>
              </w:rPr>
            </w:pPr>
            <w:r>
              <w:rPr>
                <w:rFonts w:hint="eastAsia" w:ascii="宋体" w:hAnsi="宋体"/>
                <w:szCs w:val="21"/>
              </w:rPr>
              <w:t>质量控制要点</w:t>
            </w:r>
          </w:p>
        </w:tc>
        <w:tc>
          <w:tcPr>
            <w:tcW w:w="2835" w:type="dxa"/>
            <w:vAlign w:val="center"/>
          </w:tcPr>
          <w:p w14:paraId="18C8997E">
            <w:pPr>
              <w:spacing w:line="360" w:lineRule="auto"/>
              <w:jc w:val="center"/>
              <w:rPr>
                <w:rFonts w:ascii="宋体" w:hAnsi="宋体"/>
                <w:szCs w:val="21"/>
              </w:rPr>
            </w:pPr>
            <w:r>
              <w:rPr>
                <w:rFonts w:hint="eastAsia" w:ascii="宋体" w:hAnsi="宋体"/>
                <w:szCs w:val="21"/>
              </w:rPr>
              <w:t>控制手段</w:t>
            </w:r>
          </w:p>
        </w:tc>
      </w:tr>
      <w:tr w14:paraId="28F6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57FDEF53">
            <w:pPr>
              <w:spacing w:line="360" w:lineRule="auto"/>
              <w:jc w:val="center"/>
              <w:rPr>
                <w:rFonts w:ascii="宋体" w:hAnsi="宋体"/>
                <w:szCs w:val="21"/>
              </w:rPr>
            </w:pPr>
            <w:r>
              <w:rPr>
                <w:rFonts w:ascii="宋体" w:hAnsi="宋体"/>
                <w:szCs w:val="21"/>
              </w:rPr>
              <w:t>1</w:t>
            </w:r>
          </w:p>
        </w:tc>
        <w:tc>
          <w:tcPr>
            <w:tcW w:w="1445" w:type="dxa"/>
            <w:vAlign w:val="center"/>
          </w:tcPr>
          <w:p w14:paraId="2ECA5C1D">
            <w:pPr>
              <w:spacing w:line="360" w:lineRule="auto"/>
              <w:rPr>
                <w:rFonts w:ascii="宋体" w:hAnsi="宋体"/>
                <w:szCs w:val="21"/>
              </w:rPr>
            </w:pPr>
            <w:r>
              <w:rPr>
                <w:rFonts w:hint="eastAsia" w:ascii="宋体" w:hAnsi="宋体"/>
                <w:szCs w:val="21"/>
              </w:rPr>
              <w:t>土石方工程</w:t>
            </w:r>
          </w:p>
        </w:tc>
        <w:tc>
          <w:tcPr>
            <w:tcW w:w="4536" w:type="dxa"/>
            <w:vAlign w:val="center"/>
          </w:tcPr>
          <w:p w14:paraId="5C125BE8">
            <w:pPr>
              <w:widowControl/>
              <w:spacing w:line="360" w:lineRule="auto"/>
              <w:jc w:val="left"/>
              <w:rPr>
                <w:rFonts w:ascii="宋体" w:hAnsi="宋体"/>
                <w:szCs w:val="21"/>
              </w:rPr>
            </w:pPr>
            <w:r>
              <w:rPr>
                <w:rFonts w:hint="eastAsia" w:ascii="宋体" w:hAnsi="宋体"/>
                <w:szCs w:val="21"/>
              </w:rPr>
              <w:t>开挖范围及边线（从中线向两侧量测）</w:t>
            </w:r>
          </w:p>
          <w:p w14:paraId="4005592B">
            <w:pPr>
              <w:widowControl/>
              <w:spacing w:line="360" w:lineRule="auto"/>
              <w:jc w:val="left"/>
              <w:rPr>
                <w:rFonts w:ascii="宋体" w:hAnsi="宋体"/>
                <w:szCs w:val="21"/>
              </w:rPr>
            </w:pPr>
            <w:r>
              <w:rPr>
                <w:rFonts w:hint="eastAsia" w:ascii="宋体" w:hAnsi="宋体"/>
                <w:szCs w:val="21"/>
              </w:rPr>
              <w:t>高程</w:t>
            </w:r>
          </w:p>
        </w:tc>
        <w:tc>
          <w:tcPr>
            <w:tcW w:w="2835" w:type="dxa"/>
            <w:vAlign w:val="center"/>
          </w:tcPr>
          <w:p w14:paraId="739ADE76">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r>
              <w:rPr>
                <w:rFonts w:ascii="宋体" w:hAnsi="宋体"/>
                <w:szCs w:val="21"/>
              </w:rPr>
              <w:t xml:space="preserve"> </w:t>
            </w:r>
          </w:p>
          <w:p w14:paraId="43E94D5A">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tc>
      </w:tr>
      <w:tr w14:paraId="1A74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24" w:type="dxa"/>
            <w:vAlign w:val="center"/>
          </w:tcPr>
          <w:p w14:paraId="129FB430">
            <w:pPr>
              <w:spacing w:line="360" w:lineRule="auto"/>
              <w:jc w:val="center"/>
              <w:rPr>
                <w:rFonts w:ascii="宋体" w:hAnsi="宋体"/>
                <w:szCs w:val="21"/>
              </w:rPr>
            </w:pPr>
            <w:r>
              <w:rPr>
                <w:rFonts w:hint="eastAsia" w:ascii="宋体" w:hAnsi="宋体"/>
                <w:szCs w:val="21"/>
              </w:rPr>
              <w:t>2</w:t>
            </w:r>
          </w:p>
        </w:tc>
        <w:tc>
          <w:tcPr>
            <w:tcW w:w="1445" w:type="dxa"/>
            <w:vAlign w:val="center"/>
          </w:tcPr>
          <w:p w14:paraId="0FDE0E48">
            <w:pPr>
              <w:spacing w:line="360" w:lineRule="auto"/>
              <w:rPr>
                <w:rFonts w:ascii="宋体" w:hAnsi="宋体"/>
                <w:szCs w:val="21"/>
              </w:rPr>
            </w:pPr>
            <w:r>
              <w:rPr>
                <w:rFonts w:hint="eastAsia" w:ascii="宋体" w:hAnsi="宋体"/>
                <w:szCs w:val="21"/>
              </w:rPr>
              <w:t>基础工程</w:t>
            </w:r>
          </w:p>
        </w:tc>
        <w:tc>
          <w:tcPr>
            <w:tcW w:w="4536" w:type="dxa"/>
            <w:vAlign w:val="center"/>
          </w:tcPr>
          <w:p w14:paraId="1BCBAB9E">
            <w:pPr>
              <w:widowControl/>
              <w:spacing w:line="360" w:lineRule="auto"/>
              <w:jc w:val="left"/>
              <w:rPr>
                <w:rFonts w:ascii="宋体" w:hAnsi="宋体"/>
                <w:szCs w:val="21"/>
              </w:rPr>
            </w:pPr>
            <w:r>
              <w:rPr>
                <w:rFonts w:hint="eastAsia" w:ascii="宋体" w:hAnsi="宋体"/>
                <w:szCs w:val="21"/>
              </w:rPr>
              <w:t>位置（轴线及高度）</w:t>
            </w:r>
          </w:p>
          <w:p w14:paraId="5180E2A3">
            <w:pPr>
              <w:widowControl/>
              <w:spacing w:line="360" w:lineRule="auto"/>
              <w:jc w:val="left"/>
              <w:rPr>
                <w:rFonts w:ascii="宋体" w:hAnsi="宋体"/>
                <w:szCs w:val="21"/>
              </w:rPr>
            </w:pPr>
            <w:r>
              <w:rPr>
                <w:rFonts w:hint="eastAsia" w:ascii="宋体" w:hAnsi="宋体"/>
                <w:szCs w:val="21"/>
              </w:rPr>
              <w:t>外形尺寸</w:t>
            </w:r>
          </w:p>
          <w:p w14:paraId="1706F6FD">
            <w:pPr>
              <w:widowControl/>
              <w:spacing w:line="360" w:lineRule="auto"/>
              <w:jc w:val="left"/>
              <w:rPr>
                <w:rFonts w:ascii="宋体" w:hAnsi="宋体"/>
                <w:szCs w:val="21"/>
              </w:rPr>
            </w:pPr>
            <w:r>
              <w:rPr>
                <w:rFonts w:hint="eastAsia" w:ascii="宋体" w:hAnsi="宋体"/>
                <w:szCs w:val="21"/>
              </w:rPr>
              <w:t>与柱连接钢筋型号、直径、数量</w:t>
            </w:r>
          </w:p>
          <w:p w14:paraId="026EACC3">
            <w:pPr>
              <w:widowControl/>
              <w:spacing w:line="360" w:lineRule="auto"/>
              <w:jc w:val="left"/>
              <w:rPr>
                <w:rFonts w:ascii="宋体" w:hAnsi="宋体"/>
                <w:szCs w:val="21"/>
              </w:rPr>
            </w:pPr>
            <w:r>
              <w:rPr>
                <w:rFonts w:hint="eastAsia" w:ascii="宋体" w:hAnsi="宋体"/>
                <w:szCs w:val="21"/>
              </w:rPr>
              <w:t>混凝土强度</w:t>
            </w:r>
          </w:p>
          <w:p w14:paraId="7F574453">
            <w:pPr>
              <w:widowControl/>
              <w:spacing w:line="360" w:lineRule="auto"/>
              <w:jc w:val="left"/>
              <w:rPr>
                <w:rFonts w:ascii="宋体" w:hAnsi="宋体"/>
                <w:szCs w:val="21"/>
              </w:rPr>
            </w:pPr>
            <w:r>
              <w:rPr>
                <w:rFonts w:hint="eastAsia" w:ascii="宋体" w:hAnsi="宋体"/>
                <w:szCs w:val="21"/>
              </w:rPr>
              <w:t>地下管线预留孔道及预埋</w:t>
            </w:r>
          </w:p>
        </w:tc>
        <w:tc>
          <w:tcPr>
            <w:tcW w:w="2835" w:type="dxa"/>
            <w:vAlign w:val="center"/>
          </w:tcPr>
          <w:p w14:paraId="235BA4DA">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14:paraId="43B323C3">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14:paraId="62C3D730">
            <w:pPr>
              <w:spacing w:line="360" w:lineRule="auto"/>
              <w:rPr>
                <w:rFonts w:ascii="宋体" w:hAnsi="宋体"/>
                <w:szCs w:val="21"/>
              </w:rPr>
            </w:pPr>
            <w:r>
              <w:rPr>
                <w:rFonts w:hint="eastAsia" w:ascii="宋体" w:hAnsi="宋体"/>
                <w:szCs w:val="21"/>
              </w:rPr>
              <w:t>现场检查</w:t>
            </w:r>
          </w:p>
          <w:p w14:paraId="2684C202">
            <w:pPr>
              <w:spacing w:line="360" w:lineRule="auto"/>
              <w:rPr>
                <w:rFonts w:ascii="宋体" w:hAnsi="宋体"/>
                <w:szCs w:val="21"/>
              </w:rPr>
            </w:pPr>
            <w:r>
              <w:rPr>
                <w:rFonts w:hint="eastAsia" w:ascii="宋体" w:hAnsi="宋体"/>
                <w:szCs w:val="21"/>
              </w:rPr>
              <w:t>审核配合比、现场取样制作试件、审核试验报告</w:t>
            </w:r>
          </w:p>
          <w:p w14:paraId="10A0E3EB">
            <w:pPr>
              <w:spacing w:line="360" w:lineRule="auto"/>
              <w:rPr>
                <w:rFonts w:ascii="宋体" w:hAnsi="宋体"/>
                <w:szCs w:val="21"/>
              </w:rPr>
            </w:pPr>
            <w:r>
              <w:rPr>
                <w:rFonts w:hint="eastAsia" w:ascii="宋体" w:hAnsi="宋体"/>
                <w:szCs w:val="21"/>
              </w:rPr>
              <w:t>现场检查、量测</w:t>
            </w:r>
          </w:p>
        </w:tc>
      </w:tr>
      <w:tr w14:paraId="378D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5B325BDF">
            <w:pPr>
              <w:spacing w:line="360" w:lineRule="auto"/>
              <w:jc w:val="center"/>
              <w:rPr>
                <w:rFonts w:ascii="宋体" w:hAnsi="宋体"/>
                <w:szCs w:val="21"/>
              </w:rPr>
            </w:pPr>
            <w:r>
              <w:rPr>
                <w:rFonts w:ascii="宋体" w:hAnsi="宋体"/>
                <w:szCs w:val="21"/>
              </w:rPr>
              <w:t>3</w:t>
            </w:r>
          </w:p>
        </w:tc>
        <w:tc>
          <w:tcPr>
            <w:tcW w:w="1445" w:type="dxa"/>
            <w:vAlign w:val="center"/>
          </w:tcPr>
          <w:p w14:paraId="17275EAF">
            <w:pPr>
              <w:spacing w:line="360" w:lineRule="auto"/>
              <w:jc w:val="center"/>
              <w:rPr>
                <w:rFonts w:ascii="宋体" w:hAnsi="宋体"/>
                <w:szCs w:val="21"/>
              </w:rPr>
            </w:pPr>
            <w:r>
              <w:rPr>
                <w:rFonts w:hint="eastAsia" w:ascii="宋体" w:hAnsi="宋体"/>
                <w:szCs w:val="21"/>
              </w:rPr>
              <w:t>现浇钢筋混凝土结构工程</w:t>
            </w:r>
          </w:p>
        </w:tc>
        <w:tc>
          <w:tcPr>
            <w:tcW w:w="4536" w:type="dxa"/>
            <w:vAlign w:val="center"/>
          </w:tcPr>
          <w:p w14:paraId="73588195">
            <w:pPr>
              <w:widowControl/>
              <w:spacing w:line="360" w:lineRule="auto"/>
              <w:jc w:val="left"/>
              <w:rPr>
                <w:rFonts w:ascii="宋体" w:hAnsi="宋体"/>
                <w:szCs w:val="21"/>
              </w:rPr>
            </w:pPr>
            <w:r>
              <w:rPr>
                <w:rFonts w:hint="eastAsia" w:ascii="宋体" w:hAnsi="宋体"/>
                <w:szCs w:val="21"/>
              </w:rPr>
              <w:t>轴线、高程及垂直度</w:t>
            </w:r>
          </w:p>
          <w:p w14:paraId="2CDFA22B">
            <w:pPr>
              <w:widowControl/>
              <w:spacing w:line="360" w:lineRule="auto"/>
              <w:jc w:val="left"/>
              <w:rPr>
                <w:rFonts w:ascii="宋体" w:hAnsi="宋体"/>
                <w:szCs w:val="21"/>
              </w:rPr>
            </w:pPr>
            <w:r>
              <w:rPr>
                <w:rFonts w:hint="eastAsia" w:ascii="宋体" w:hAnsi="宋体"/>
                <w:szCs w:val="21"/>
              </w:rPr>
              <w:t>断面尺寸</w:t>
            </w:r>
          </w:p>
          <w:p w14:paraId="0330CC06">
            <w:pPr>
              <w:widowControl/>
              <w:spacing w:line="360" w:lineRule="auto"/>
              <w:jc w:val="left"/>
              <w:rPr>
                <w:rFonts w:ascii="宋体" w:hAnsi="宋体"/>
                <w:szCs w:val="21"/>
              </w:rPr>
            </w:pPr>
            <w:r>
              <w:rPr>
                <w:rFonts w:hint="eastAsia" w:ascii="宋体" w:hAnsi="宋体"/>
                <w:szCs w:val="21"/>
              </w:rPr>
              <w:t>钢筋：数量、直径、位置、接头</w:t>
            </w:r>
          </w:p>
          <w:p w14:paraId="3CD97760">
            <w:pPr>
              <w:widowControl/>
              <w:spacing w:line="360" w:lineRule="auto"/>
              <w:jc w:val="left"/>
              <w:rPr>
                <w:rFonts w:ascii="宋体" w:hAnsi="宋体"/>
                <w:szCs w:val="21"/>
              </w:rPr>
            </w:pPr>
            <w:r>
              <w:rPr>
                <w:rFonts w:hint="eastAsia" w:ascii="宋体" w:hAnsi="宋体"/>
                <w:szCs w:val="21"/>
              </w:rPr>
              <w:t>施工缝处理</w:t>
            </w:r>
          </w:p>
          <w:p w14:paraId="55AE02E8">
            <w:pPr>
              <w:widowControl/>
              <w:spacing w:line="360" w:lineRule="auto"/>
              <w:jc w:val="left"/>
              <w:rPr>
                <w:rFonts w:ascii="宋体" w:hAnsi="宋体"/>
                <w:szCs w:val="21"/>
              </w:rPr>
            </w:pPr>
            <w:r>
              <w:rPr>
                <w:rFonts w:hint="eastAsia" w:ascii="宋体" w:hAnsi="宋体"/>
                <w:szCs w:val="21"/>
              </w:rPr>
              <w:t>混凝土强度：配合比、坍落度、强度</w:t>
            </w:r>
          </w:p>
          <w:p w14:paraId="5E8B2B74">
            <w:pPr>
              <w:widowControl/>
              <w:spacing w:line="360" w:lineRule="auto"/>
              <w:jc w:val="left"/>
              <w:rPr>
                <w:rFonts w:ascii="宋体" w:hAnsi="宋体"/>
                <w:szCs w:val="21"/>
              </w:rPr>
            </w:pPr>
            <w:r>
              <w:rPr>
                <w:rFonts w:hint="eastAsia" w:ascii="宋体" w:hAnsi="宋体"/>
                <w:szCs w:val="21"/>
              </w:rPr>
              <w:t>预埋件：型号、位置、数量、锚固</w:t>
            </w:r>
          </w:p>
        </w:tc>
        <w:tc>
          <w:tcPr>
            <w:tcW w:w="2835" w:type="dxa"/>
            <w:vAlign w:val="center"/>
          </w:tcPr>
          <w:p w14:paraId="40890356">
            <w:pPr>
              <w:spacing w:line="360"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14:paraId="12EF512D">
            <w:pPr>
              <w:spacing w:line="360" w:lineRule="auto"/>
              <w:rPr>
                <w:rFonts w:ascii="宋体" w:hAnsi="宋体"/>
                <w:szCs w:val="21"/>
              </w:rPr>
            </w:pPr>
            <w:r>
              <w:rPr>
                <w:rFonts w:hint="eastAsia" w:ascii="宋体" w:hAnsi="宋体"/>
                <w:szCs w:val="21"/>
              </w:rPr>
              <w:t>量</w:t>
            </w:r>
            <w:r>
              <w:rPr>
                <w:rFonts w:ascii="宋体" w:hAnsi="宋体"/>
                <w:szCs w:val="21"/>
              </w:rPr>
              <w:t xml:space="preserve">    </w:t>
            </w:r>
            <w:r>
              <w:rPr>
                <w:rFonts w:hint="eastAsia" w:ascii="宋体" w:hAnsi="宋体"/>
                <w:szCs w:val="21"/>
              </w:rPr>
              <w:t>测</w:t>
            </w:r>
          </w:p>
          <w:p w14:paraId="6E33AE7F">
            <w:pPr>
              <w:spacing w:line="360" w:lineRule="auto"/>
              <w:rPr>
                <w:rFonts w:ascii="宋体" w:hAnsi="宋体"/>
                <w:szCs w:val="21"/>
              </w:rPr>
            </w:pPr>
            <w:r>
              <w:rPr>
                <w:rFonts w:hint="eastAsia" w:ascii="宋体" w:hAnsi="宋体"/>
                <w:szCs w:val="21"/>
              </w:rPr>
              <w:t>现场检查、量测</w:t>
            </w:r>
          </w:p>
          <w:p w14:paraId="590094C5">
            <w:pPr>
              <w:spacing w:line="360" w:lineRule="auto"/>
              <w:rPr>
                <w:rFonts w:ascii="宋体" w:hAnsi="宋体"/>
                <w:szCs w:val="21"/>
              </w:rPr>
            </w:pPr>
            <w:r>
              <w:rPr>
                <w:rFonts w:hint="eastAsia" w:ascii="宋体" w:hAnsi="宋体"/>
                <w:szCs w:val="21"/>
              </w:rPr>
              <w:t>现场制作试块、审核试验报告</w:t>
            </w:r>
          </w:p>
          <w:p w14:paraId="18687330">
            <w:pPr>
              <w:spacing w:line="360" w:lineRule="auto"/>
              <w:rPr>
                <w:rFonts w:ascii="宋体" w:hAnsi="宋体"/>
                <w:szCs w:val="21"/>
              </w:rPr>
            </w:pPr>
            <w:r>
              <w:rPr>
                <w:rFonts w:hint="eastAsia" w:ascii="宋体" w:hAnsi="宋体"/>
                <w:szCs w:val="21"/>
              </w:rPr>
              <w:t>现场检查、量测</w:t>
            </w:r>
          </w:p>
        </w:tc>
      </w:tr>
    </w:tbl>
    <w:p w14:paraId="74F262E9">
      <w:pPr>
        <w:spacing w:line="360" w:lineRule="auto"/>
      </w:pPr>
    </w:p>
    <w:p w14:paraId="72178E9A">
      <w:pPr>
        <w:pStyle w:val="3"/>
        <w:spacing w:line="360" w:lineRule="auto"/>
        <w:rPr>
          <w:rFonts w:ascii="宋体" w:hAnsi="宋体"/>
        </w:rPr>
      </w:pPr>
      <w:bookmarkStart w:id="119" w:name="_Toc462391103"/>
      <w:bookmarkStart w:id="120" w:name="_Toc3197"/>
      <w:r>
        <w:rPr>
          <w:rFonts w:hint="eastAsia"/>
        </w:rPr>
        <w:t>10.2 电气部分质量控制要点及控制手段</w:t>
      </w:r>
      <w:bookmarkEnd w:id="119"/>
      <w:bookmarkEnd w:id="120"/>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977"/>
        <w:gridCol w:w="3260"/>
      </w:tblGrid>
      <w:tr w14:paraId="4A3D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vAlign w:val="center"/>
          </w:tcPr>
          <w:p w14:paraId="21F11872">
            <w:pPr>
              <w:spacing w:line="360" w:lineRule="auto"/>
              <w:jc w:val="center"/>
              <w:rPr>
                <w:rFonts w:ascii="宋体" w:hAnsi="宋体"/>
                <w:szCs w:val="21"/>
              </w:rPr>
            </w:pPr>
            <w:r>
              <w:rPr>
                <w:rFonts w:hint="eastAsia" w:ascii="宋体" w:hAnsi="宋体"/>
                <w:szCs w:val="21"/>
              </w:rPr>
              <w:t>序号</w:t>
            </w:r>
          </w:p>
        </w:tc>
        <w:tc>
          <w:tcPr>
            <w:tcW w:w="1843" w:type="dxa"/>
            <w:vAlign w:val="center"/>
          </w:tcPr>
          <w:p w14:paraId="03EFFBF3">
            <w:pPr>
              <w:spacing w:line="360" w:lineRule="auto"/>
              <w:jc w:val="center"/>
              <w:rPr>
                <w:rFonts w:ascii="宋体" w:hAns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977" w:type="dxa"/>
            <w:vAlign w:val="center"/>
          </w:tcPr>
          <w:p w14:paraId="41F69724">
            <w:pPr>
              <w:spacing w:line="360" w:lineRule="auto"/>
              <w:jc w:val="center"/>
              <w:rPr>
                <w:rFonts w:ascii="宋体" w:hAnsi="宋体"/>
                <w:szCs w:val="21"/>
              </w:rPr>
            </w:pPr>
            <w:r>
              <w:rPr>
                <w:rFonts w:hint="eastAsia" w:ascii="宋体" w:hAnsi="宋体"/>
                <w:szCs w:val="21"/>
              </w:rPr>
              <w:t>质</w:t>
            </w:r>
            <w:r>
              <w:rPr>
                <w:rFonts w:ascii="宋体" w:hAnsi="宋体"/>
                <w:szCs w:val="21"/>
              </w:rPr>
              <w:t xml:space="preserve"> </w:t>
            </w:r>
            <w:r>
              <w:rPr>
                <w:rFonts w:hint="eastAsia" w:ascii="宋体" w:hAnsi="宋体"/>
                <w:szCs w:val="21"/>
              </w:rPr>
              <w:t>控</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点</w:t>
            </w:r>
          </w:p>
        </w:tc>
        <w:tc>
          <w:tcPr>
            <w:tcW w:w="3260" w:type="dxa"/>
            <w:vAlign w:val="center"/>
          </w:tcPr>
          <w:p w14:paraId="179D844C">
            <w:pPr>
              <w:spacing w:line="360" w:lineRule="auto"/>
              <w:jc w:val="center"/>
              <w:rPr>
                <w:rFonts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手</w:t>
            </w:r>
            <w:r>
              <w:rPr>
                <w:rFonts w:ascii="宋体" w:hAnsi="宋体"/>
                <w:szCs w:val="21"/>
              </w:rPr>
              <w:t xml:space="preserve"> </w:t>
            </w:r>
            <w:r>
              <w:rPr>
                <w:rFonts w:hint="eastAsia" w:ascii="宋体" w:hAnsi="宋体"/>
                <w:szCs w:val="21"/>
              </w:rPr>
              <w:t>段</w:t>
            </w:r>
          </w:p>
        </w:tc>
      </w:tr>
      <w:tr w14:paraId="00C8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7" w:type="dxa"/>
            <w:vAlign w:val="center"/>
          </w:tcPr>
          <w:p w14:paraId="1511D3B8">
            <w:pPr>
              <w:spacing w:line="360" w:lineRule="auto"/>
              <w:jc w:val="center"/>
              <w:rPr>
                <w:rFonts w:ascii="宋体" w:hAnsi="宋体"/>
                <w:szCs w:val="21"/>
              </w:rPr>
            </w:pPr>
            <w:r>
              <w:rPr>
                <w:rFonts w:hint="eastAsia" w:ascii="宋体" w:hAnsi="宋体"/>
                <w:szCs w:val="21"/>
              </w:rPr>
              <w:t>1</w:t>
            </w:r>
          </w:p>
        </w:tc>
        <w:tc>
          <w:tcPr>
            <w:tcW w:w="1843" w:type="dxa"/>
            <w:vAlign w:val="center"/>
          </w:tcPr>
          <w:p w14:paraId="2596A3AC">
            <w:pPr>
              <w:spacing w:line="360" w:lineRule="auto"/>
              <w:rPr>
                <w:rFonts w:ascii="宋体" w:hAnsi="宋体"/>
                <w:szCs w:val="21"/>
              </w:rPr>
            </w:pPr>
            <w:r>
              <w:rPr>
                <w:rFonts w:hint="eastAsia" w:ascii="宋体" w:hAnsi="宋体"/>
                <w:szCs w:val="21"/>
              </w:rPr>
              <w:t>电力变压器</w:t>
            </w:r>
          </w:p>
        </w:tc>
        <w:tc>
          <w:tcPr>
            <w:tcW w:w="2977" w:type="dxa"/>
            <w:vAlign w:val="center"/>
          </w:tcPr>
          <w:p w14:paraId="429CFED0">
            <w:pPr>
              <w:widowControl/>
              <w:spacing w:line="360" w:lineRule="auto"/>
              <w:jc w:val="left"/>
              <w:rPr>
                <w:rFonts w:ascii="宋体" w:hAnsi="宋体"/>
                <w:szCs w:val="21"/>
              </w:rPr>
            </w:pPr>
            <w:r>
              <w:rPr>
                <w:rFonts w:hint="eastAsia" w:ascii="宋体" w:hAnsi="宋体"/>
                <w:szCs w:val="21"/>
              </w:rPr>
              <w:t>器身检查</w:t>
            </w:r>
          </w:p>
          <w:p w14:paraId="3CAE9653">
            <w:pPr>
              <w:widowControl/>
              <w:spacing w:line="360" w:lineRule="auto"/>
              <w:jc w:val="left"/>
              <w:rPr>
                <w:rFonts w:ascii="宋体" w:hAnsi="宋体"/>
                <w:szCs w:val="21"/>
              </w:rPr>
            </w:pPr>
            <w:r>
              <w:rPr>
                <w:rFonts w:hint="eastAsia" w:ascii="宋体" w:hAnsi="宋体"/>
                <w:szCs w:val="21"/>
              </w:rPr>
              <w:t>干燥</w:t>
            </w:r>
          </w:p>
          <w:p w14:paraId="57E9F83D">
            <w:pPr>
              <w:widowControl/>
              <w:spacing w:line="360" w:lineRule="auto"/>
              <w:jc w:val="left"/>
              <w:rPr>
                <w:rFonts w:ascii="宋体" w:hAnsi="宋体"/>
                <w:szCs w:val="21"/>
              </w:rPr>
            </w:pPr>
            <w:r>
              <w:rPr>
                <w:rFonts w:hint="eastAsia" w:ascii="宋体" w:hAnsi="宋体"/>
                <w:szCs w:val="21"/>
              </w:rPr>
              <w:t>本体及附件安装</w:t>
            </w:r>
          </w:p>
          <w:p w14:paraId="499B9C1A">
            <w:pPr>
              <w:widowControl/>
              <w:spacing w:line="360" w:lineRule="auto"/>
              <w:jc w:val="left"/>
              <w:rPr>
                <w:rFonts w:ascii="宋体" w:hAnsi="宋体"/>
                <w:szCs w:val="21"/>
              </w:rPr>
            </w:pPr>
            <w:r>
              <w:rPr>
                <w:rFonts w:hint="eastAsia" w:ascii="宋体" w:hAnsi="宋体"/>
                <w:szCs w:val="21"/>
              </w:rPr>
              <w:t>注油</w:t>
            </w:r>
          </w:p>
          <w:p w14:paraId="1B102541">
            <w:pPr>
              <w:widowControl/>
              <w:spacing w:line="360" w:lineRule="auto"/>
              <w:jc w:val="left"/>
              <w:rPr>
                <w:rFonts w:ascii="宋体" w:hAnsi="宋体"/>
                <w:szCs w:val="21"/>
              </w:rPr>
            </w:pPr>
            <w:r>
              <w:rPr>
                <w:rFonts w:hint="eastAsia" w:ascii="宋体" w:hAnsi="宋体"/>
                <w:szCs w:val="21"/>
              </w:rPr>
              <w:t>整体密封检查</w:t>
            </w:r>
          </w:p>
        </w:tc>
        <w:tc>
          <w:tcPr>
            <w:tcW w:w="3260" w:type="dxa"/>
            <w:vAlign w:val="center"/>
          </w:tcPr>
          <w:p w14:paraId="659C1D13">
            <w:pPr>
              <w:spacing w:line="360" w:lineRule="auto"/>
              <w:rPr>
                <w:rFonts w:ascii="宋体" w:hAnsi="宋体"/>
                <w:szCs w:val="21"/>
              </w:rPr>
            </w:pPr>
            <w:r>
              <w:rPr>
                <w:rFonts w:hint="eastAsia" w:ascii="宋体" w:hAnsi="宋体"/>
                <w:szCs w:val="21"/>
              </w:rPr>
              <w:t>检查记录</w:t>
            </w:r>
          </w:p>
          <w:p w14:paraId="75AAA764">
            <w:pPr>
              <w:spacing w:line="360" w:lineRule="auto"/>
              <w:rPr>
                <w:rFonts w:ascii="宋体" w:hAnsi="宋体"/>
                <w:szCs w:val="21"/>
              </w:rPr>
            </w:pPr>
            <w:r>
              <w:rPr>
                <w:rFonts w:hint="eastAsia" w:ascii="宋体" w:hAnsi="宋体"/>
                <w:szCs w:val="21"/>
              </w:rPr>
              <w:t>检查记录</w:t>
            </w:r>
          </w:p>
          <w:p w14:paraId="23943AB9">
            <w:pPr>
              <w:spacing w:line="360" w:lineRule="auto"/>
              <w:rPr>
                <w:rFonts w:ascii="宋体" w:hAnsi="宋体"/>
                <w:szCs w:val="21"/>
              </w:rPr>
            </w:pPr>
            <w:r>
              <w:rPr>
                <w:rFonts w:hint="eastAsia" w:ascii="宋体" w:hAnsi="宋体"/>
                <w:szCs w:val="21"/>
              </w:rPr>
              <w:t>检查记录</w:t>
            </w:r>
          </w:p>
          <w:p w14:paraId="2875E408">
            <w:pPr>
              <w:spacing w:line="360" w:lineRule="auto"/>
              <w:rPr>
                <w:rFonts w:ascii="宋体" w:hAnsi="宋体"/>
                <w:szCs w:val="21"/>
              </w:rPr>
            </w:pPr>
            <w:r>
              <w:rPr>
                <w:rFonts w:hint="eastAsia" w:ascii="宋体" w:hAnsi="宋体"/>
                <w:szCs w:val="21"/>
              </w:rPr>
              <w:t>检查</w:t>
            </w:r>
          </w:p>
          <w:p w14:paraId="58471959">
            <w:pPr>
              <w:spacing w:line="360" w:lineRule="auto"/>
              <w:rPr>
                <w:rFonts w:ascii="宋体" w:hAnsi="宋体"/>
                <w:szCs w:val="21"/>
              </w:rPr>
            </w:pPr>
            <w:r>
              <w:rPr>
                <w:rFonts w:hint="eastAsia" w:ascii="宋体" w:hAnsi="宋体"/>
                <w:szCs w:val="21"/>
              </w:rPr>
              <w:t>检查记录</w:t>
            </w:r>
          </w:p>
        </w:tc>
      </w:tr>
      <w:tr w14:paraId="70A5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817" w:type="dxa"/>
            <w:vAlign w:val="center"/>
          </w:tcPr>
          <w:p w14:paraId="518AC7CF">
            <w:pPr>
              <w:spacing w:line="360" w:lineRule="auto"/>
              <w:jc w:val="center"/>
              <w:rPr>
                <w:rFonts w:ascii="宋体" w:hAnsi="宋体"/>
                <w:szCs w:val="21"/>
              </w:rPr>
            </w:pPr>
            <w:r>
              <w:rPr>
                <w:rFonts w:ascii="宋体" w:hAnsi="宋体"/>
                <w:szCs w:val="21"/>
              </w:rPr>
              <w:t>3</w:t>
            </w:r>
          </w:p>
        </w:tc>
        <w:tc>
          <w:tcPr>
            <w:tcW w:w="1843" w:type="dxa"/>
            <w:vAlign w:val="center"/>
          </w:tcPr>
          <w:p w14:paraId="775C8248">
            <w:pPr>
              <w:spacing w:line="360" w:lineRule="auto"/>
              <w:rPr>
                <w:rFonts w:ascii="宋体" w:hAnsi="宋体"/>
                <w:szCs w:val="21"/>
              </w:rPr>
            </w:pPr>
            <w:r>
              <w:rPr>
                <w:rFonts w:hint="eastAsia" w:ascii="宋体" w:hAnsi="宋体"/>
                <w:szCs w:val="21"/>
              </w:rPr>
              <w:t>母线装置</w:t>
            </w:r>
          </w:p>
        </w:tc>
        <w:tc>
          <w:tcPr>
            <w:tcW w:w="2977" w:type="dxa"/>
            <w:vAlign w:val="center"/>
          </w:tcPr>
          <w:p w14:paraId="122BA1B5">
            <w:pPr>
              <w:widowControl/>
              <w:spacing w:line="360" w:lineRule="auto"/>
              <w:jc w:val="left"/>
              <w:rPr>
                <w:rFonts w:ascii="宋体" w:hAnsi="宋体"/>
                <w:szCs w:val="21"/>
              </w:rPr>
            </w:pPr>
            <w:r>
              <w:rPr>
                <w:rFonts w:hint="eastAsia" w:ascii="宋体" w:hAnsi="宋体"/>
                <w:szCs w:val="21"/>
              </w:rPr>
              <w:t>硬母线加工</w:t>
            </w:r>
          </w:p>
          <w:p w14:paraId="5C2B5B63">
            <w:pPr>
              <w:widowControl/>
              <w:spacing w:line="360" w:lineRule="auto"/>
              <w:jc w:val="left"/>
              <w:rPr>
                <w:rFonts w:ascii="宋体" w:hAnsi="宋体"/>
                <w:szCs w:val="21"/>
              </w:rPr>
            </w:pPr>
            <w:r>
              <w:rPr>
                <w:rFonts w:hint="eastAsia" w:ascii="宋体" w:hAnsi="宋体"/>
                <w:szCs w:val="21"/>
              </w:rPr>
              <w:t>硬母线安装</w:t>
            </w:r>
          </w:p>
          <w:p w14:paraId="17584C17">
            <w:pPr>
              <w:widowControl/>
              <w:spacing w:line="360" w:lineRule="auto"/>
              <w:jc w:val="left"/>
              <w:rPr>
                <w:rFonts w:ascii="宋体" w:hAnsi="宋体"/>
                <w:szCs w:val="21"/>
              </w:rPr>
            </w:pPr>
            <w:r>
              <w:rPr>
                <w:rFonts w:hint="eastAsia" w:ascii="宋体" w:hAnsi="宋体"/>
                <w:szCs w:val="21"/>
              </w:rPr>
              <w:t>硬母线焊接</w:t>
            </w:r>
          </w:p>
          <w:p w14:paraId="3C1BBB32">
            <w:pPr>
              <w:widowControl/>
              <w:spacing w:line="360" w:lineRule="auto"/>
              <w:jc w:val="left"/>
              <w:rPr>
                <w:rFonts w:ascii="宋体" w:hAnsi="宋体"/>
                <w:szCs w:val="21"/>
              </w:rPr>
            </w:pPr>
            <w:r>
              <w:rPr>
                <w:rFonts w:hint="eastAsia" w:ascii="宋体" w:hAnsi="宋体"/>
                <w:szCs w:val="21"/>
              </w:rPr>
              <w:t>软母线架设</w:t>
            </w:r>
          </w:p>
          <w:p w14:paraId="438691B6">
            <w:pPr>
              <w:widowControl/>
              <w:spacing w:line="360" w:lineRule="auto"/>
              <w:jc w:val="left"/>
              <w:rPr>
                <w:rFonts w:ascii="宋体" w:hAnsi="宋体"/>
                <w:szCs w:val="21"/>
              </w:rPr>
            </w:pPr>
            <w:r>
              <w:rPr>
                <w:rFonts w:hint="eastAsia" w:ascii="宋体" w:hAnsi="宋体"/>
                <w:szCs w:val="21"/>
              </w:rPr>
              <w:t>绝缘子安装</w:t>
            </w:r>
          </w:p>
          <w:p w14:paraId="1C20832F">
            <w:pPr>
              <w:widowControl/>
              <w:spacing w:line="360" w:lineRule="auto"/>
              <w:jc w:val="left"/>
              <w:rPr>
                <w:rFonts w:ascii="宋体" w:hAnsi="宋体"/>
                <w:szCs w:val="21"/>
              </w:rPr>
            </w:pPr>
            <w:r>
              <w:rPr>
                <w:rFonts w:hint="eastAsia" w:ascii="宋体" w:hAnsi="宋体"/>
                <w:szCs w:val="21"/>
              </w:rPr>
              <w:t>穿墙套管安装</w:t>
            </w:r>
          </w:p>
          <w:p w14:paraId="126F7A5D">
            <w:pPr>
              <w:widowControl/>
              <w:spacing w:line="360" w:lineRule="auto"/>
              <w:jc w:val="left"/>
              <w:rPr>
                <w:rFonts w:ascii="宋体" w:hAnsi="宋体"/>
                <w:szCs w:val="21"/>
              </w:rPr>
            </w:pPr>
            <w:r>
              <w:rPr>
                <w:rFonts w:hint="eastAsia" w:ascii="宋体" w:hAnsi="宋体"/>
                <w:szCs w:val="21"/>
              </w:rPr>
              <w:t>金具安装</w:t>
            </w:r>
          </w:p>
          <w:p w14:paraId="6380532D">
            <w:pPr>
              <w:widowControl/>
              <w:spacing w:line="360" w:lineRule="auto"/>
              <w:jc w:val="left"/>
              <w:rPr>
                <w:rFonts w:ascii="宋体" w:hAnsi="宋体"/>
                <w:szCs w:val="21"/>
              </w:rPr>
            </w:pPr>
            <w:r>
              <w:rPr>
                <w:rFonts w:hint="eastAsia" w:ascii="宋体" w:hAnsi="宋体"/>
                <w:szCs w:val="21"/>
              </w:rPr>
              <w:t>安全净距</w:t>
            </w:r>
          </w:p>
        </w:tc>
        <w:tc>
          <w:tcPr>
            <w:tcW w:w="3260" w:type="dxa"/>
            <w:vAlign w:val="center"/>
          </w:tcPr>
          <w:p w14:paraId="7C888D6D">
            <w:pPr>
              <w:widowControl/>
              <w:spacing w:line="360" w:lineRule="auto"/>
              <w:jc w:val="left"/>
              <w:rPr>
                <w:rFonts w:ascii="宋体" w:hAnsi="宋体"/>
                <w:szCs w:val="21"/>
              </w:rPr>
            </w:pPr>
            <w:r>
              <w:rPr>
                <w:rFonts w:hint="eastAsia" w:ascii="宋体" w:hAnsi="宋体"/>
                <w:szCs w:val="21"/>
              </w:rPr>
              <w:t>检查记录</w:t>
            </w:r>
          </w:p>
          <w:p w14:paraId="36010C81">
            <w:pPr>
              <w:widowControl/>
              <w:spacing w:line="360" w:lineRule="auto"/>
              <w:jc w:val="left"/>
              <w:rPr>
                <w:rFonts w:ascii="宋体" w:hAnsi="宋体"/>
                <w:szCs w:val="21"/>
              </w:rPr>
            </w:pPr>
            <w:r>
              <w:rPr>
                <w:rFonts w:hint="eastAsia" w:ascii="宋体" w:hAnsi="宋体"/>
                <w:szCs w:val="21"/>
              </w:rPr>
              <w:t>检查记录</w:t>
            </w:r>
          </w:p>
          <w:p w14:paraId="2E4FADEA">
            <w:pPr>
              <w:widowControl/>
              <w:spacing w:line="360" w:lineRule="auto"/>
              <w:jc w:val="left"/>
              <w:rPr>
                <w:rFonts w:ascii="宋体" w:hAnsi="宋体"/>
                <w:szCs w:val="21"/>
              </w:rPr>
            </w:pPr>
            <w:r>
              <w:rPr>
                <w:rFonts w:hint="eastAsia" w:ascii="宋体" w:hAnsi="宋体"/>
                <w:szCs w:val="21"/>
              </w:rPr>
              <w:t>检查记录</w:t>
            </w:r>
          </w:p>
          <w:p w14:paraId="59858EEB">
            <w:pPr>
              <w:widowControl/>
              <w:spacing w:line="360" w:lineRule="auto"/>
              <w:jc w:val="left"/>
              <w:rPr>
                <w:rFonts w:ascii="宋体" w:hAnsi="宋体"/>
                <w:szCs w:val="21"/>
              </w:rPr>
            </w:pPr>
            <w:r>
              <w:rPr>
                <w:rFonts w:hint="eastAsia" w:ascii="宋体" w:hAnsi="宋体"/>
                <w:szCs w:val="21"/>
              </w:rPr>
              <w:t>检查记录</w:t>
            </w:r>
          </w:p>
          <w:p w14:paraId="5F89FF12">
            <w:pPr>
              <w:widowControl/>
              <w:spacing w:line="360" w:lineRule="auto"/>
              <w:jc w:val="left"/>
              <w:rPr>
                <w:rFonts w:ascii="宋体" w:hAnsi="宋体"/>
                <w:szCs w:val="21"/>
              </w:rPr>
            </w:pPr>
            <w:r>
              <w:rPr>
                <w:rFonts w:hint="eastAsia" w:ascii="宋体" w:hAnsi="宋体"/>
                <w:szCs w:val="21"/>
              </w:rPr>
              <w:t>检查记录</w:t>
            </w:r>
          </w:p>
          <w:p w14:paraId="469A11F1">
            <w:pPr>
              <w:widowControl/>
              <w:spacing w:line="360" w:lineRule="auto"/>
              <w:jc w:val="left"/>
              <w:rPr>
                <w:rFonts w:ascii="宋体" w:hAnsi="宋体"/>
                <w:szCs w:val="21"/>
              </w:rPr>
            </w:pPr>
            <w:r>
              <w:rPr>
                <w:rFonts w:hint="eastAsia" w:ascii="宋体" w:hAnsi="宋体"/>
                <w:szCs w:val="21"/>
              </w:rPr>
              <w:t>检查记录</w:t>
            </w:r>
          </w:p>
          <w:p w14:paraId="01F1E5ED">
            <w:pPr>
              <w:widowControl/>
              <w:spacing w:line="360" w:lineRule="auto"/>
              <w:jc w:val="left"/>
              <w:rPr>
                <w:rFonts w:ascii="宋体" w:hAnsi="宋体"/>
                <w:szCs w:val="21"/>
              </w:rPr>
            </w:pPr>
            <w:r>
              <w:rPr>
                <w:rFonts w:hint="eastAsia" w:ascii="宋体" w:hAnsi="宋体"/>
                <w:szCs w:val="21"/>
              </w:rPr>
              <w:t>检查记录</w:t>
            </w:r>
          </w:p>
          <w:p w14:paraId="5F838EA1">
            <w:pPr>
              <w:widowControl/>
              <w:spacing w:line="360" w:lineRule="auto"/>
              <w:jc w:val="left"/>
              <w:rPr>
                <w:rFonts w:ascii="宋体" w:hAnsi="宋体"/>
                <w:szCs w:val="21"/>
              </w:rPr>
            </w:pPr>
            <w:r>
              <w:rPr>
                <w:rFonts w:hint="eastAsia" w:ascii="宋体" w:hAnsi="宋体"/>
                <w:szCs w:val="21"/>
              </w:rPr>
              <w:t>检查</w:t>
            </w:r>
          </w:p>
        </w:tc>
      </w:tr>
      <w:tr w14:paraId="21F2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17" w:type="dxa"/>
            <w:vAlign w:val="center"/>
          </w:tcPr>
          <w:p w14:paraId="01750E67">
            <w:pPr>
              <w:spacing w:line="360" w:lineRule="auto"/>
              <w:jc w:val="center"/>
              <w:rPr>
                <w:rFonts w:ascii="宋体" w:hAnsi="宋体"/>
                <w:szCs w:val="21"/>
              </w:rPr>
            </w:pPr>
            <w:r>
              <w:rPr>
                <w:rFonts w:ascii="宋体" w:hAnsi="宋体"/>
                <w:szCs w:val="21"/>
              </w:rPr>
              <w:t>4</w:t>
            </w:r>
          </w:p>
        </w:tc>
        <w:tc>
          <w:tcPr>
            <w:tcW w:w="1843" w:type="dxa"/>
            <w:vAlign w:val="center"/>
          </w:tcPr>
          <w:p w14:paraId="3604DF8A">
            <w:pPr>
              <w:spacing w:line="360" w:lineRule="auto"/>
              <w:rPr>
                <w:rFonts w:ascii="宋体" w:hAnsi="宋体"/>
                <w:szCs w:val="21"/>
              </w:rPr>
            </w:pPr>
            <w:r>
              <w:rPr>
                <w:rFonts w:hint="eastAsia" w:ascii="宋体" w:hAnsi="宋体"/>
                <w:szCs w:val="21"/>
              </w:rPr>
              <w:t>高低压开关柜</w:t>
            </w:r>
          </w:p>
        </w:tc>
        <w:tc>
          <w:tcPr>
            <w:tcW w:w="2977" w:type="dxa"/>
            <w:vAlign w:val="center"/>
          </w:tcPr>
          <w:p w14:paraId="48B6CBFF">
            <w:pPr>
              <w:widowControl/>
              <w:spacing w:line="360" w:lineRule="auto"/>
              <w:jc w:val="left"/>
              <w:rPr>
                <w:rFonts w:ascii="宋体" w:hAnsi="宋体"/>
                <w:szCs w:val="21"/>
              </w:rPr>
            </w:pPr>
            <w:r>
              <w:rPr>
                <w:rFonts w:hint="eastAsia" w:ascii="宋体" w:hAnsi="宋体"/>
                <w:szCs w:val="21"/>
              </w:rPr>
              <w:t>设备进场</w:t>
            </w:r>
          </w:p>
          <w:p w14:paraId="1060EB86">
            <w:pPr>
              <w:widowControl/>
              <w:spacing w:line="360" w:lineRule="auto"/>
              <w:jc w:val="left"/>
              <w:rPr>
                <w:rFonts w:ascii="宋体" w:hAnsi="宋体"/>
                <w:szCs w:val="21"/>
              </w:rPr>
            </w:pPr>
            <w:r>
              <w:rPr>
                <w:rFonts w:hint="eastAsia" w:ascii="宋体" w:hAnsi="宋体"/>
                <w:szCs w:val="21"/>
              </w:rPr>
              <w:t>设备检验</w:t>
            </w:r>
          </w:p>
          <w:p w14:paraId="5749D078">
            <w:pPr>
              <w:widowControl/>
              <w:spacing w:line="360" w:lineRule="auto"/>
              <w:jc w:val="left"/>
              <w:rPr>
                <w:rFonts w:ascii="宋体" w:hAnsi="宋体"/>
                <w:szCs w:val="21"/>
              </w:rPr>
            </w:pPr>
            <w:r>
              <w:rPr>
                <w:rFonts w:hint="eastAsia" w:ascii="宋体" w:hAnsi="宋体"/>
                <w:szCs w:val="21"/>
              </w:rPr>
              <w:t>土建施工</w:t>
            </w:r>
          </w:p>
          <w:p w14:paraId="18BB2945">
            <w:pPr>
              <w:widowControl/>
              <w:spacing w:line="360" w:lineRule="auto"/>
              <w:jc w:val="left"/>
              <w:rPr>
                <w:rFonts w:ascii="宋体" w:hAnsi="宋体"/>
                <w:szCs w:val="21"/>
              </w:rPr>
            </w:pPr>
            <w:r>
              <w:rPr>
                <w:rFonts w:hint="eastAsia" w:ascii="宋体" w:hAnsi="宋体"/>
                <w:szCs w:val="21"/>
              </w:rPr>
              <w:t>基础施工</w:t>
            </w:r>
          </w:p>
          <w:p w14:paraId="40BEECD0">
            <w:pPr>
              <w:widowControl/>
              <w:spacing w:line="360" w:lineRule="auto"/>
              <w:jc w:val="left"/>
              <w:rPr>
                <w:rFonts w:ascii="宋体" w:hAnsi="宋体"/>
                <w:szCs w:val="21"/>
              </w:rPr>
            </w:pPr>
            <w:r>
              <w:rPr>
                <w:rFonts w:hint="eastAsia" w:ascii="宋体" w:hAnsi="宋体"/>
                <w:szCs w:val="21"/>
              </w:rPr>
              <w:t>屏柜安装</w:t>
            </w:r>
          </w:p>
        </w:tc>
        <w:tc>
          <w:tcPr>
            <w:tcW w:w="3260" w:type="dxa"/>
            <w:vAlign w:val="center"/>
          </w:tcPr>
          <w:p w14:paraId="787767DE">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14:paraId="7FE1B86B">
            <w:pPr>
              <w:spacing w:line="360" w:lineRule="auto"/>
              <w:rPr>
                <w:rFonts w:ascii="宋体" w:hAnsi="宋体"/>
                <w:szCs w:val="21"/>
              </w:rPr>
            </w:pPr>
            <w:r>
              <w:rPr>
                <w:rFonts w:hint="eastAsia" w:ascii="宋体" w:hAnsi="宋体"/>
                <w:szCs w:val="21"/>
              </w:rPr>
              <w:t>检查记录</w:t>
            </w:r>
          </w:p>
          <w:p w14:paraId="7B9367D4">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14:paraId="65E008AB">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14:paraId="5A4ABEFF">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tc>
      </w:tr>
      <w:tr w14:paraId="7573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17" w:type="dxa"/>
            <w:vAlign w:val="center"/>
          </w:tcPr>
          <w:p w14:paraId="2E35EB6F">
            <w:pPr>
              <w:spacing w:line="360" w:lineRule="auto"/>
              <w:jc w:val="center"/>
              <w:rPr>
                <w:rFonts w:ascii="宋体" w:hAnsi="宋体"/>
                <w:szCs w:val="21"/>
              </w:rPr>
            </w:pPr>
            <w:r>
              <w:rPr>
                <w:rFonts w:ascii="宋体" w:hAnsi="宋体"/>
                <w:szCs w:val="21"/>
              </w:rPr>
              <w:t>5</w:t>
            </w:r>
          </w:p>
        </w:tc>
        <w:tc>
          <w:tcPr>
            <w:tcW w:w="1843" w:type="dxa"/>
            <w:vAlign w:val="center"/>
          </w:tcPr>
          <w:p w14:paraId="6B53E9A5">
            <w:pPr>
              <w:spacing w:line="360" w:lineRule="auto"/>
              <w:rPr>
                <w:rFonts w:ascii="宋体" w:hAnsi="宋体"/>
                <w:szCs w:val="21"/>
              </w:rPr>
            </w:pPr>
            <w:r>
              <w:rPr>
                <w:rFonts w:hint="eastAsia" w:ascii="宋体" w:hAnsi="宋体"/>
                <w:szCs w:val="21"/>
              </w:rPr>
              <w:t>配管及管内穿线</w:t>
            </w:r>
          </w:p>
        </w:tc>
        <w:tc>
          <w:tcPr>
            <w:tcW w:w="2977" w:type="dxa"/>
            <w:vAlign w:val="center"/>
          </w:tcPr>
          <w:p w14:paraId="2F6C415C">
            <w:pPr>
              <w:widowControl/>
              <w:spacing w:line="360" w:lineRule="auto"/>
              <w:jc w:val="left"/>
              <w:rPr>
                <w:rFonts w:ascii="宋体" w:hAnsi="宋体"/>
                <w:szCs w:val="21"/>
              </w:rPr>
            </w:pPr>
            <w:r>
              <w:rPr>
                <w:rFonts w:hint="eastAsia" w:ascii="宋体" w:hAnsi="宋体"/>
                <w:szCs w:val="21"/>
              </w:rPr>
              <w:t>绝缘电阻</w:t>
            </w:r>
          </w:p>
          <w:p w14:paraId="3B81F25F">
            <w:pPr>
              <w:widowControl/>
              <w:spacing w:line="360" w:lineRule="auto"/>
              <w:jc w:val="left"/>
              <w:rPr>
                <w:rFonts w:ascii="宋体" w:hAnsi="宋体"/>
                <w:szCs w:val="21"/>
              </w:rPr>
            </w:pPr>
            <w:r>
              <w:rPr>
                <w:rFonts w:hint="eastAsia" w:ascii="宋体" w:hAnsi="宋体"/>
                <w:szCs w:val="21"/>
              </w:rPr>
              <w:t>电线管敷设</w:t>
            </w:r>
          </w:p>
          <w:p w14:paraId="6DD8BA2B">
            <w:pPr>
              <w:widowControl/>
              <w:spacing w:line="360" w:lineRule="auto"/>
              <w:jc w:val="left"/>
              <w:rPr>
                <w:rFonts w:ascii="宋体" w:hAnsi="宋体"/>
                <w:szCs w:val="21"/>
              </w:rPr>
            </w:pPr>
            <w:r>
              <w:rPr>
                <w:rFonts w:hint="eastAsia" w:ascii="宋体" w:hAnsi="宋体"/>
                <w:szCs w:val="21"/>
              </w:rPr>
              <w:t>管路保护</w:t>
            </w:r>
          </w:p>
          <w:p w14:paraId="0215866E">
            <w:pPr>
              <w:widowControl/>
              <w:spacing w:line="360" w:lineRule="auto"/>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线</w:t>
            </w:r>
          </w:p>
        </w:tc>
        <w:tc>
          <w:tcPr>
            <w:tcW w:w="3260" w:type="dxa"/>
            <w:vAlign w:val="center"/>
          </w:tcPr>
          <w:p w14:paraId="3EF344D8">
            <w:pPr>
              <w:widowControl/>
              <w:spacing w:line="360" w:lineRule="auto"/>
              <w:jc w:val="left"/>
              <w:rPr>
                <w:rFonts w:ascii="宋体" w:hAnsi="宋体"/>
                <w:szCs w:val="21"/>
              </w:rPr>
            </w:pPr>
            <w:r>
              <w:rPr>
                <w:rFonts w:hint="eastAsia" w:ascii="宋体" w:hAnsi="宋体"/>
                <w:szCs w:val="21"/>
              </w:rPr>
              <w:t>实测或检查记录</w:t>
            </w:r>
          </w:p>
          <w:p w14:paraId="0B837238">
            <w:pPr>
              <w:widowControl/>
              <w:spacing w:line="360" w:lineRule="auto"/>
              <w:jc w:val="left"/>
              <w:rPr>
                <w:rFonts w:ascii="宋体" w:hAnsi="宋体"/>
                <w:szCs w:val="21"/>
              </w:rPr>
            </w:pPr>
            <w:r>
              <w:rPr>
                <w:rFonts w:hint="eastAsia" w:ascii="宋体" w:hAnsi="宋体"/>
                <w:szCs w:val="21"/>
              </w:rPr>
              <w:t>检查、签证隐蔽险收记录</w:t>
            </w:r>
          </w:p>
          <w:p w14:paraId="6378504A">
            <w:pPr>
              <w:widowControl/>
              <w:spacing w:line="360" w:lineRule="auto"/>
              <w:jc w:val="left"/>
              <w:rPr>
                <w:rFonts w:ascii="宋体" w:hAnsi="宋体"/>
                <w:szCs w:val="21"/>
              </w:rPr>
            </w:pPr>
            <w:r>
              <w:rPr>
                <w:rFonts w:hint="eastAsia" w:ascii="宋体" w:hAnsi="宋体"/>
                <w:szCs w:val="21"/>
              </w:rPr>
              <w:t>现场检查</w:t>
            </w:r>
          </w:p>
          <w:p w14:paraId="70B77D9A">
            <w:pPr>
              <w:widowControl/>
              <w:spacing w:line="360" w:lineRule="auto"/>
              <w:jc w:val="left"/>
              <w:rPr>
                <w:rFonts w:ascii="宋体" w:hAnsi="宋体"/>
                <w:szCs w:val="21"/>
              </w:rPr>
            </w:pPr>
            <w:r>
              <w:rPr>
                <w:rFonts w:hint="eastAsia" w:ascii="宋体" w:hAnsi="宋体"/>
                <w:szCs w:val="21"/>
              </w:rPr>
              <w:t>现场检查及签证</w:t>
            </w:r>
          </w:p>
        </w:tc>
      </w:tr>
      <w:tr w14:paraId="2015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Align w:val="center"/>
          </w:tcPr>
          <w:p w14:paraId="250BC0C5">
            <w:pPr>
              <w:spacing w:line="360" w:lineRule="auto"/>
              <w:jc w:val="center"/>
              <w:rPr>
                <w:rFonts w:ascii="宋体" w:hAnsi="宋体"/>
                <w:szCs w:val="21"/>
              </w:rPr>
            </w:pPr>
            <w:r>
              <w:rPr>
                <w:rFonts w:ascii="宋体" w:hAnsi="宋体"/>
                <w:szCs w:val="21"/>
              </w:rPr>
              <w:t>6</w:t>
            </w:r>
          </w:p>
        </w:tc>
        <w:tc>
          <w:tcPr>
            <w:tcW w:w="1843" w:type="dxa"/>
            <w:vAlign w:val="center"/>
          </w:tcPr>
          <w:p w14:paraId="2B7ACB9A">
            <w:pPr>
              <w:spacing w:line="360" w:lineRule="auto"/>
              <w:rPr>
                <w:rFonts w:ascii="宋体" w:hAnsi="宋体"/>
                <w:szCs w:val="21"/>
              </w:rPr>
            </w:pPr>
            <w:r>
              <w:rPr>
                <w:rFonts w:hint="eastAsia" w:ascii="宋体" w:hAnsi="宋体"/>
                <w:szCs w:val="21"/>
              </w:rPr>
              <w:t>电缆线路</w:t>
            </w:r>
          </w:p>
        </w:tc>
        <w:tc>
          <w:tcPr>
            <w:tcW w:w="2977" w:type="dxa"/>
            <w:vAlign w:val="center"/>
          </w:tcPr>
          <w:p w14:paraId="62AC9BAF">
            <w:pPr>
              <w:widowControl/>
              <w:spacing w:line="360" w:lineRule="auto"/>
              <w:jc w:val="left"/>
              <w:rPr>
                <w:rFonts w:ascii="宋体" w:hAnsi="宋体"/>
                <w:szCs w:val="21"/>
              </w:rPr>
            </w:pPr>
            <w:r>
              <w:rPr>
                <w:rFonts w:hint="eastAsia" w:ascii="宋体" w:hAnsi="宋体"/>
                <w:szCs w:val="21"/>
              </w:rPr>
              <w:t>电缆试验</w:t>
            </w:r>
          </w:p>
          <w:p w14:paraId="308BA573">
            <w:pPr>
              <w:widowControl/>
              <w:spacing w:line="360" w:lineRule="auto"/>
              <w:jc w:val="left"/>
              <w:rPr>
                <w:rFonts w:ascii="宋体" w:hAnsi="宋体"/>
                <w:szCs w:val="21"/>
              </w:rPr>
            </w:pPr>
            <w:r>
              <w:rPr>
                <w:rFonts w:hint="eastAsia" w:ascii="宋体" w:hAnsi="宋体"/>
                <w:szCs w:val="21"/>
              </w:rPr>
              <w:t>电缆敷设</w:t>
            </w:r>
          </w:p>
          <w:p w14:paraId="30A48CA2">
            <w:pPr>
              <w:widowControl/>
              <w:spacing w:line="360" w:lineRule="auto"/>
              <w:jc w:val="left"/>
              <w:rPr>
                <w:rFonts w:ascii="宋体" w:hAnsi="宋体"/>
                <w:szCs w:val="21"/>
              </w:rPr>
            </w:pPr>
            <w:r>
              <w:rPr>
                <w:rFonts w:hint="eastAsia" w:ascii="宋体" w:hAnsi="宋体"/>
                <w:szCs w:val="21"/>
              </w:rPr>
              <w:t>终端头和中间对接头</w:t>
            </w:r>
          </w:p>
          <w:p w14:paraId="0524D8A4">
            <w:pPr>
              <w:widowControl/>
              <w:spacing w:line="360" w:lineRule="auto"/>
              <w:jc w:val="left"/>
              <w:rPr>
                <w:rFonts w:ascii="宋体" w:hAnsi="宋体"/>
                <w:szCs w:val="21"/>
              </w:rPr>
            </w:pPr>
            <w:r>
              <w:rPr>
                <w:rFonts w:hint="eastAsia" w:ascii="宋体" w:hAnsi="宋体"/>
                <w:szCs w:val="21"/>
              </w:rPr>
              <w:t>支柱架安装</w:t>
            </w:r>
          </w:p>
          <w:p w14:paraId="525A78CF">
            <w:pPr>
              <w:widowControl/>
              <w:spacing w:line="360" w:lineRule="auto"/>
              <w:jc w:val="left"/>
              <w:rPr>
                <w:rFonts w:ascii="宋体" w:hAnsi="宋体"/>
                <w:szCs w:val="21"/>
              </w:rPr>
            </w:pPr>
            <w:r>
              <w:rPr>
                <w:rFonts w:hint="eastAsia" w:ascii="宋体" w:hAnsi="宋体"/>
                <w:szCs w:val="21"/>
              </w:rPr>
              <w:t>保护管安装</w:t>
            </w:r>
          </w:p>
          <w:p w14:paraId="083D3392">
            <w:pPr>
              <w:widowControl/>
              <w:spacing w:line="360" w:lineRule="auto"/>
              <w:jc w:val="left"/>
              <w:rPr>
                <w:rFonts w:ascii="宋体" w:hAnsi="宋体"/>
                <w:szCs w:val="21"/>
              </w:rPr>
            </w:pPr>
            <w:r>
              <w:rPr>
                <w:rFonts w:hint="eastAsia" w:ascii="宋体" w:hAnsi="宋体"/>
                <w:szCs w:val="21"/>
              </w:rPr>
              <w:t>电缆标牌</w:t>
            </w:r>
          </w:p>
          <w:p w14:paraId="54E9D6C8">
            <w:pPr>
              <w:widowControl/>
              <w:spacing w:line="360" w:lineRule="auto"/>
              <w:jc w:val="left"/>
              <w:rPr>
                <w:rFonts w:ascii="宋体" w:hAnsi="宋体"/>
                <w:szCs w:val="21"/>
              </w:rPr>
            </w:pPr>
            <w:r>
              <w:rPr>
                <w:rFonts w:hint="eastAsia" w:ascii="宋体" w:hAnsi="宋体"/>
                <w:szCs w:val="21"/>
              </w:rPr>
              <w:t>电缆防火与阻燃</w:t>
            </w:r>
          </w:p>
        </w:tc>
        <w:tc>
          <w:tcPr>
            <w:tcW w:w="3260" w:type="dxa"/>
            <w:vAlign w:val="center"/>
          </w:tcPr>
          <w:p w14:paraId="16501AA0">
            <w:pPr>
              <w:widowControl/>
              <w:spacing w:line="360" w:lineRule="auto"/>
              <w:jc w:val="left"/>
              <w:rPr>
                <w:rFonts w:ascii="宋体" w:hAnsi="宋体"/>
                <w:szCs w:val="21"/>
              </w:rPr>
            </w:pPr>
            <w:r>
              <w:rPr>
                <w:rFonts w:hint="eastAsia" w:ascii="宋体" w:hAnsi="宋体"/>
                <w:szCs w:val="21"/>
              </w:rPr>
              <w:t>检查试验记录</w:t>
            </w:r>
          </w:p>
          <w:p w14:paraId="263A7A9D">
            <w:pPr>
              <w:widowControl/>
              <w:spacing w:line="360" w:lineRule="auto"/>
              <w:jc w:val="left"/>
              <w:rPr>
                <w:rFonts w:ascii="宋体" w:hAnsi="宋体"/>
                <w:szCs w:val="21"/>
              </w:rPr>
            </w:pPr>
            <w:r>
              <w:rPr>
                <w:rFonts w:hint="eastAsia" w:ascii="宋体" w:hAnsi="宋体"/>
                <w:szCs w:val="21"/>
              </w:rPr>
              <w:t>观察检查签证</w:t>
            </w:r>
          </w:p>
          <w:p w14:paraId="4C340AD1">
            <w:pPr>
              <w:widowControl/>
              <w:spacing w:line="360" w:lineRule="auto"/>
              <w:jc w:val="left"/>
              <w:rPr>
                <w:rFonts w:ascii="宋体" w:hAnsi="宋体"/>
                <w:szCs w:val="21"/>
              </w:rPr>
            </w:pPr>
            <w:r>
              <w:rPr>
                <w:rFonts w:hint="eastAsia" w:ascii="宋体" w:hAnsi="宋体"/>
                <w:szCs w:val="21"/>
              </w:rPr>
              <w:t>观查检查签证</w:t>
            </w:r>
          </w:p>
          <w:p w14:paraId="244E40DA">
            <w:pPr>
              <w:widowControl/>
              <w:spacing w:line="360" w:lineRule="auto"/>
              <w:jc w:val="left"/>
              <w:rPr>
                <w:rFonts w:ascii="宋体" w:hAnsi="宋体"/>
                <w:szCs w:val="21"/>
              </w:rPr>
            </w:pPr>
            <w:r>
              <w:rPr>
                <w:rFonts w:hint="eastAsia" w:ascii="宋体" w:hAnsi="宋体"/>
                <w:szCs w:val="21"/>
              </w:rPr>
              <w:t>观察检查</w:t>
            </w:r>
          </w:p>
          <w:p w14:paraId="506A2903">
            <w:pPr>
              <w:widowControl/>
              <w:spacing w:line="360" w:lineRule="auto"/>
              <w:jc w:val="left"/>
              <w:rPr>
                <w:rFonts w:ascii="宋体" w:hAnsi="宋体"/>
                <w:szCs w:val="21"/>
              </w:rPr>
            </w:pPr>
            <w:r>
              <w:rPr>
                <w:rFonts w:hint="eastAsia" w:ascii="宋体" w:hAnsi="宋体"/>
                <w:szCs w:val="21"/>
              </w:rPr>
              <w:t>观察检查</w:t>
            </w:r>
          </w:p>
          <w:p w14:paraId="1B952ABF">
            <w:pPr>
              <w:widowControl/>
              <w:spacing w:line="360" w:lineRule="auto"/>
              <w:jc w:val="left"/>
              <w:rPr>
                <w:rFonts w:ascii="宋体" w:hAnsi="宋体"/>
                <w:szCs w:val="21"/>
              </w:rPr>
            </w:pPr>
            <w:r>
              <w:rPr>
                <w:rFonts w:hint="eastAsia" w:ascii="宋体" w:hAnsi="宋体"/>
                <w:szCs w:val="21"/>
              </w:rPr>
              <w:t>观察检查</w:t>
            </w:r>
          </w:p>
          <w:p w14:paraId="197E3274">
            <w:pPr>
              <w:widowControl/>
              <w:spacing w:line="360" w:lineRule="auto"/>
              <w:jc w:val="left"/>
              <w:rPr>
                <w:rFonts w:ascii="宋体" w:hAnsi="宋体"/>
                <w:szCs w:val="21"/>
              </w:rPr>
            </w:pPr>
            <w:r>
              <w:rPr>
                <w:rFonts w:hint="eastAsia" w:ascii="宋体" w:hAnsi="宋体"/>
                <w:szCs w:val="21"/>
              </w:rPr>
              <w:t>观察检查</w:t>
            </w:r>
          </w:p>
        </w:tc>
      </w:tr>
      <w:tr w14:paraId="7822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D393A3">
            <w:pPr>
              <w:spacing w:line="360" w:lineRule="auto"/>
              <w:jc w:val="center"/>
              <w:rPr>
                <w:rFonts w:ascii="宋体" w:hAnsi="宋体"/>
                <w:szCs w:val="21"/>
              </w:rPr>
            </w:pPr>
            <w:r>
              <w:rPr>
                <w:rFonts w:ascii="宋体" w:hAnsi="宋体"/>
                <w:szCs w:val="21"/>
              </w:rPr>
              <w:t>7</w:t>
            </w:r>
          </w:p>
        </w:tc>
        <w:tc>
          <w:tcPr>
            <w:tcW w:w="1843" w:type="dxa"/>
            <w:vAlign w:val="center"/>
          </w:tcPr>
          <w:p w14:paraId="428B85A2">
            <w:pPr>
              <w:spacing w:line="360" w:lineRule="auto"/>
              <w:rPr>
                <w:rFonts w:ascii="宋体" w:hAnsi="宋体"/>
                <w:szCs w:val="21"/>
              </w:rPr>
            </w:pPr>
            <w:r>
              <w:rPr>
                <w:rFonts w:hint="eastAsia" w:ascii="宋体" w:hAnsi="宋体"/>
                <w:szCs w:val="21"/>
              </w:rPr>
              <w:t>照明器具及配电箱安装</w:t>
            </w:r>
          </w:p>
        </w:tc>
        <w:tc>
          <w:tcPr>
            <w:tcW w:w="2977" w:type="dxa"/>
            <w:vAlign w:val="center"/>
          </w:tcPr>
          <w:p w14:paraId="5AA6C989">
            <w:pPr>
              <w:widowControl/>
              <w:spacing w:line="360" w:lineRule="auto"/>
              <w:jc w:val="left"/>
              <w:rPr>
                <w:rFonts w:ascii="宋体" w:hAnsi="宋体"/>
                <w:szCs w:val="21"/>
              </w:rPr>
            </w:pPr>
            <w:r>
              <w:rPr>
                <w:rFonts w:hint="eastAsia" w:ascii="宋体" w:hAnsi="宋体"/>
                <w:szCs w:val="21"/>
              </w:rPr>
              <w:t>吊钩</w:t>
            </w:r>
          </w:p>
          <w:p w14:paraId="2B26E065">
            <w:pPr>
              <w:widowControl/>
              <w:spacing w:line="360" w:lineRule="auto"/>
              <w:jc w:val="left"/>
              <w:rPr>
                <w:rFonts w:ascii="宋体" w:hAnsi="宋体"/>
                <w:szCs w:val="21"/>
              </w:rPr>
            </w:pPr>
            <w:r>
              <w:rPr>
                <w:rFonts w:hint="eastAsia" w:ascii="宋体" w:hAnsi="宋体"/>
                <w:szCs w:val="21"/>
              </w:rPr>
              <w:t>器具安全装置</w:t>
            </w:r>
          </w:p>
          <w:p w14:paraId="7833013E">
            <w:pPr>
              <w:widowControl/>
              <w:spacing w:line="360" w:lineRule="auto"/>
              <w:jc w:val="left"/>
              <w:rPr>
                <w:rFonts w:ascii="宋体" w:hAnsi="宋体"/>
                <w:szCs w:val="21"/>
              </w:rPr>
            </w:pPr>
            <w:r>
              <w:rPr>
                <w:rFonts w:hint="eastAsia" w:ascii="宋体" w:hAnsi="宋体"/>
                <w:szCs w:val="21"/>
              </w:rPr>
              <w:t>器具安装</w:t>
            </w:r>
          </w:p>
          <w:p w14:paraId="7DDD5F06">
            <w:pPr>
              <w:widowControl/>
              <w:spacing w:line="360" w:lineRule="auto"/>
              <w:jc w:val="left"/>
              <w:rPr>
                <w:rFonts w:ascii="宋体" w:hAnsi="宋体"/>
                <w:szCs w:val="21"/>
              </w:rPr>
            </w:pPr>
            <w:r>
              <w:rPr>
                <w:rFonts w:hint="eastAsia" w:ascii="宋体" w:hAnsi="宋体"/>
                <w:szCs w:val="21"/>
              </w:rPr>
              <w:t>配电箱安装</w:t>
            </w:r>
          </w:p>
          <w:p w14:paraId="29828F95">
            <w:pPr>
              <w:widowControl/>
              <w:spacing w:line="360" w:lineRule="auto"/>
              <w:jc w:val="left"/>
              <w:rPr>
                <w:rFonts w:ascii="宋体" w:hAnsi="宋体"/>
                <w:szCs w:val="21"/>
              </w:rPr>
            </w:pPr>
            <w:r>
              <w:rPr>
                <w:rFonts w:hint="eastAsia" w:ascii="宋体" w:hAnsi="宋体"/>
                <w:szCs w:val="21"/>
              </w:rPr>
              <w:t>导线与器具连接</w:t>
            </w:r>
          </w:p>
          <w:p w14:paraId="2973478E">
            <w:pPr>
              <w:widowControl/>
              <w:spacing w:line="360" w:lineRule="auto"/>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p>
        </w:tc>
        <w:tc>
          <w:tcPr>
            <w:tcW w:w="3260" w:type="dxa"/>
            <w:vAlign w:val="center"/>
          </w:tcPr>
          <w:p w14:paraId="65566134">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14:paraId="57E58F75">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14:paraId="3C1DCB51">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14:paraId="22475914">
            <w:pPr>
              <w:spacing w:line="360" w:lineRule="auto"/>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14:paraId="28F4A306">
            <w:pPr>
              <w:spacing w:line="360" w:lineRule="auto"/>
              <w:rPr>
                <w:rFonts w:ascii="宋体" w:hAnsi="宋体"/>
                <w:szCs w:val="21"/>
              </w:rPr>
            </w:pPr>
            <w:r>
              <w:rPr>
                <w:rFonts w:hint="eastAsia" w:ascii="宋体" w:hAnsi="宋体"/>
                <w:szCs w:val="21"/>
              </w:rPr>
              <w:t>观察通电检查</w:t>
            </w:r>
          </w:p>
          <w:p w14:paraId="3CD84DBA">
            <w:pPr>
              <w:spacing w:line="360" w:lineRule="auto"/>
              <w:rPr>
                <w:rFonts w:ascii="宋体" w:hAnsi="宋体"/>
                <w:szCs w:val="21"/>
              </w:rPr>
            </w:pPr>
            <w:r>
              <w:rPr>
                <w:rFonts w:hint="eastAsia" w:ascii="宋体" w:hAnsi="宋体"/>
                <w:szCs w:val="21"/>
              </w:rPr>
              <w:t>观察检查</w:t>
            </w:r>
          </w:p>
        </w:tc>
      </w:tr>
      <w:tr w14:paraId="227C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636E0A">
            <w:pPr>
              <w:spacing w:line="360" w:lineRule="auto"/>
              <w:jc w:val="center"/>
              <w:rPr>
                <w:rFonts w:ascii="宋体" w:hAnsi="宋体"/>
                <w:szCs w:val="21"/>
              </w:rPr>
            </w:pPr>
            <w:r>
              <w:rPr>
                <w:rFonts w:ascii="宋体" w:hAnsi="宋体"/>
                <w:szCs w:val="21"/>
              </w:rPr>
              <w:t>8</w:t>
            </w:r>
          </w:p>
        </w:tc>
        <w:tc>
          <w:tcPr>
            <w:tcW w:w="1843" w:type="dxa"/>
            <w:vAlign w:val="center"/>
          </w:tcPr>
          <w:p w14:paraId="275D8186">
            <w:pPr>
              <w:spacing w:line="360" w:lineRule="auto"/>
              <w:rPr>
                <w:rFonts w:ascii="宋体" w:hAnsi="宋体"/>
                <w:szCs w:val="21"/>
              </w:rPr>
            </w:pPr>
            <w:r>
              <w:rPr>
                <w:rFonts w:hint="eastAsia" w:ascii="宋体" w:hAnsi="宋体"/>
                <w:szCs w:val="21"/>
              </w:rPr>
              <w:t>避雷网及接地装置</w:t>
            </w:r>
          </w:p>
        </w:tc>
        <w:tc>
          <w:tcPr>
            <w:tcW w:w="2977" w:type="dxa"/>
            <w:vAlign w:val="center"/>
          </w:tcPr>
          <w:p w14:paraId="0D935A84">
            <w:pPr>
              <w:widowControl/>
              <w:spacing w:line="360" w:lineRule="auto"/>
              <w:jc w:val="left"/>
              <w:rPr>
                <w:rFonts w:ascii="宋体" w:hAnsi="宋体"/>
                <w:szCs w:val="21"/>
              </w:rPr>
            </w:pPr>
            <w:r>
              <w:rPr>
                <w:rFonts w:hint="eastAsia" w:ascii="宋体" w:hAnsi="宋体"/>
                <w:szCs w:val="21"/>
              </w:rPr>
              <w:t>接地电阻</w:t>
            </w:r>
          </w:p>
          <w:p w14:paraId="136E49DA">
            <w:pPr>
              <w:widowControl/>
              <w:spacing w:line="360" w:lineRule="auto"/>
              <w:jc w:val="left"/>
              <w:rPr>
                <w:rFonts w:ascii="宋体" w:hAnsi="宋体"/>
                <w:szCs w:val="21"/>
              </w:rPr>
            </w:pPr>
            <w:r>
              <w:rPr>
                <w:rFonts w:hint="eastAsia" w:ascii="宋体" w:hAnsi="宋体"/>
                <w:szCs w:val="21"/>
              </w:rPr>
              <w:t>接地线敷设</w:t>
            </w:r>
          </w:p>
          <w:p w14:paraId="20C0ADB2">
            <w:pPr>
              <w:widowControl/>
              <w:spacing w:line="360" w:lineRule="auto"/>
              <w:jc w:val="left"/>
              <w:rPr>
                <w:rFonts w:ascii="宋体" w:hAnsi="宋体"/>
                <w:szCs w:val="21"/>
              </w:rPr>
            </w:pPr>
            <w:r>
              <w:rPr>
                <w:rFonts w:hint="eastAsia" w:ascii="宋体" w:hAnsi="宋体"/>
                <w:szCs w:val="21"/>
              </w:rPr>
              <w:t>接地体安装</w:t>
            </w:r>
          </w:p>
        </w:tc>
        <w:tc>
          <w:tcPr>
            <w:tcW w:w="3260" w:type="dxa"/>
            <w:vAlign w:val="center"/>
          </w:tcPr>
          <w:p w14:paraId="4395F3E5">
            <w:pPr>
              <w:widowControl/>
              <w:spacing w:line="360" w:lineRule="auto"/>
              <w:jc w:val="left"/>
              <w:rPr>
                <w:rFonts w:ascii="宋体" w:hAnsi="宋体"/>
                <w:szCs w:val="21"/>
              </w:rPr>
            </w:pPr>
            <w:r>
              <w:rPr>
                <w:rFonts w:hint="eastAsia" w:ascii="宋体" w:hAnsi="宋体"/>
                <w:szCs w:val="21"/>
              </w:rPr>
              <w:t>实测或检查测试记录</w:t>
            </w:r>
          </w:p>
          <w:p w14:paraId="6BD146AA">
            <w:pPr>
              <w:widowControl/>
              <w:spacing w:line="360" w:lineRule="auto"/>
              <w:jc w:val="left"/>
              <w:rPr>
                <w:rFonts w:ascii="宋体" w:hAnsi="宋体"/>
                <w:szCs w:val="21"/>
              </w:rPr>
            </w:pPr>
            <w:r>
              <w:rPr>
                <w:rFonts w:hint="eastAsia" w:ascii="宋体" w:hAnsi="宋体"/>
                <w:szCs w:val="21"/>
              </w:rPr>
              <w:t>观察检查和检查安装记录</w:t>
            </w:r>
          </w:p>
          <w:p w14:paraId="0098C5B8">
            <w:pPr>
              <w:widowControl/>
              <w:spacing w:line="360" w:lineRule="auto"/>
              <w:jc w:val="left"/>
              <w:rPr>
                <w:rFonts w:ascii="宋体" w:hAnsi="宋体"/>
                <w:szCs w:val="21"/>
              </w:rPr>
            </w:pPr>
            <w:r>
              <w:rPr>
                <w:rFonts w:hint="eastAsia" w:ascii="宋体" w:hAnsi="宋体"/>
                <w:szCs w:val="21"/>
              </w:rPr>
              <w:t>检查隐蔽工程记录</w:t>
            </w:r>
          </w:p>
        </w:tc>
      </w:tr>
    </w:tbl>
    <w:p w14:paraId="6367BF7A">
      <w:pPr>
        <w:spacing w:line="360" w:lineRule="auto"/>
        <w:ind w:firstLine="480"/>
      </w:pPr>
      <w:bookmarkStart w:id="121" w:name="_Toc266717299"/>
    </w:p>
    <w:p w14:paraId="70661972">
      <w:pPr>
        <w:pStyle w:val="2"/>
        <w:spacing w:line="360" w:lineRule="auto"/>
      </w:pPr>
      <w:bookmarkStart w:id="122" w:name="_Toc12478"/>
      <w:bookmarkStart w:id="123" w:name="_Toc462391104"/>
      <w:bookmarkStart w:id="124" w:name="_Toc15517"/>
      <w:r>
        <w:rPr>
          <w:rFonts w:hint="eastAsia"/>
        </w:rPr>
        <w:t>十一、监理工作制度</w:t>
      </w:r>
      <w:bookmarkEnd w:id="121"/>
      <w:bookmarkEnd w:id="122"/>
      <w:bookmarkEnd w:id="123"/>
      <w:bookmarkEnd w:id="124"/>
    </w:p>
    <w:p w14:paraId="637A20D2">
      <w:pPr>
        <w:pStyle w:val="3"/>
        <w:spacing w:line="360" w:lineRule="auto"/>
      </w:pPr>
      <w:bookmarkStart w:id="125" w:name="_Toc462391105"/>
      <w:bookmarkStart w:id="126" w:name="_Toc266717300"/>
      <w:bookmarkStart w:id="127" w:name="_Toc31724"/>
      <w:r>
        <w:rPr>
          <w:rFonts w:hint="eastAsia"/>
        </w:rPr>
        <w:t>11.1 技术文件审核制度</w:t>
      </w:r>
      <w:bookmarkEnd w:id="125"/>
      <w:bookmarkEnd w:id="126"/>
      <w:bookmarkEnd w:id="127"/>
    </w:p>
    <w:p w14:paraId="6521D701">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施工单位应在合同规定时间内，向业主提交完整、准确、清晰的竣工图纸、资料和各类档案。监理单位在工程施工过程中，定期对施工单位的技术档案资料进行检查，包括施工现场记录及各项试验检验资料等。</w:t>
      </w:r>
    </w:p>
    <w:p w14:paraId="7EC28E1D">
      <w:pPr>
        <w:spacing w:line="360" w:lineRule="auto"/>
        <w:ind w:firstLine="480"/>
      </w:pPr>
      <w:r>
        <w:rPr>
          <w:rFonts w:hint="eastAsia" w:ascii="Calibri" w:hAnsi="Calibri" w:eastAsia="宋体" w:cs="Times New Roman"/>
          <w:b w:val="0"/>
          <w:bCs w:val="0"/>
          <w:kern w:val="0"/>
          <w:sz w:val="24"/>
          <w:szCs w:val="21"/>
          <w:lang w:val="en-US" w:eastAsia="zh-CN" w:bidi="ar-SA"/>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14:paraId="22B9C6F1">
      <w:pPr>
        <w:pStyle w:val="3"/>
        <w:spacing w:line="360" w:lineRule="auto"/>
      </w:pPr>
      <w:bookmarkStart w:id="128" w:name="_Toc462391106"/>
      <w:bookmarkStart w:id="129" w:name="_Toc5572"/>
      <w:bookmarkStart w:id="130" w:name="_Toc266717301"/>
      <w:r>
        <w:rPr>
          <w:rFonts w:hint="eastAsia"/>
        </w:rPr>
        <w:t>11.2 原材料、构配件和设备开箱验收制度</w:t>
      </w:r>
      <w:bookmarkEnd w:id="128"/>
      <w:bookmarkEnd w:id="129"/>
      <w:bookmarkEnd w:id="130"/>
    </w:p>
    <w:p w14:paraId="3AAABA04">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1）审查主要材料及构(配)件供货商的资质，所采订购的材料、半成品、构配件、加工件的材质质量和产品质量均应有产品合格证及技术说明，都要经过专责监理工程师采用抽检方式予以认可。</w:t>
      </w:r>
    </w:p>
    <w:p w14:paraId="2D647B1D">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2）对于规程、规范有规定的或标志不清、认为质量有问题的材料及与合同规定不符的材料使用前应督促承包商进行一定比例的抽样检验和追踪检验，以控制其质量。</w:t>
      </w:r>
    </w:p>
    <w:p w14:paraId="19359025">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3）对于进口材料、设备和重要工程或关键部位所用的材料，则应按合同和规范规定督促设备、材料管理部门进行全部检验。也可委托第三方检验。</w:t>
      </w:r>
    </w:p>
    <w:p w14:paraId="0D876FE1">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4）审查工程施工中所使用的新材料、新工艺、新结构、新技术(包括首次设计制造的设备构配件等)， 先察看技术鉴定书，同时审查其是否经过有关等级的试验及验证，确认合格才能使用。要求施工单位提供“主要材料及构(配)件供货商资质报审资料”。</w:t>
      </w:r>
    </w:p>
    <w:p w14:paraId="2FB7DBFA">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5）检查施工承包商进场原材料、设备、构件的采购、入库、保管、领用等管理制度及其执行情况。</w:t>
      </w:r>
    </w:p>
    <w:p w14:paraId="1C02AF7B">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14:paraId="7BB332E9">
      <w:pPr>
        <w:pStyle w:val="3"/>
        <w:spacing w:line="360" w:lineRule="auto"/>
      </w:pPr>
      <w:bookmarkStart w:id="131" w:name="_Toc462391107"/>
      <w:bookmarkStart w:id="132" w:name="_Toc11396"/>
      <w:bookmarkStart w:id="133" w:name="_Toc242936397"/>
      <w:r>
        <w:rPr>
          <w:rFonts w:hint="eastAsia"/>
        </w:rPr>
        <w:t xml:space="preserve">11.3 </w:t>
      </w:r>
      <w:bookmarkStart w:id="134" w:name="_Toc266717302"/>
      <w:r>
        <w:rPr>
          <w:rFonts w:hint="eastAsia"/>
        </w:rPr>
        <w:t>工程质量验收制度</w:t>
      </w:r>
      <w:bookmarkEnd w:id="131"/>
      <w:bookmarkEnd w:id="132"/>
      <w:bookmarkEnd w:id="134"/>
    </w:p>
    <w:p w14:paraId="08552208">
      <w:pPr>
        <w:spacing w:line="360" w:lineRule="auto"/>
        <w:ind w:firstLine="480"/>
        <w:rPr>
          <w:sz w:val="28"/>
        </w:rPr>
      </w:pPr>
      <w:r>
        <w:rPr>
          <w:rFonts w:hint="eastAsia" w:ascii="Calibri" w:hAnsi="Calibri" w:eastAsia="宋体" w:cs="Times New Roman"/>
          <w:b w:val="0"/>
          <w:bCs w:val="0"/>
          <w:kern w:val="0"/>
          <w:sz w:val="24"/>
          <w:szCs w:val="21"/>
          <w:lang w:val="en-US" w:eastAsia="zh-CN" w:bidi="ar-SA"/>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14:paraId="625590BF">
      <w:pPr>
        <w:pStyle w:val="3"/>
        <w:spacing w:line="360" w:lineRule="auto"/>
      </w:pPr>
      <w:bookmarkStart w:id="135" w:name="_Toc462391108"/>
      <w:bookmarkStart w:id="136" w:name="_Toc30749"/>
      <w:r>
        <w:rPr>
          <w:rFonts w:hint="eastAsia"/>
        </w:rPr>
        <w:t xml:space="preserve">11.4 </w:t>
      </w:r>
      <w:bookmarkStart w:id="137" w:name="_Toc266717304"/>
      <w:r>
        <w:rPr>
          <w:rFonts w:hint="eastAsia"/>
        </w:rPr>
        <w:t>会议制度</w:t>
      </w:r>
      <w:bookmarkEnd w:id="135"/>
      <w:bookmarkEnd w:id="136"/>
      <w:bookmarkEnd w:id="137"/>
    </w:p>
    <w:p w14:paraId="17DD34C2">
      <w:pPr>
        <w:spacing w:line="360" w:lineRule="auto"/>
        <w:ind w:firstLine="480"/>
      </w:pPr>
      <w:r>
        <w:rPr>
          <w:rFonts w:hint="eastAsia" w:ascii="Calibri" w:hAnsi="Calibri" w:eastAsia="宋体" w:cs="Times New Roman"/>
          <w:b w:val="0"/>
          <w:bCs w:val="0"/>
          <w:kern w:val="0"/>
          <w:sz w:val="24"/>
          <w:szCs w:val="21"/>
          <w:lang w:val="en-US" w:eastAsia="zh-CN" w:bidi="ar-SA"/>
        </w:rPr>
        <w:t>根据《建设工程监理规范》及结合公司的实际情况，制定本制度，凡我公司监理的项目，均按本制度实行。监理会议主要包括第一次工地会议和工地例会。</w:t>
      </w:r>
    </w:p>
    <w:p w14:paraId="46E66FF7">
      <w:pPr>
        <w:spacing w:line="360" w:lineRule="auto"/>
        <w:ind w:firstLine="482"/>
        <w:rPr>
          <w:b/>
        </w:rPr>
      </w:pPr>
      <w:r>
        <w:rPr>
          <w:rFonts w:hint="eastAsia"/>
          <w:b/>
        </w:rPr>
        <w:t>（1）第一次工地会议</w:t>
      </w:r>
    </w:p>
    <w:p w14:paraId="764BE274">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工程项目开工前，项目部由业主主持召开第一次工地会议，所有监理人员均应参加。第一次工地会议的主要内容有:</w:t>
      </w:r>
    </w:p>
    <w:p w14:paraId="3A7D405F">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建设单位、承包单位和监理单位分别介绍各自驻现场的组织机构、人员及其分工；</w:t>
      </w:r>
    </w:p>
    <w:p w14:paraId="7A18B1CA">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建设单位根据委托监理合同宣布对总监理工程师的授权；</w:t>
      </w:r>
    </w:p>
    <w:p w14:paraId="1D3C11A5">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建设单位介绍施工准备情况；</w:t>
      </w:r>
    </w:p>
    <w:p w14:paraId="7567CCBD">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承包单位介绍施工准备情况；</w:t>
      </w:r>
    </w:p>
    <w:p w14:paraId="40EB8F4C">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建设单位和总监理工程师对施工准备情况提出意见和要求；</w:t>
      </w:r>
    </w:p>
    <w:p w14:paraId="14C95D78">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总监理工程师介绍监理规划的主要内容；</w:t>
      </w:r>
    </w:p>
    <w:p w14:paraId="5219687E">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研究确定各方在施工过程中参加工地例会的主要人员，召开工地例会周期、地点及主要议题。</w:t>
      </w:r>
    </w:p>
    <w:p w14:paraId="3A73B3BA">
      <w:pPr>
        <w:spacing w:line="360" w:lineRule="auto"/>
        <w:ind w:firstLine="482"/>
        <w:rPr>
          <w:b/>
        </w:rPr>
      </w:pPr>
      <w:r>
        <w:rPr>
          <w:rFonts w:hint="eastAsia"/>
          <w:b/>
        </w:rPr>
        <w:t>（2）工地例会</w:t>
      </w:r>
    </w:p>
    <w:p w14:paraId="1A622EA1">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在施工过程中，总监理工程师应定期主持召开工地例会。会议纪要应由项目监理机构负责起草，并经与会各方代表会签。工地例会的主要内容有：</w:t>
      </w:r>
    </w:p>
    <w:p w14:paraId="6242A465">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检查上次例会议定事项的落实情况，分析未完成事项原因；</w:t>
      </w:r>
    </w:p>
    <w:p w14:paraId="3D7E1124">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检查分析工程项目进度计划完成情况，提出下一阶段进度目标及落实措施；</w:t>
      </w:r>
    </w:p>
    <w:p w14:paraId="61513EB1">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检查分析工程项目质量状况，针对存在的质量问题提出改进措施；</w:t>
      </w:r>
    </w:p>
    <w:p w14:paraId="5B9892DB">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检查工程量核定及工程款支付情况；</w:t>
      </w:r>
    </w:p>
    <w:p w14:paraId="02A1B75C">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解决需要协调的有关事项；</w:t>
      </w:r>
    </w:p>
    <w:p w14:paraId="2A14787F">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其他有关事宜。</w:t>
      </w:r>
    </w:p>
    <w:p w14:paraId="684C3A0C">
      <w:pPr>
        <w:pStyle w:val="3"/>
        <w:spacing w:line="360" w:lineRule="auto"/>
      </w:pPr>
      <w:bookmarkStart w:id="138" w:name="_Toc462391109"/>
      <w:bookmarkStart w:id="139" w:name="_Toc28597"/>
      <w:r>
        <w:rPr>
          <w:rFonts w:hint="eastAsia"/>
        </w:rPr>
        <w:t xml:space="preserve">11.5 </w:t>
      </w:r>
      <w:bookmarkStart w:id="140" w:name="_Toc266717305"/>
      <w:r>
        <w:rPr>
          <w:rFonts w:hint="eastAsia"/>
        </w:rPr>
        <w:t>施工现场紧急情况处理和报告制度</w:t>
      </w:r>
      <w:bookmarkEnd w:id="138"/>
      <w:bookmarkEnd w:id="139"/>
      <w:bookmarkEnd w:id="140"/>
    </w:p>
    <w:p w14:paraId="23D5F2E2">
      <w:pPr>
        <w:spacing w:line="360" w:lineRule="auto"/>
        <w:ind w:firstLine="480"/>
      </w:pPr>
      <w:r>
        <w:rPr>
          <w:rFonts w:hint="eastAsia" w:ascii="Calibri" w:hAnsi="Calibri" w:eastAsia="宋体" w:cs="Times New Roman"/>
          <w:b w:val="0"/>
          <w:bCs w:val="0"/>
          <w:kern w:val="0"/>
          <w:sz w:val="24"/>
          <w:szCs w:val="21"/>
          <w:lang w:val="en-US" w:eastAsia="zh-CN" w:bidi="ar-SA"/>
        </w:rPr>
        <w:t>积极做好应对突发事件的思想、物资、技术、工作准备，凡施工现场出现重大质量事故或其它不可抗力导致的意外情况等，监理工程师应第一时间向建设单位报告，并根据意外情况的严重程度向当地主管部门报告。同时，应做好相应的记录。</w:t>
      </w:r>
    </w:p>
    <w:p w14:paraId="6D8F0A0D">
      <w:pPr>
        <w:pStyle w:val="3"/>
        <w:spacing w:line="360" w:lineRule="auto"/>
      </w:pPr>
      <w:bookmarkStart w:id="141" w:name="_Toc462391110"/>
      <w:bookmarkStart w:id="142" w:name="_Toc7155"/>
      <w:r>
        <w:rPr>
          <w:rFonts w:hint="eastAsia"/>
        </w:rPr>
        <w:t xml:space="preserve">11.6 </w:t>
      </w:r>
      <w:bookmarkStart w:id="143" w:name="_Toc266717306"/>
      <w:r>
        <w:rPr>
          <w:rFonts w:hint="eastAsia"/>
        </w:rPr>
        <w:t>隐蔽工程验收制度</w:t>
      </w:r>
      <w:bookmarkEnd w:id="141"/>
      <w:bookmarkEnd w:id="142"/>
      <w:bookmarkEnd w:id="143"/>
    </w:p>
    <w:p w14:paraId="69FD14B6">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施工过程中的各项隐蔽工程必须经监理单位现场检查验收合格，签证后方可进行下一道工序的施工。如果施工单位未经批准而继续施工的，将责令其无条件返工，所造成的一切损失均由施工单位自行承担。</w:t>
      </w:r>
    </w:p>
    <w:p w14:paraId="3304D424">
      <w:pPr>
        <w:pStyle w:val="3"/>
        <w:spacing w:line="360" w:lineRule="auto"/>
      </w:pPr>
      <w:bookmarkStart w:id="144" w:name="_Toc462391111"/>
      <w:bookmarkStart w:id="145" w:name="_Toc14226"/>
      <w:r>
        <w:rPr>
          <w:rFonts w:hint="eastAsia"/>
        </w:rPr>
        <w:t xml:space="preserve">11.7 </w:t>
      </w:r>
      <w:bookmarkStart w:id="146" w:name="_Toc266717307"/>
      <w:r>
        <w:rPr>
          <w:rFonts w:hint="eastAsia"/>
        </w:rPr>
        <w:t>旁站监理、见证取样和送检制度</w:t>
      </w:r>
      <w:bookmarkEnd w:id="144"/>
      <w:bookmarkEnd w:id="145"/>
      <w:bookmarkEnd w:id="146"/>
    </w:p>
    <w:p w14:paraId="540B9EE2">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项目监理机构应安排监理人员对施工过程进行巡视和检查，对工程项目的关键部位、关键工序的施工过程进行旁站监理。</w:t>
      </w:r>
    </w:p>
    <w:p w14:paraId="6C92C43F">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参加见证取样工作；检查承包单位投入工程项目的人力、材料、主要设备及其使用、运行状况，做好检查记录</w:t>
      </w:r>
    </w:p>
    <w:p w14:paraId="431BEE3F">
      <w:pPr>
        <w:pStyle w:val="3"/>
        <w:spacing w:line="360" w:lineRule="auto"/>
      </w:pPr>
      <w:bookmarkStart w:id="147" w:name="_Toc14170"/>
      <w:bookmarkStart w:id="148" w:name="_Toc462391112"/>
      <w:r>
        <w:rPr>
          <w:rFonts w:hint="eastAsia"/>
        </w:rPr>
        <w:t xml:space="preserve">11.8 </w:t>
      </w:r>
      <w:bookmarkStart w:id="149" w:name="_Toc266717308"/>
      <w:r>
        <w:rPr>
          <w:rFonts w:hint="eastAsia"/>
        </w:rPr>
        <w:t>工程信息管理制度</w:t>
      </w:r>
      <w:bookmarkEnd w:id="147"/>
      <w:bookmarkEnd w:id="148"/>
      <w:bookmarkEnd w:id="149"/>
    </w:p>
    <w:p w14:paraId="643AA58C">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en-US" w:eastAsia="zh-CN" w:bidi="ar-SA"/>
        </w:rPr>
        <w:t>项目法人批准或发布的有关工程管理的制度、文件等，参建单位都应该遵循，应按规定通过报表、报告、会议、资料提供等内容，形成全工程全过程信息档案。</w:t>
      </w:r>
    </w:p>
    <w:p w14:paraId="43765151">
      <w:pPr>
        <w:pStyle w:val="3"/>
        <w:spacing w:line="360" w:lineRule="auto"/>
      </w:pPr>
      <w:bookmarkStart w:id="150" w:name="_Toc266717309"/>
      <w:bookmarkStart w:id="151" w:name="_Toc25862"/>
      <w:bookmarkStart w:id="152" w:name="_Toc462391113"/>
      <w:r>
        <w:rPr>
          <w:rFonts w:hint="eastAsia"/>
        </w:rPr>
        <w:t>11.9 项目监理机构内部管理制度</w:t>
      </w:r>
      <w:bookmarkEnd w:id="150"/>
      <w:bookmarkEnd w:id="151"/>
      <w:bookmarkEnd w:id="152"/>
    </w:p>
    <w:p w14:paraId="7A528E0A">
      <w:pPr>
        <w:spacing w:line="360" w:lineRule="auto"/>
        <w:ind w:firstLine="480"/>
        <w:rPr>
          <w:rFonts w:hint="eastAsia" w:ascii="Calibri" w:hAnsi="Calibri" w:eastAsia="宋体" w:cs="Times New Roman"/>
          <w:b w:val="0"/>
          <w:bCs w:val="0"/>
          <w:kern w:val="0"/>
          <w:sz w:val="24"/>
          <w:szCs w:val="21"/>
          <w:lang w:val="en-US" w:eastAsia="zh-CN" w:bidi="ar-SA"/>
        </w:rPr>
      </w:pPr>
      <w:r>
        <w:rPr>
          <w:rFonts w:hint="eastAsia" w:ascii="Calibri" w:hAnsi="Calibri" w:eastAsia="宋体" w:cs="Times New Roman"/>
          <w:b w:val="0"/>
          <w:bCs w:val="0"/>
          <w:kern w:val="0"/>
          <w:sz w:val="24"/>
          <w:szCs w:val="21"/>
          <w:lang w:val="zh-CN" w:eastAsia="zh-CN" w:bidi="ar-SA"/>
        </w:rPr>
        <w:t>江苏沙钢集团有限公司屋顶分布式光伏电站</w:t>
      </w:r>
      <w:r>
        <w:rPr>
          <w:rFonts w:hint="eastAsia" w:ascii="Calibri" w:hAnsi="Calibri" w:eastAsia="宋体" w:cs="Times New Roman"/>
          <w:b w:val="0"/>
          <w:bCs w:val="0"/>
          <w:kern w:val="0"/>
          <w:sz w:val="24"/>
          <w:szCs w:val="21"/>
          <w:lang w:val="en-US" w:eastAsia="zh-CN" w:bidi="ar-SA"/>
        </w:rPr>
        <w:t>监理项目监理部根据组织机构框架范围设置管理岗位，确定管理人员。并制定监理工作岗位责任制、监理人员工作守则、监理人员廉洁自律守则、监理日记制度、监理月报制度、监理工作安全管理制度、项目监理部公文管理制度等。确保监理工作有序、规范地进行。</w:t>
      </w:r>
    </w:p>
    <w:p w14:paraId="7B8B4D8F">
      <w:pPr>
        <w:pStyle w:val="3"/>
        <w:spacing w:line="360" w:lineRule="auto"/>
      </w:pPr>
      <w:bookmarkStart w:id="153" w:name="_Toc266717310"/>
      <w:bookmarkStart w:id="154" w:name="_Toc9770"/>
      <w:bookmarkStart w:id="155" w:name="_Toc462391114"/>
      <w:r>
        <w:rPr>
          <w:rFonts w:hint="eastAsia"/>
        </w:rPr>
        <w:t>11.10 职业健康安全与环境管理制度</w:t>
      </w:r>
      <w:bookmarkEnd w:id="153"/>
      <w:bookmarkEnd w:id="154"/>
      <w:bookmarkEnd w:id="155"/>
    </w:p>
    <w:p w14:paraId="5F78E935">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133"/>
    <w:p w14:paraId="5BD90D2F">
      <w:pPr>
        <w:pStyle w:val="3"/>
        <w:spacing w:line="360" w:lineRule="auto"/>
      </w:pPr>
      <w:bookmarkStart w:id="156" w:name="_Toc266717312"/>
      <w:bookmarkStart w:id="157" w:name="_Toc20662"/>
      <w:bookmarkStart w:id="158" w:name="_Toc242936402"/>
      <w:bookmarkStart w:id="159" w:name="_Toc462391115"/>
      <w:r>
        <w:rPr>
          <w:rFonts w:hint="eastAsia"/>
        </w:rPr>
        <w:t>11.11工程变更报审制度</w:t>
      </w:r>
      <w:bookmarkEnd w:id="156"/>
      <w:bookmarkEnd w:id="157"/>
      <w:bookmarkEnd w:id="158"/>
      <w:bookmarkEnd w:id="159"/>
    </w:p>
    <w:p w14:paraId="6756074D">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14:paraId="6DB647C0">
      <w:pPr>
        <w:pStyle w:val="3"/>
        <w:spacing w:line="360" w:lineRule="auto"/>
      </w:pPr>
      <w:bookmarkStart w:id="160" w:name="_Toc462391116"/>
      <w:bookmarkStart w:id="161" w:name="_Toc25051"/>
      <w:bookmarkStart w:id="162" w:name="_Toc266717313"/>
      <w:r>
        <w:rPr>
          <w:rFonts w:hint="eastAsia"/>
        </w:rPr>
        <w:t>11.12 监理日记制度</w:t>
      </w:r>
      <w:bookmarkEnd w:id="160"/>
      <w:bookmarkEnd w:id="161"/>
      <w:bookmarkEnd w:id="162"/>
    </w:p>
    <w:p w14:paraId="3D34DCC4">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14:paraId="73BC5881">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监理日记的记录方式：</w:t>
      </w:r>
    </w:p>
    <w:p w14:paraId="7F10ABC4">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（1）、施工活动情况</w:t>
      </w:r>
    </w:p>
    <w:p w14:paraId="5476E70E">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施工部位、内容：关键线路上的工作、重要部位或结点的工作以及项目监理组认为需要记录的其它工作。</w:t>
      </w:r>
    </w:p>
    <w:p w14:paraId="2093A195">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工、料、机动态</w:t>
      </w:r>
    </w:p>
    <w:p w14:paraId="4EB62A4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工：现场主要工种的作业人员数量，项目部主要管理人员（项目经理、施工员、质量员、安全员等）的到位情况。</w:t>
      </w:r>
    </w:p>
    <w:p w14:paraId="6AD12E97">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料：当天主要材料（包括构配件）的进退场情况。</w:t>
      </w:r>
    </w:p>
    <w:p w14:paraId="4E50891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机：指施工现场主要机械设备的数量及其运行情况（有否故障、及故障的排除时间等），主要机械设备的进退场情况。</w:t>
      </w:r>
    </w:p>
    <w:p w14:paraId="5E5740EE">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（2）、监理活动情况</w:t>
      </w:r>
    </w:p>
    <w:p w14:paraId="2769129D">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巡视：巡视时间或次数，根据实际情况有选择地记录巡视中重要情况；</w:t>
      </w:r>
    </w:p>
    <w:p w14:paraId="036AB3B4">
      <w:pPr>
        <w:spacing w:line="360" w:lineRule="auto"/>
        <w:ind w:firstLine="480"/>
      </w:pPr>
      <w:r>
        <w:rPr>
          <w:rFonts w:hint="eastAsia" w:ascii="Calibri" w:hAnsi="Calibri" w:eastAsia="宋体" w:cs="Times New Roman"/>
          <w:b w:val="0"/>
          <w:bCs w:val="0"/>
          <w:kern w:val="0"/>
          <w:sz w:val="24"/>
          <w:szCs w:val="21"/>
          <w:lang w:val="zh-CN" w:eastAsia="zh-CN" w:bidi="ar-SA"/>
        </w:rPr>
        <w:t>验收：验收的部位、内容、结果及验收</w:t>
      </w:r>
      <w:r>
        <w:rPr>
          <w:rFonts w:hint="eastAsia"/>
        </w:rPr>
        <w:t>人；</w:t>
      </w:r>
    </w:p>
    <w:p w14:paraId="139E173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见证：见证的内容、时间及见证人；</w:t>
      </w:r>
    </w:p>
    <w:p w14:paraId="7C55504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旁站：内容、部位、旁站人及旁站记录的编号；</w:t>
      </w:r>
    </w:p>
    <w:p w14:paraId="67334D92">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平行检验：部位、内容、检验人及平行检验记录编号；</w:t>
      </w:r>
    </w:p>
    <w:p w14:paraId="2C2483F9">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工程计量：完成工程量的计量工作、变更联系内容的计量（需要的）；</w:t>
      </w:r>
    </w:p>
    <w:p w14:paraId="456604C2">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审核、审批情况：有关方案、检验批（分项、工序等）、原材料、进度计划等的审核、审批情况。（记录有关审核、审批单的编号即可）</w:t>
      </w:r>
    </w:p>
    <w:p w14:paraId="6A3CC71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（3）、存在的问题及处理方法</w:t>
      </w:r>
    </w:p>
    <w:p w14:paraId="31360DB9">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14:paraId="2A61121B">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（4）、其  它</w:t>
      </w:r>
    </w:p>
    <w:p w14:paraId="3B817331">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监理指令（监理通知、备忘录、整改通知、变更通知等等）；</w:t>
      </w:r>
    </w:p>
    <w:p w14:paraId="54C3355A">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会议及会议纪要情况；</w:t>
      </w:r>
    </w:p>
    <w:p w14:paraId="2987A1C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往来函件情况；</w:t>
      </w:r>
    </w:p>
    <w:p w14:paraId="1BA6032C">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安全工作情况；</w:t>
      </w:r>
    </w:p>
    <w:p w14:paraId="0359144E">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合理化建议情况；</w:t>
      </w:r>
    </w:p>
    <w:p w14:paraId="598B4AD2">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建设各方领导部门或建设行政主管部门的检查情况；</w:t>
      </w:r>
    </w:p>
    <w:p w14:paraId="40B67C43">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对《监理日记》的审查监督</w:t>
      </w:r>
    </w:p>
    <w:p w14:paraId="64457B80">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公司经理和总工程师每年不定期的对所有人员的《监理日记》进行抽查，用以评定监理工作质量。对《监理日记》的审查监督内容主要包括：</w:t>
      </w:r>
    </w:p>
    <w:p w14:paraId="06B4FDCA">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《监理日记》是否按规定每日填写？有无补填现象？</w:t>
      </w:r>
    </w:p>
    <w:p w14:paraId="725FAEB7">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现场发生的事件在《监理日记》中是否反映？有无处理意见？</w:t>
      </w:r>
    </w:p>
    <w:p w14:paraId="796E34DF">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现场发生事件的处理有无圆满闭合？</w:t>
      </w:r>
    </w:p>
    <w:p w14:paraId="147EB59A">
      <w:pPr>
        <w:spacing w:line="360" w:lineRule="auto"/>
        <w:ind w:firstLine="480"/>
        <w:rPr>
          <w:rFonts w:hint="eastAsia" w:ascii="Calibri" w:hAnsi="Calibri" w:eastAsia="宋体" w:cs="Times New Roman"/>
          <w:b w:val="0"/>
          <w:bCs w:val="0"/>
          <w:kern w:val="0"/>
          <w:sz w:val="24"/>
          <w:szCs w:val="21"/>
          <w:lang w:val="zh-CN" w:eastAsia="zh-CN" w:bidi="ar-SA"/>
        </w:rPr>
      </w:pPr>
    </w:p>
    <w:p w14:paraId="13E8C218">
      <w:pPr>
        <w:spacing w:line="360" w:lineRule="auto"/>
        <w:ind w:firstLine="480"/>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(------以下无正文-------)</w:t>
      </w:r>
    </w:p>
    <w:p w14:paraId="269104F4">
      <w:pPr>
        <w:spacing w:line="360" w:lineRule="auto"/>
        <w:rPr>
          <w:rFonts w:hint="eastAsia" w:ascii="Calibri" w:hAnsi="Calibri" w:eastAsia="宋体" w:cs="Times New Roman"/>
          <w:bCs w:val="0"/>
          <w:kern w:val="0"/>
          <w:sz w:val="21"/>
          <w:szCs w:val="21"/>
          <w:lang w:val="zh-CN" w:eastAsia="zh-CN" w:bidi="ar-SA"/>
        </w:rPr>
      </w:pPr>
    </w:p>
    <w:sectPr>
      <w:footerReference r:id="rId5" w:type="default"/>
      <w:pgSz w:w="11906" w:h="16838"/>
      <w:pgMar w:top="1440" w:right="1800" w:bottom="1440" w:left="1800" w:header="850"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7FFAEFF" w:usb1="F9DFFFFF" w:usb2="0000007F" w:usb3="00000000" w:csb0="203F01FF" w:csb1="DFFF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63308">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5533">
    <w:pPr>
      <w:pStyle w:val="19"/>
      <w:tabs>
        <w:tab w:val="left" w:pos="5278"/>
        <w:tab w:val="right" w:pos="8426"/>
      </w:tabs>
      <w:ind w:firstLine="48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11C5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2411C57">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06F3BD07">
    <w:pPr>
      <w:pStyle w:val="1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4B582">
    <w:pPr>
      <w:pStyle w:val="69"/>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90D9"/>
    <w:multiLevelType w:val="singleLevel"/>
    <w:tmpl w:val="C2FF90D9"/>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64"/>
      <w:lvlText w:val="%1.%2"/>
      <w:lvlJc w:val="left"/>
      <w:pPr>
        <w:tabs>
          <w:tab w:val="left" w:pos="113"/>
        </w:tabs>
        <w:ind w:left="0" w:firstLine="0"/>
      </w:pPr>
      <w:rPr>
        <w:rFonts w:hint="eastAsia" w:eastAsia="黑体"/>
        <w:b w:val="0"/>
        <w:i w:val="0"/>
        <w:sz w:val="24"/>
        <w:szCs w:val="24"/>
      </w:rPr>
    </w:lvl>
    <w:lvl w:ilvl="2" w:tentative="0">
      <w:start w:val="1"/>
      <w:numFmt w:val="decimal"/>
      <w:pStyle w:val="70"/>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singleLevel"/>
    <w:tmpl w:val="0000000D"/>
    <w:lvl w:ilvl="0" w:tentative="0">
      <w:start w:val="1"/>
      <w:numFmt w:val="upperLetter"/>
      <w:pStyle w:val="6"/>
      <w:lvlText w:val="%1．"/>
      <w:lvlJc w:val="left"/>
      <w:pPr>
        <w:tabs>
          <w:tab w:val="left" w:pos="480"/>
        </w:tabs>
        <w:ind w:left="480" w:hanging="48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5"/>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6">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4"/>
    <w:multiLevelType w:val="multilevel"/>
    <w:tmpl w:val="00000014"/>
    <w:lvl w:ilvl="0" w:tentative="0">
      <w:start w:val="1"/>
      <w:numFmt w:val="decimal"/>
      <w:pStyle w:val="69"/>
      <w:isLgl/>
      <w:lvlText w:val="%1.0"/>
      <w:lvlJc w:val="left"/>
      <w:pPr>
        <w:tabs>
          <w:tab w:val="left" w:pos="720"/>
        </w:tabs>
        <w:ind w:left="425" w:hanging="425"/>
      </w:pPr>
    </w:lvl>
    <w:lvl w:ilvl="1" w:tentative="0">
      <w:start w:val="1"/>
      <w:numFmt w:val="decimal"/>
      <w:pStyle w:val="82"/>
      <w:lvlText w:val="%1.%2"/>
      <w:lvlJc w:val="left"/>
      <w:pPr>
        <w:tabs>
          <w:tab w:val="left" w:pos="992"/>
        </w:tabs>
        <w:ind w:left="992" w:hanging="567"/>
      </w:pPr>
    </w:lvl>
    <w:lvl w:ilvl="2" w:tentative="0">
      <w:start w:val="1"/>
      <w:numFmt w:val="decimal"/>
      <w:pStyle w:val="80"/>
      <w:lvlText w:val="%1.%2.%3"/>
      <w:lvlJc w:val="left"/>
      <w:pPr>
        <w:tabs>
          <w:tab w:val="left" w:pos="1931"/>
        </w:tabs>
        <w:ind w:left="1418" w:hanging="567"/>
      </w:pPr>
    </w:lvl>
    <w:lvl w:ilvl="3" w:tentative="0">
      <w:start w:val="1"/>
      <w:numFmt w:val="decimal"/>
      <w:pStyle w:val="72"/>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8"/>
      <w:lvlText w:val="%1  %2.%3.%4.%5.%6"/>
      <w:lvlJc w:val="left"/>
    </w:lvl>
    <w:lvl w:ilvl="6" w:tentative="0">
      <w:start w:val="1"/>
      <w:numFmt w:val="decimal"/>
      <w:pStyle w:val="9"/>
      <w:lvlText w:val="%1  %2.%3.%4.%5.%6.%7"/>
      <w:lvlJc w:val="left"/>
    </w:lvl>
    <w:lvl w:ilvl="7" w:tentative="0">
      <w:start w:val="1"/>
      <w:numFmt w:val="decimal"/>
      <w:pStyle w:val="10"/>
      <w:lvlText w:val="%1  %2.%3.%4.%5.%6.%7.%8"/>
      <w:lvlJc w:val="left"/>
    </w:lvl>
    <w:lvl w:ilvl="8" w:tentative="0">
      <w:start w:val="1"/>
      <w:numFmt w:val="decimal"/>
      <w:pStyle w:val="11"/>
      <w:lvlText w:val="%1  %2.%3.%4.%5.%6.%7.%8.%9"/>
      <w:lvlJc w:val="left"/>
    </w:lvl>
  </w:abstractNum>
  <w:num w:numId="1">
    <w:abstractNumId w:val="5"/>
  </w:num>
  <w:num w:numId="2">
    <w:abstractNumId w:val="3"/>
  </w:num>
  <w:num w:numId="3">
    <w:abstractNumId w:val="11"/>
  </w:num>
  <w:num w:numId="4">
    <w:abstractNumId w:val="1"/>
  </w:num>
  <w:num w:numId="5">
    <w:abstractNumId w:val="7"/>
  </w:num>
  <w:num w:numId="6">
    <w:abstractNumId w:val="0"/>
  </w:num>
  <w:num w:numId="7">
    <w:abstractNumId w:val="6"/>
  </w:num>
  <w:num w:numId="8">
    <w:abstractNumId w:val="10"/>
  </w:num>
  <w:num w:numId="9">
    <w:abstractNumId w:val="4"/>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1B00"/>
    <w:rsid w:val="00095159"/>
    <w:rsid w:val="000D3D59"/>
    <w:rsid w:val="000E48AB"/>
    <w:rsid w:val="000F27CB"/>
    <w:rsid w:val="00113244"/>
    <w:rsid w:val="0016072F"/>
    <w:rsid w:val="00182BF8"/>
    <w:rsid w:val="001957FD"/>
    <w:rsid w:val="001A229A"/>
    <w:rsid w:val="0024026E"/>
    <w:rsid w:val="00242577"/>
    <w:rsid w:val="002741BF"/>
    <w:rsid w:val="002B2827"/>
    <w:rsid w:val="002E6539"/>
    <w:rsid w:val="002F21F6"/>
    <w:rsid w:val="0036631B"/>
    <w:rsid w:val="003A5F30"/>
    <w:rsid w:val="003E5BB1"/>
    <w:rsid w:val="003E61F4"/>
    <w:rsid w:val="0040546C"/>
    <w:rsid w:val="0045113C"/>
    <w:rsid w:val="00473646"/>
    <w:rsid w:val="0048196B"/>
    <w:rsid w:val="00495A89"/>
    <w:rsid w:val="00505314"/>
    <w:rsid w:val="00522E9E"/>
    <w:rsid w:val="005422CE"/>
    <w:rsid w:val="005A19D9"/>
    <w:rsid w:val="005E6FCC"/>
    <w:rsid w:val="005F1F2D"/>
    <w:rsid w:val="00667F3A"/>
    <w:rsid w:val="006E73E6"/>
    <w:rsid w:val="00775BFB"/>
    <w:rsid w:val="00786C49"/>
    <w:rsid w:val="0083057D"/>
    <w:rsid w:val="00850AC5"/>
    <w:rsid w:val="00894EDA"/>
    <w:rsid w:val="008D78C2"/>
    <w:rsid w:val="0091340D"/>
    <w:rsid w:val="00927533"/>
    <w:rsid w:val="00982C4F"/>
    <w:rsid w:val="00A243E0"/>
    <w:rsid w:val="00A25C95"/>
    <w:rsid w:val="00A92454"/>
    <w:rsid w:val="00A92EC8"/>
    <w:rsid w:val="00A97524"/>
    <w:rsid w:val="00AD0176"/>
    <w:rsid w:val="00AE72D8"/>
    <w:rsid w:val="00B00EE7"/>
    <w:rsid w:val="00B356B2"/>
    <w:rsid w:val="00B53FCA"/>
    <w:rsid w:val="00B905AB"/>
    <w:rsid w:val="00BA34E5"/>
    <w:rsid w:val="00BF2C10"/>
    <w:rsid w:val="00C02A3D"/>
    <w:rsid w:val="00C51446"/>
    <w:rsid w:val="00C56389"/>
    <w:rsid w:val="00C57A17"/>
    <w:rsid w:val="00C8393E"/>
    <w:rsid w:val="00D5044E"/>
    <w:rsid w:val="00DA72E6"/>
    <w:rsid w:val="00DC7621"/>
    <w:rsid w:val="00DD6EE1"/>
    <w:rsid w:val="00DD7A89"/>
    <w:rsid w:val="00E20B8D"/>
    <w:rsid w:val="00E459BB"/>
    <w:rsid w:val="00E571FA"/>
    <w:rsid w:val="00F06B30"/>
    <w:rsid w:val="00F27243"/>
    <w:rsid w:val="00F64398"/>
    <w:rsid w:val="00F92B86"/>
    <w:rsid w:val="00F95D69"/>
    <w:rsid w:val="00FA049F"/>
    <w:rsid w:val="00FF0943"/>
    <w:rsid w:val="00FF7D18"/>
    <w:rsid w:val="01103C75"/>
    <w:rsid w:val="01413068"/>
    <w:rsid w:val="043116CF"/>
    <w:rsid w:val="04390D23"/>
    <w:rsid w:val="08090217"/>
    <w:rsid w:val="08191188"/>
    <w:rsid w:val="0AB90130"/>
    <w:rsid w:val="0EAF2654"/>
    <w:rsid w:val="12655369"/>
    <w:rsid w:val="13DC5072"/>
    <w:rsid w:val="150F2BA7"/>
    <w:rsid w:val="1636178D"/>
    <w:rsid w:val="1A5A489F"/>
    <w:rsid w:val="1C32427B"/>
    <w:rsid w:val="1C5B512C"/>
    <w:rsid w:val="220E7EC5"/>
    <w:rsid w:val="264D62C8"/>
    <w:rsid w:val="2C8C253F"/>
    <w:rsid w:val="2D2059E0"/>
    <w:rsid w:val="2E8A50A2"/>
    <w:rsid w:val="2EEC582B"/>
    <w:rsid w:val="30812B93"/>
    <w:rsid w:val="330602ED"/>
    <w:rsid w:val="36932B4A"/>
    <w:rsid w:val="3C5237F2"/>
    <w:rsid w:val="3D6F51D8"/>
    <w:rsid w:val="41430621"/>
    <w:rsid w:val="422B28A3"/>
    <w:rsid w:val="423E5C37"/>
    <w:rsid w:val="46680B0B"/>
    <w:rsid w:val="471870EA"/>
    <w:rsid w:val="49674DA7"/>
    <w:rsid w:val="4D416239"/>
    <w:rsid w:val="4D656617"/>
    <w:rsid w:val="4FDB6516"/>
    <w:rsid w:val="53077FAD"/>
    <w:rsid w:val="53C24D5A"/>
    <w:rsid w:val="56E637C7"/>
    <w:rsid w:val="57756374"/>
    <w:rsid w:val="59D2041B"/>
    <w:rsid w:val="5A025CC5"/>
    <w:rsid w:val="5F526E9E"/>
    <w:rsid w:val="5FBB3E4E"/>
    <w:rsid w:val="66315226"/>
    <w:rsid w:val="6AA435C0"/>
    <w:rsid w:val="6C0957BC"/>
    <w:rsid w:val="6C147027"/>
    <w:rsid w:val="6C6A2197"/>
    <w:rsid w:val="70024902"/>
    <w:rsid w:val="7332510E"/>
    <w:rsid w:val="7395225F"/>
    <w:rsid w:val="768A76EF"/>
    <w:rsid w:val="77C2624E"/>
    <w:rsid w:val="78FE4685"/>
    <w:rsid w:val="7B921F33"/>
    <w:rsid w:val="7BFE5651"/>
    <w:rsid w:val="7D7408DA"/>
    <w:rsid w:val="7EC3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3">
    <w:name w:val="heading 2"/>
    <w:basedOn w:val="1"/>
    <w:next w:val="1"/>
    <w:link w:val="34"/>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4">
    <w:name w:val="heading 3"/>
    <w:basedOn w:val="1"/>
    <w:next w:val="1"/>
    <w:link w:val="35"/>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5">
    <w:name w:val="heading 4"/>
    <w:basedOn w:val="1"/>
    <w:next w:val="1"/>
    <w:link w:val="36"/>
    <w:qFormat/>
    <w:uiPriority w:val="0"/>
    <w:pPr>
      <w:keepNext/>
      <w:numPr>
        <w:ilvl w:val="0"/>
        <w:numId w:val="1"/>
      </w:numPr>
      <w:adjustRightInd w:val="0"/>
      <w:snapToGrid w:val="0"/>
      <w:spacing w:before="156" w:beforeLines="50" w:after="156" w:afterLines="50"/>
      <w:outlineLvl w:val="3"/>
    </w:pPr>
    <w:rPr>
      <w:rFonts w:ascii="宋体" w:hAnsi="宋体" w:eastAsia="宋体" w:cs="Times New Roman"/>
      <w:b/>
      <w:kern w:val="0"/>
      <w:sz w:val="24"/>
      <w:szCs w:val="24"/>
      <w:lang w:val="zh-CN"/>
    </w:rPr>
  </w:style>
  <w:style w:type="paragraph" w:styleId="6">
    <w:name w:val="heading 5"/>
    <w:basedOn w:val="1"/>
    <w:next w:val="7"/>
    <w:link w:val="37"/>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8">
    <w:name w:val="heading 6"/>
    <w:basedOn w:val="1"/>
    <w:next w:val="1"/>
    <w:link w:val="38"/>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9">
    <w:name w:val="heading 7"/>
    <w:basedOn w:val="1"/>
    <w:next w:val="1"/>
    <w:link w:val="39"/>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0">
    <w:name w:val="heading 8"/>
    <w:basedOn w:val="1"/>
    <w:next w:val="1"/>
    <w:link w:val="40"/>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1">
    <w:name w:val="heading 9"/>
    <w:basedOn w:val="1"/>
    <w:next w:val="1"/>
    <w:link w:val="41"/>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7">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2">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3">
    <w:name w:val="Document Map"/>
    <w:basedOn w:val="1"/>
    <w:link w:val="44"/>
    <w:qFormat/>
    <w:uiPriority w:val="0"/>
    <w:pPr>
      <w:spacing w:line="360" w:lineRule="auto"/>
      <w:ind w:firstLine="200" w:firstLineChars="200"/>
    </w:pPr>
    <w:rPr>
      <w:rFonts w:ascii="宋体"/>
      <w:sz w:val="18"/>
      <w:szCs w:val="18"/>
    </w:rPr>
  </w:style>
  <w:style w:type="paragraph" w:styleId="14">
    <w:name w:val="toa heading"/>
    <w:basedOn w:val="1"/>
    <w:next w:val="1"/>
    <w:qFormat/>
    <w:uiPriority w:val="99"/>
    <w:pPr>
      <w:spacing w:before="120"/>
    </w:pPr>
    <w:rPr>
      <w:rFonts w:ascii="Arial" w:hAnsi="Arial" w:cs="Arial"/>
    </w:rPr>
  </w:style>
  <w:style w:type="paragraph" w:styleId="15">
    <w:name w:val="Body Text"/>
    <w:basedOn w:val="1"/>
    <w:link w:val="62"/>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6">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17">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18">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19">
    <w:name w:val="footer"/>
    <w:basedOn w:val="1"/>
    <w:link w:val="32"/>
    <w:unhideWhenUsed/>
    <w:qFormat/>
    <w:uiPriority w:val="99"/>
    <w:pPr>
      <w:tabs>
        <w:tab w:val="center" w:pos="4153"/>
        <w:tab w:val="right" w:pos="8306"/>
      </w:tabs>
      <w:snapToGrid w:val="0"/>
      <w:jc w:val="left"/>
    </w:pPr>
    <w:rPr>
      <w:sz w:val="18"/>
      <w:szCs w:val="18"/>
    </w:rPr>
  </w:style>
  <w:style w:type="paragraph" w:styleId="20">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2">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3">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4">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5">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26">
    <w:name w:val="Title"/>
    <w:basedOn w:val="1"/>
    <w:link w:val="58"/>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character" w:styleId="29">
    <w:name w:val="page number"/>
    <w:basedOn w:val="28"/>
    <w:qFormat/>
    <w:uiPriority w:val="0"/>
  </w:style>
  <w:style w:type="character" w:styleId="30">
    <w:name w:val="Hyperlink"/>
    <w:qFormat/>
    <w:uiPriority w:val="99"/>
    <w:rPr>
      <w:color w:val="0000FF"/>
      <w:u w:val="single"/>
    </w:rPr>
  </w:style>
  <w:style w:type="character" w:customStyle="1" w:styleId="31">
    <w:name w:val="页眉 字符"/>
    <w:basedOn w:val="28"/>
    <w:link w:val="20"/>
    <w:qFormat/>
    <w:uiPriority w:val="0"/>
    <w:rPr>
      <w:sz w:val="18"/>
      <w:szCs w:val="18"/>
    </w:rPr>
  </w:style>
  <w:style w:type="character" w:customStyle="1" w:styleId="32">
    <w:name w:val="页脚 字符"/>
    <w:basedOn w:val="28"/>
    <w:link w:val="19"/>
    <w:qFormat/>
    <w:uiPriority w:val="99"/>
    <w:rPr>
      <w:sz w:val="18"/>
      <w:szCs w:val="18"/>
    </w:rPr>
  </w:style>
  <w:style w:type="character" w:customStyle="1" w:styleId="33">
    <w:name w:val="标题 1 字符"/>
    <w:basedOn w:val="28"/>
    <w:link w:val="2"/>
    <w:qFormat/>
    <w:uiPriority w:val="0"/>
    <w:rPr>
      <w:rFonts w:ascii="Times New Roman" w:hAnsi="Times New Roman" w:eastAsia="宋体" w:cs="Times New Roman"/>
      <w:b/>
      <w:bCs/>
      <w:kern w:val="44"/>
      <w:sz w:val="32"/>
      <w:szCs w:val="44"/>
      <w:lang w:val="zh-CN" w:eastAsia="zh-CN"/>
    </w:rPr>
  </w:style>
  <w:style w:type="character" w:customStyle="1" w:styleId="34">
    <w:name w:val="标题 2 字符"/>
    <w:basedOn w:val="28"/>
    <w:link w:val="3"/>
    <w:qFormat/>
    <w:uiPriority w:val="0"/>
    <w:rPr>
      <w:rFonts w:ascii="Arial" w:hAnsi="Arial" w:eastAsia="宋体" w:cs="Times New Roman"/>
      <w:b/>
      <w:bCs/>
      <w:kern w:val="0"/>
      <w:sz w:val="28"/>
      <w:szCs w:val="32"/>
      <w:lang w:val="zh-CN" w:eastAsia="zh-CN"/>
    </w:rPr>
  </w:style>
  <w:style w:type="character" w:customStyle="1" w:styleId="35">
    <w:name w:val="标题 3 字符"/>
    <w:basedOn w:val="28"/>
    <w:link w:val="4"/>
    <w:qFormat/>
    <w:uiPriority w:val="0"/>
    <w:rPr>
      <w:rFonts w:ascii="Times New Roman" w:hAnsi="Times New Roman" w:eastAsia="宋体" w:cs="Times New Roman"/>
      <w:b/>
      <w:kern w:val="0"/>
      <w:sz w:val="32"/>
      <w:szCs w:val="20"/>
      <w:lang w:val="zh-CN" w:eastAsia="zh-CN"/>
    </w:rPr>
  </w:style>
  <w:style w:type="character" w:customStyle="1" w:styleId="36">
    <w:name w:val="标题 4 字符"/>
    <w:basedOn w:val="28"/>
    <w:link w:val="5"/>
    <w:qFormat/>
    <w:uiPriority w:val="0"/>
    <w:rPr>
      <w:rFonts w:ascii="宋体" w:hAnsi="宋体" w:eastAsia="宋体" w:cs="Times New Roman"/>
      <w:b/>
      <w:kern w:val="0"/>
      <w:sz w:val="24"/>
      <w:szCs w:val="24"/>
      <w:lang w:val="zh-CN" w:eastAsia="zh-CN"/>
    </w:rPr>
  </w:style>
  <w:style w:type="character" w:customStyle="1" w:styleId="37">
    <w:name w:val="标题 5 字符"/>
    <w:basedOn w:val="28"/>
    <w:link w:val="6"/>
    <w:qFormat/>
    <w:uiPriority w:val="0"/>
    <w:rPr>
      <w:rFonts w:ascii="Times New Roman" w:hAnsi="Times New Roman" w:eastAsia="宋体" w:cs="Times New Roman"/>
      <w:kern w:val="0"/>
      <w:sz w:val="30"/>
      <w:szCs w:val="20"/>
      <w:lang w:val="zh-CN" w:eastAsia="zh-CN"/>
    </w:rPr>
  </w:style>
  <w:style w:type="character" w:customStyle="1" w:styleId="38">
    <w:name w:val="标题 6 字符"/>
    <w:basedOn w:val="28"/>
    <w:link w:val="8"/>
    <w:qFormat/>
    <w:uiPriority w:val="0"/>
    <w:rPr>
      <w:rFonts w:ascii="Times New Roman" w:hAnsi="Times New Roman" w:eastAsia="宋体" w:cs="Times New Roman"/>
      <w:kern w:val="0"/>
      <w:sz w:val="24"/>
      <w:szCs w:val="20"/>
      <w:lang w:val="zh-CN" w:eastAsia="zh-CN"/>
    </w:rPr>
  </w:style>
  <w:style w:type="character" w:customStyle="1" w:styleId="39">
    <w:name w:val="标题 7 字符"/>
    <w:basedOn w:val="28"/>
    <w:link w:val="9"/>
    <w:qFormat/>
    <w:uiPriority w:val="0"/>
    <w:rPr>
      <w:rFonts w:ascii="Times New Roman" w:hAnsi="Times New Roman" w:eastAsia="宋体" w:cs="Times New Roman"/>
      <w:kern w:val="0"/>
      <w:sz w:val="24"/>
      <w:szCs w:val="20"/>
      <w:lang w:val="zh-CN" w:eastAsia="zh-CN"/>
    </w:rPr>
  </w:style>
  <w:style w:type="character" w:customStyle="1" w:styleId="40">
    <w:name w:val="标题 8 字符"/>
    <w:basedOn w:val="28"/>
    <w:link w:val="10"/>
    <w:qFormat/>
    <w:uiPriority w:val="0"/>
    <w:rPr>
      <w:rFonts w:ascii="Times New Roman" w:hAnsi="Times New Roman" w:eastAsia="宋体" w:cs="Times New Roman"/>
      <w:kern w:val="0"/>
      <w:sz w:val="24"/>
      <w:szCs w:val="20"/>
      <w:lang w:val="zh-CN" w:eastAsia="zh-CN"/>
    </w:rPr>
  </w:style>
  <w:style w:type="character" w:customStyle="1" w:styleId="41">
    <w:name w:val="标题 9 字符"/>
    <w:basedOn w:val="28"/>
    <w:link w:val="11"/>
    <w:qFormat/>
    <w:uiPriority w:val="0"/>
    <w:rPr>
      <w:rFonts w:ascii="Arial" w:hAnsi="Arial" w:eastAsia="黑体" w:cs="Times New Roman"/>
      <w:kern w:val="0"/>
      <w:sz w:val="24"/>
      <w:szCs w:val="20"/>
      <w:lang w:val="zh-CN" w:eastAsia="zh-CN"/>
    </w:rPr>
  </w:style>
  <w:style w:type="character" w:customStyle="1" w:styleId="42">
    <w:name w:val="正文文本 3 Char"/>
    <w:link w:val="43"/>
    <w:qFormat/>
    <w:uiPriority w:val="0"/>
    <w:rPr>
      <w:rFonts w:ascii="Times New Roman" w:hAnsi="Times New Roman" w:eastAsia="宋体" w:cs="Times New Roman"/>
      <w:sz w:val="28"/>
      <w:szCs w:val="24"/>
    </w:rPr>
  </w:style>
  <w:style w:type="paragraph" w:customStyle="1" w:styleId="43">
    <w:name w:val="正文文本 31"/>
    <w:basedOn w:val="1"/>
    <w:link w:val="42"/>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44">
    <w:name w:val="文档结构图 字符"/>
    <w:link w:val="13"/>
    <w:qFormat/>
    <w:uiPriority w:val="0"/>
    <w:rPr>
      <w:rFonts w:ascii="宋体"/>
      <w:sz w:val="18"/>
      <w:szCs w:val="18"/>
    </w:rPr>
  </w:style>
  <w:style w:type="character" w:customStyle="1" w:styleId="45">
    <w:name w:val="正文文本缩进 2 Char"/>
    <w:link w:val="46"/>
    <w:qFormat/>
    <w:uiPriority w:val="0"/>
    <w:rPr>
      <w:rFonts w:ascii="Times New Roman" w:hAnsi="Times New Roman" w:eastAsia="宋体" w:cs="Times New Roman"/>
      <w:sz w:val="24"/>
      <w:szCs w:val="24"/>
    </w:rPr>
  </w:style>
  <w:style w:type="paragraph" w:customStyle="1" w:styleId="46">
    <w:name w:val="正文文本缩进 21"/>
    <w:basedOn w:val="1"/>
    <w:link w:val="45"/>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47">
    <w:name w:val="纯文本 Char"/>
    <w:link w:val="48"/>
    <w:qFormat/>
    <w:uiPriority w:val="0"/>
    <w:rPr>
      <w:rFonts w:ascii="宋体" w:hAnsi="Courier New" w:eastAsia="宋体" w:cs="Times New Roman"/>
      <w:sz w:val="24"/>
      <w:szCs w:val="20"/>
    </w:rPr>
  </w:style>
  <w:style w:type="paragraph" w:customStyle="1" w:styleId="48">
    <w:name w:val="纯文本1"/>
    <w:basedOn w:val="1"/>
    <w:link w:val="47"/>
    <w:qFormat/>
    <w:uiPriority w:val="0"/>
    <w:pPr>
      <w:spacing w:line="360" w:lineRule="auto"/>
      <w:ind w:firstLine="200" w:firstLineChars="200"/>
    </w:pPr>
    <w:rPr>
      <w:rFonts w:ascii="宋体" w:hAnsi="Courier New" w:eastAsia="宋体" w:cs="Times New Roman"/>
      <w:sz w:val="24"/>
      <w:szCs w:val="20"/>
    </w:rPr>
  </w:style>
  <w:style w:type="character" w:customStyle="1" w:styleId="49">
    <w:name w:val="正文文本缩进 Char"/>
    <w:link w:val="50"/>
    <w:qFormat/>
    <w:uiPriority w:val="0"/>
    <w:rPr>
      <w:rFonts w:ascii="楷体_GB2312" w:hAnsi="Times New Roman" w:eastAsia="楷体_GB2312" w:cs="Times New Roman"/>
      <w:color w:val="FF0000"/>
      <w:sz w:val="32"/>
      <w:szCs w:val="24"/>
    </w:rPr>
  </w:style>
  <w:style w:type="paragraph" w:customStyle="1" w:styleId="50">
    <w:name w:val="正文文本缩进1"/>
    <w:basedOn w:val="1"/>
    <w:link w:val="49"/>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1">
    <w:name w:val="正文文本缩进 3 Char"/>
    <w:link w:val="52"/>
    <w:qFormat/>
    <w:uiPriority w:val="0"/>
    <w:rPr>
      <w:rFonts w:ascii="Times New Roman" w:hAnsi="Times New Roman" w:eastAsia="宋体" w:cs="Times New Roman"/>
      <w:kern w:val="0"/>
      <w:sz w:val="28"/>
      <w:szCs w:val="20"/>
    </w:rPr>
  </w:style>
  <w:style w:type="paragraph" w:customStyle="1" w:styleId="52">
    <w:name w:val="正文文本缩进 31"/>
    <w:basedOn w:val="1"/>
    <w:link w:val="51"/>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53">
    <w:name w:val="日期 Char"/>
    <w:link w:val="54"/>
    <w:qFormat/>
    <w:uiPriority w:val="0"/>
    <w:rPr>
      <w:rFonts w:ascii="Times New Roman" w:hAnsi="Times New Roman" w:eastAsia="隶书" w:cs="Times New Roman"/>
      <w:kern w:val="0"/>
      <w:sz w:val="28"/>
      <w:szCs w:val="20"/>
    </w:rPr>
  </w:style>
  <w:style w:type="paragraph" w:customStyle="1" w:styleId="54">
    <w:name w:val="日期1"/>
    <w:basedOn w:val="1"/>
    <w:next w:val="1"/>
    <w:link w:val="53"/>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55">
    <w:name w:val="正文文本 2 Char"/>
    <w:link w:val="56"/>
    <w:qFormat/>
    <w:uiPriority w:val="0"/>
    <w:rPr>
      <w:rFonts w:ascii="Times New Roman" w:hAnsi="Times New Roman" w:eastAsia="宋体" w:cs="Times New Roman"/>
      <w:sz w:val="24"/>
      <w:szCs w:val="20"/>
    </w:rPr>
  </w:style>
  <w:style w:type="paragraph" w:customStyle="1" w:styleId="56">
    <w:name w:val="正文文本 21"/>
    <w:basedOn w:val="1"/>
    <w:link w:val="55"/>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57">
    <w:name w:val="p11"/>
    <w:qFormat/>
    <w:uiPriority w:val="0"/>
    <w:rPr>
      <w:szCs w:val="24"/>
    </w:rPr>
  </w:style>
  <w:style w:type="character" w:customStyle="1" w:styleId="58">
    <w:name w:val="标题 字符"/>
    <w:link w:val="26"/>
    <w:qFormat/>
    <w:uiPriority w:val="0"/>
    <w:rPr>
      <w:rFonts w:ascii="Arial" w:hAnsi="Arial" w:eastAsia="宋体" w:cs="Times New Roman"/>
      <w:b/>
      <w:sz w:val="32"/>
      <w:szCs w:val="20"/>
    </w:rPr>
  </w:style>
  <w:style w:type="character" w:customStyle="1" w:styleId="59">
    <w:name w:val="页码1"/>
    <w:basedOn w:val="28"/>
    <w:qFormat/>
    <w:uiPriority w:val="0"/>
  </w:style>
  <w:style w:type="character" w:customStyle="1" w:styleId="60">
    <w:name w:val="文档结构图 Char Char"/>
    <w:link w:val="61"/>
    <w:qFormat/>
    <w:uiPriority w:val="0"/>
    <w:rPr>
      <w:rFonts w:ascii="Times New Roman" w:hAnsi="Times New Roman" w:eastAsia="宋体" w:cs="Times New Roman"/>
      <w:sz w:val="24"/>
      <w:szCs w:val="24"/>
      <w:shd w:val="clear" w:color="auto" w:fill="000080"/>
    </w:rPr>
  </w:style>
  <w:style w:type="paragraph" w:customStyle="1" w:styleId="61">
    <w:name w:val="文档结构图1"/>
    <w:basedOn w:val="1"/>
    <w:link w:val="60"/>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2">
    <w:name w:val="正文文本 字符"/>
    <w:link w:val="15"/>
    <w:qFormat/>
    <w:uiPriority w:val="0"/>
    <w:rPr>
      <w:rFonts w:ascii="宋体" w:hAnsi="宋体" w:eastAsia="宋体" w:cs="Times New Roman"/>
      <w:sz w:val="28"/>
      <w:szCs w:val="24"/>
    </w:rPr>
  </w:style>
  <w:style w:type="paragraph" w:customStyle="1" w:styleId="63">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64">
    <w:name w:val="样式55"/>
    <w:basedOn w:val="1"/>
    <w:qFormat/>
    <w:uiPriority w:val="0"/>
    <w:pPr>
      <w:numPr>
        <w:ilvl w:val="1"/>
        <w:numId w:val="4"/>
      </w:numPr>
      <w:tabs>
        <w:tab w:val="left" w:pos="425"/>
        <w:tab w:val="clear" w:pos="113"/>
      </w:tabs>
      <w:spacing w:after="156" w:afterLines="50" w:line="360" w:lineRule="auto"/>
      <w:ind w:firstLine="200" w:firstLineChars="200"/>
    </w:pPr>
    <w:rPr>
      <w:rFonts w:ascii="Times New Roman" w:hAnsi="Times New Roman" w:eastAsia="黑体" w:cs="Times New Roman"/>
      <w:sz w:val="24"/>
      <w:szCs w:val="24"/>
    </w:rPr>
  </w:style>
  <w:style w:type="character" w:customStyle="1" w:styleId="65">
    <w:name w:val="标题 字符1"/>
    <w:basedOn w:val="28"/>
    <w:qFormat/>
    <w:uiPriority w:val="10"/>
    <w:rPr>
      <w:rFonts w:asciiTheme="majorHAnsi" w:hAnsiTheme="majorHAnsi" w:eastAsiaTheme="majorEastAsia" w:cstheme="majorBidi"/>
      <w:b/>
      <w:bCs/>
      <w:sz w:val="32"/>
      <w:szCs w:val="32"/>
    </w:rPr>
  </w:style>
  <w:style w:type="paragraph" w:customStyle="1" w:styleId="6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7">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68">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69">
    <w:name w:val="样式4"/>
    <w:basedOn w:val="15"/>
    <w:qFormat/>
    <w:uiPriority w:val="0"/>
    <w:pPr>
      <w:numPr>
        <w:ilvl w:val="0"/>
        <w:numId w:val="5"/>
      </w:numPr>
      <w:tabs>
        <w:tab w:val="left" w:pos="360"/>
        <w:tab w:val="clear" w:pos="720"/>
      </w:tabs>
      <w:adjustRightInd/>
      <w:snapToGrid/>
      <w:spacing w:before="156" w:beforeLines="50"/>
      <w:ind w:left="360" w:hanging="360"/>
    </w:pPr>
    <w:rPr>
      <w:rFonts w:ascii="Times New Roman" w:hAnsi="Times New Roman" w:eastAsia="黑体"/>
      <w:sz w:val="24"/>
    </w:rPr>
  </w:style>
  <w:style w:type="paragraph" w:customStyle="1" w:styleId="70">
    <w:name w:val="样式300"/>
    <w:basedOn w:val="1"/>
    <w:qFormat/>
    <w:uiPriority w:val="0"/>
    <w:pPr>
      <w:numPr>
        <w:ilvl w:val="2"/>
        <w:numId w:val="4"/>
      </w:numPr>
      <w:tabs>
        <w:tab w:val="left" w:pos="425"/>
        <w:tab w:val="clear" w:pos="113"/>
      </w:tabs>
      <w:spacing w:before="156" w:beforeLines="50" w:line="360" w:lineRule="auto"/>
      <w:ind w:firstLine="200" w:firstLineChars="200"/>
    </w:pPr>
    <w:rPr>
      <w:rFonts w:ascii="Times New Roman" w:hAnsi="Times New Roman" w:eastAsia="宋体" w:cs="Times New Roman"/>
      <w:b/>
      <w:sz w:val="24"/>
      <w:szCs w:val="24"/>
    </w:rPr>
  </w:style>
  <w:style w:type="character" w:customStyle="1" w:styleId="71">
    <w:name w:val="文档结构图 字符1"/>
    <w:basedOn w:val="28"/>
    <w:semiHidden/>
    <w:qFormat/>
    <w:uiPriority w:val="99"/>
    <w:rPr>
      <w:rFonts w:ascii="Microsoft YaHei UI" w:eastAsia="Microsoft YaHei UI"/>
      <w:sz w:val="18"/>
      <w:szCs w:val="18"/>
    </w:rPr>
  </w:style>
  <w:style w:type="paragraph" w:customStyle="1" w:styleId="72">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73">
    <w:name w:val="maopei"/>
    <w:basedOn w:val="26"/>
    <w:qFormat/>
    <w:uiPriority w:val="0"/>
    <w:pPr>
      <w:tabs>
        <w:tab w:val="left" w:pos="425"/>
      </w:tabs>
      <w:ind w:left="425" w:hanging="425"/>
    </w:pPr>
    <w:rPr>
      <w:color w:val="0000FF"/>
      <w:sz w:val="30"/>
    </w:rPr>
  </w:style>
  <w:style w:type="paragraph" w:customStyle="1" w:styleId="74">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75">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76">
    <w:name w:val="样式10"/>
    <w:basedOn w:val="69"/>
    <w:qFormat/>
    <w:uiPriority w:val="0"/>
    <w:pPr>
      <w:numPr>
        <w:ilvl w:val="0"/>
        <w:numId w:val="0"/>
      </w:numPr>
      <w:tabs>
        <w:tab w:val="left" w:pos="450"/>
        <w:tab w:val="clear" w:pos="360"/>
      </w:tabs>
      <w:ind w:left="450" w:hanging="450" w:firstLineChars="200"/>
    </w:pPr>
    <w:rPr>
      <w:rFonts w:ascii="宋体" w:hAnsi="宋体"/>
      <w:b/>
    </w:rPr>
  </w:style>
  <w:style w:type="paragraph" w:customStyle="1" w:styleId="77">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78">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79">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80">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1">
    <w:name w:val="正文文本 字符1"/>
    <w:basedOn w:val="28"/>
    <w:semiHidden/>
    <w:qFormat/>
    <w:uiPriority w:val="99"/>
  </w:style>
  <w:style w:type="paragraph" w:customStyle="1" w:styleId="82">
    <w:name w:val="样式6"/>
    <w:basedOn w:val="1"/>
    <w:qFormat/>
    <w:uiPriority w:val="0"/>
    <w:pPr>
      <w:numPr>
        <w:ilvl w:val="1"/>
        <w:numId w:val="5"/>
      </w:numPr>
      <w:tabs>
        <w:tab w:val="left" w:pos="720"/>
        <w:tab w:val="left" w:pos="1110"/>
        <w:tab w:val="clear" w:pos="992"/>
      </w:tabs>
      <w:spacing w:before="156" w:beforeLines="50" w:line="360" w:lineRule="auto"/>
      <w:ind w:left="1110" w:hanging="555" w:firstLineChars="200"/>
    </w:pPr>
    <w:rPr>
      <w:rFonts w:ascii="黑体" w:hAnsi="Times New Roman" w:eastAsia="黑体" w:cs="Times New Roman"/>
      <w:sz w:val="24"/>
      <w:szCs w:val="24"/>
    </w:rPr>
  </w:style>
  <w:style w:type="paragraph" w:customStyle="1" w:styleId="83">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84">
    <w:name w:val="Char1 Char Char Char Char Char Char"/>
    <w:basedOn w:val="2"/>
    <w:qFormat/>
    <w:uiPriority w:val="0"/>
    <w:pPr>
      <w:adjustRightInd w:val="0"/>
      <w:snapToGrid w:val="0"/>
      <w:spacing w:before="156" w:beforeLines="50" w:after="156" w:afterLines="50" w:line="360" w:lineRule="auto"/>
      <w:jc w:val="left"/>
      <w:outlineLvl w:val="2"/>
    </w:pPr>
    <w:rPr>
      <w:sz w:val="44"/>
      <w:lang w:val="en-US"/>
    </w:rPr>
  </w:style>
  <w:style w:type="paragraph" w:customStyle="1" w:styleId="85">
    <w:name w:val="T0"/>
    <w:basedOn w:val="1"/>
    <w:qFormat/>
    <w:uiPriority w:val="0"/>
    <w:pPr>
      <w:adjustRightInd/>
      <w:spacing w:line="360" w:lineRule="auto"/>
      <w:ind w:firstLine="480" w:firstLineChars="200"/>
      <w:jc w:val="both"/>
      <w:textAlignment w:val="auto"/>
    </w:pPr>
    <w:rPr>
      <w:rFonts w:ascii="Times New Roman" w:hAnsi="Times New Roman"/>
      <w:color w:val="auto"/>
      <w:kern w:val="24"/>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5309</Words>
  <Characters>5703</Characters>
  <Lines>190</Lines>
  <Paragraphs>53</Paragraphs>
  <TotalTime>5</TotalTime>
  <ScaleCrop>false</ScaleCrop>
  <LinksUpToDate>false</LinksUpToDate>
  <CharactersWithSpaces>5774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孟祥浩</cp:lastModifiedBy>
  <dcterms:modified xsi:type="dcterms:W3CDTF">2025-04-28T08:50:45Z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eyJoZGlkIjoiMzUyYWM0MjVkN2UyMTA1NDYzODE2ZGU3OThmN2NiOGMiLCJ1c2VySWQiOiIyNDM2OTYxNDYifQ==</vt:lpwstr>
  </property>
  <property fmtid="{D5CDD505-2E9C-101B-9397-08002B2CF9AE}" pid="4" name="ICV">
    <vt:lpwstr>9B8CBF12D0784E9E91B1EF6B904DF26D_13</vt:lpwstr>
  </property>
</Properties>
</file>