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b/>
          <w:bCs/>
          <w:sz w:val="28"/>
          <w:szCs w:val="20"/>
        </w:rPr>
      </w:pPr>
    </w:p>
    <w:p>
      <w:pPr>
        <w:spacing w:before="156" w:line="360" w:lineRule="auto"/>
        <w:jc w:val="center"/>
        <w:rPr>
          <w:rFonts w:hint="eastAsia" w:ascii="宋体" w:hAnsi="宋体"/>
          <w:b/>
          <w:sz w:val="36"/>
          <w:szCs w:val="36"/>
        </w:rPr>
      </w:pPr>
      <w:r>
        <w:rPr>
          <w:rFonts w:hint="eastAsia" w:ascii="宋体" w:hAnsi="宋体"/>
          <w:b/>
          <w:sz w:val="36"/>
          <w:szCs w:val="36"/>
        </w:rPr>
        <w:drawing>
          <wp:inline distT="0" distB="0" distL="114300" distR="114300">
            <wp:extent cx="5265420" cy="7113270"/>
            <wp:effectExtent l="0" t="0" r="7620" b="3810"/>
            <wp:docPr id="2" name="图片 2" descr="218114a886613ffedfd19090e225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8114a886613ffedfd19090e225bd3"/>
                    <pic:cNvPicPr>
                      <a:picLocks noChangeAspect="1"/>
                    </pic:cNvPicPr>
                  </pic:nvPicPr>
                  <pic:blipFill>
                    <a:blip r:embed="rId6"/>
                    <a:stretch>
                      <a:fillRect/>
                    </a:stretch>
                  </pic:blipFill>
                  <pic:spPr>
                    <a:xfrm>
                      <a:off x="0" y="0"/>
                      <a:ext cx="5265420" cy="7113270"/>
                    </a:xfrm>
                    <a:prstGeom prst="rect">
                      <a:avLst/>
                    </a:prstGeom>
                  </pic:spPr>
                </pic:pic>
              </a:graphicData>
            </a:graphic>
          </wp:inline>
        </w:drawing>
      </w:r>
    </w:p>
    <w:p>
      <w:pPr>
        <w:spacing w:before="156" w:line="360" w:lineRule="auto"/>
        <w:jc w:val="center"/>
        <w:rPr>
          <w:rFonts w:hint="eastAsia" w:ascii="宋体" w:hAnsi="宋体"/>
          <w:b/>
          <w:sz w:val="36"/>
          <w:szCs w:val="36"/>
        </w:rPr>
      </w:pPr>
    </w:p>
    <w:p>
      <w:pPr>
        <w:spacing w:before="156" w:line="360" w:lineRule="auto"/>
        <w:jc w:val="center"/>
        <w:rPr>
          <w:rFonts w:hint="eastAsia" w:ascii="宋体" w:hAnsi="宋体"/>
          <w:b/>
          <w:sz w:val="36"/>
          <w:szCs w:val="36"/>
        </w:rPr>
      </w:pPr>
    </w:p>
    <w:p>
      <w:pPr>
        <w:spacing w:before="156" w:line="360" w:lineRule="auto"/>
        <w:jc w:val="center"/>
        <w:rPr>
          <w:rFonts w:hint="eastAsia" w:ascii="宋体" w:hAnsi="宋体"/>
          <w:b/>
          <w:sz w:val="36"/>
          <w:szCs w:val="36"/>
        </w:rPr>
      </w:pPr>
    </w:p>
    <w:p>
      <w:pPr>
        <w:spacing w:before="156" w:line="360" w:lineRule="auto"/>
        <w:jc w:val="center"/>
        <w:rPr>
          <w:rFonts w:hint="eastAsia" w:ascii="宋体" w:hAnsi="宋体"/>
          <w:b/>
          <w:sz w:val="36"/>
          <w:szCs w:val="36"/>
        </w:rPr>
      </w:pPr>
    </w:p>
    <w:p>
      <w:pPr>
        <w:spacing w:before="156" w:line="360" w:lineRule="auto"/>
        <w:jc w:val="center"/>
      </w:pPr>
      <w:bookmarkStart w:id="95" w:name="_GoBack"/>
      <w:bookmarkEnd w:id="95"/>
      <w:r>
        <w:rPr>
          <w:rFonts w:hint="eastAsia" w:ascii="宋体" w:hAnsi="宋体"/>
          <w:b/>
          <w:sz w:val="36"/>
          <w:szCs w:val="36"/>
        </w:rPr>
        <w:t>目    录</w:t>
      </w:r>
    </w:p>
    <w:p>
      <w:pPr>
        <w:pStyle w:val="20"/>
        <w:tabs>
          <w:tab w:val="right" w:leader="middleDot" w:pos="8296"/>
        </w:tabs>
        <w:rPr>
          <w:rFonts w:asciiTheme="minorHAnsi" w:hAnsiTheme="minorHAnsi" w:eastAsiaTheme="minorEastAsia" w:cstheme="minorBidi"/>
          <w:sz w:val="21"/>
          <w:szCs w:val="22"/>
        </w:rPr>
      </w:pPr>
      <w:r>
        <w:rPr>
          <w:b/>
          <w:bCs/>
        </w:rPr>
        <w:fldChar w:fldCharType="begin"/>
      </w:r>
      <w:r>
        <w:rPr>
          <w:b/>
          <w:bCs/>
        </w:rPr>
        <w:instrText xml:space="preserve"> TOC \o "1-3" \h \z \u </w:instrText>
      </w:r>
      <w:r>
        <w:rPr>
          <w:b/>
          <w:bCs/>
        </w:rPr>
        <w:fldChar w:fldCharType="separate"/>
      </w:r>
      <w:r>
        <w:fldChar w:fldCharType="begin"/>
      </w:r>
      <w:r>
        <w:instrText xml:space="preserve"> HYPERLINK \l "_Toc65162734" </w:instrText>
      </w:r>
      <w:r>
        <w:fldChar w:fldCharType="separate"/>
      </w:r>
      <w:r>
        <w:rPr>
          <w:rStyle w:val="29"/>
          <w:rFonts w:hint="eastAsia"/>
        </w:rPr>
        <w:t>一、工程概况</w:t>
      </w:r>
      <w:r>
        <w:tab/>
      </w:r>
      <w:r>
        <w:fldChar w:fldCharType="begin"/>
      </w:r>
      <w:r>
        <w:instrText xml:space="preserve"> PAGEREF _Toc65162734 \h </w:instrText>
      </w:r>
      <w:r>
        <w:fldChar w:fldCharType="separate"/>
      </w:r>
      <w:r>
        <w:t>1</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"_Toc65162735" </w:instrText>
      </w:r>
      <w:r>
        <w:fldChar w:fldCharType="separate"/>
      </w:r>
      <w:r>
        <w:rPr>
          <w:rStyle w:val="29"/>
        </w:rPr>
        <w:t>1.1</w:t>
      </w:r>
      <w:r>
        <w:rPr>
          <w:rStyle w:val="29"/>
          <w:rFonts w:hint="eastAsia"/>
        </w:rPr>
        <w:t>工程名称</w:t>
      </w:r>
      <w:r>
        <w:tab/>
      </w:r>
      <w:r>
        <w:fldChar w:fldCharType="begin"/>
      </w:r>
      <w:r>
        <w:instrText xml:space="preserve"> PAGEREF _Toc65162735 \h </w:instrText>
      </w:r>
      <w:r>
        <w:fldChar w:fldCharType="separate"/>
      </w:r>
      <w:r>
        <w:t>1</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"_Toc65162737" </w:instrText>
      </w:r>
      <w:r>
        <w:fldChar w:fldCharType="separate"/>
      </w:r>
      <w:r>
        <w:rPr>
          <w:rStyle w:val="29"/>
        </w:rPr>
        <w:t xml:space="preserve">1.2 </w:t>
      </w:r>
      <w:r>
        <w:rPr>
          <w:rStyle w:val="29"/>
          <w:rFonts w:hint="eastAsia"/>
        </w:rPr>
        <w:t>建设单位名称</w:t>
      </w:r>
      <w:r>
        <w:tab/>
      </w:r>
      <w:r>
        <w:fldChar w:fldCharType="begin"/>
      </w:r>
      <w:r>
        <w:instrText xml:space="preserve"> PAGEREF _Toc65162737 \h </w:instrText>
      </w:r>
      <w:r>
        <w:fldChar w:fldCharType="separate"/>
      </w:r>
      <w:r>
        <w:t>1</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"_Toc65162739" </w:instrText>
      </w:r>
      <w:r>
        <w:fldChar w:fldCharType="separate"/>
      </w:r>
      <w:r>
        <w:rPr>
          <w:rStyle w:val="29"/>
        </w:rPr>
        <w:t>1.3</w:t>
      </w:r>
      <w:r>
        <w:rPr>
          <w:rStyle w:val="29"/>
          <w:rFonts w:hint="eastAsia"/>
        </w:rPr>
        <w:t>工程地点</w:t>
      </w:r>
      <w:r>
        <w:tab/>
      </w:r>
      <w:r>
        <w:fldChar w:fldCharType="begin"/>
      </w:r>
      <w:r>
        <w:instrText xml:space="preserve"> PAGEREF _Toc65162739 \h </w:instrText>
      </w:r>
      <w:r>
        <w:fldChar w:fldCharType="separate"/>
      </w:r>
      <w:r>
        <w:t>1</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"_Toc65162741" </w:instrText>
      </w:r>
      <w:r>
        <w:fldChar w:fldCharType="separate"/>
      </w:r>
      <w:r>
        <w:rPr>
          <w:rStyle w:val="29"/>
        </w:rPr>
        <w:t>1.4</w:t>
      </w:r>
      <w:r>
        <w:rPr>
          <w:rStyle w:val="29"/>
          <w:rFonts w:hint="eastAsia"/>
        </w:rPr>
        <w:t>工程项目规模</w:t>
      </w:r>
      <w:r>
        <w:tab/>
      </w:r>
      <w:r>
        <w:fldChar w:fldCharType="begin"/>
      </w:r>
      <w:r>
        <w:instrText xml:space="preserve"> PAGEREF _Toc65162741 \h </w:instrText>
      </w:r>
      <w:r>
        <w:fldChar w:fldCharType="separate"/>
      </w:r>
      <w:r>
        <w:t>1</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"_Toc65162742" </w:instrText>
      </w:r>
      <w:r>
        <w:fldChar w:fldCharType="separate"/>
      </w:r>
      <w:r>
        <w:rPr>
          <w:rStyle w:val="29"/>
        </w:rPr>
        <w:t xml:space="preserve">1.5 </w:t>
      </w:r>
      <w:r>
        <w:rPr>
          <w:rStyle w:val="29"/>
          <w:rFonts w:hint="eastAsia"/>
        </w:rPr>
        <w:t>建设工期</w:t>
      </w:r>
      <w:r>
        <w:tab/>
      </w:r>
      <w:r>
        <w:fldChar w:fldCharType="begin"/>
      </w:r>
      <w:r>
        <w:instrText xml:space="preserve"> PAGEREF _Toc65162742 \h </w:instrText>
      </w:r>
      <w:r>
        <w:fldChar w:fldCharType="separate"/>
      </w:r>
      <w:r>
        <w:t>1</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"_Toc65162743" </w:instrText>
      </w:r>
      <w:r>
        <w:fldChar w:fldCharType="separate"/>
      </w:r>
      <w:r>
        <w:rPr>
          <w:rStyle w:val="29"/>
          <w:rFonts w:hint="eastAsia"/>
        </w:rPr>
        <w:t>二、 监理工作范围和内容</w:t>
      </w:r>
      <w:r>
        <w:tab/>
      </w:r>
      <w:r>
        <w:fldChar w:fldCharType="begin"/>
      </w:r>
      <w:r>
        <w:instrText xml:space="preserve"> PAGEREF _Toc65162743 \h </w:instrText>
      </w:r>
      <w:r>
        <w:fldChar w:fldCharType="separate"/>
      </w:r>
      <w:r>
        <w:t>1</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"_Toc65162745" </w:instrText>
      </w:r>
      <w:r>
        <w:fldChar w:fldCharType="separate"/>
      </w:r>
      <w:r>
        <w:rPr>
          <w:rStyle w:val="29"/>
          <w:rFonts w:hint="eastAsia"/>
        </w:rPr>
        <w:t>三、监理工作目标</w:t>
      </w:r>
      <w:r>
        <w:tab/>
      </w:r>
      <w:r>
        <w:fldChar w:fldCharType="begin"/>
      </w:r>
      <w:r>
        <w:instrText xml:space="preserve"> PAGEREF _Toc65162745 \h </w:instrText>
      </w:r>
      <w:r>
        <w:fldChar w:fldCharType="separate"/>
      </w:r>
      <w:r>
        <w:t>3</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"_Toc65162746" </w:instrText>
      </w:r>
      <w:r>
        <w:fldChar w:fldCharType="separate"/>
      </w:r>
      <w:r>
        <w:rPr>
          <w:rStyle w:val="29"/>
          <w:rFonts w:hint="eastAsia"/>
        </w:rPr>
        <w:t>四、监理编制依据</w:t>
      </w:r>
      <w:r>
        <w:tab/>
      </w:r>
      <w:r>
        <w:fldChar w:fldCharType="begin"/>
      </w:r>
      <w:r>
        <w:instrText xml:space="preserve"> PAGEREF _Toc65162746 \h </w:instrText>
      </w:r>
      <w:r>
        <w:fldChar w:fldCharType="separate"/>
      </w:r>
      <w:r>
        <w:t>3</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"_Toc65162747" </w:instrText>
      </w:r>
      <w:r>
        <w:fldChar w:fldCharType="separate"/>
      </w:r>
      <w:r>
        <w:rPr>
          <w:rStyle w:val="29"/>
        </w:rPr>
        <w:t xml:space="preserve">4.1 </w:t>
      </w:r>
      <w:r>
        <w:rPr>
          <w:rStyle w:val="29"/>
          <w:rFonts w:hint="eastAsia"/>
        </w:rPr>
        <w:t>名词定义</w:t>
      </w:r>
      <w:r>
        <w:tab/>
      </w:r>
      <w:r>
        <w:fldChar w:fldCharType="begin"/>
      </w:r>
      <w:r>
        <w:instrText xml:space="preserve"> PAGEREF _Toc65162747 \h </w:instrText>
      </w:r>
      <w:r>
        <w:fldChar w:fldCharType="separate"/>
      </w:r>
      <w:r>
        <w:t>3</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"_Toc65162748" </w:instrText>
      </w:r>
      <w:r>
        <w:fldChar w:fldCharType="separate"/>
      </w:r>
      <w:r>
        <w:rPr>
          <w:rStyle w:val="29"/>
        </w:rPr>
        <w:t xml:space="preserve">4.2 </w:t>
      </w:r>
      <w:r>
        <w:rPr>
          <w:rStyle w:val="29"/>
          <w:rFonts w:hint="eastAsia"/>
        </w:rPr>
        <w:t>监理工作依据</w:t>
      </w:r>
      <w:r>
        <w:tab/>
      </w:r>
      <w:r>
        <w:fldChar w:fldCharType="begin"/>
      </w:r>
      <w:r>
        <w:instrText xml:space="preserve"> PAGEREF _Toc65162748 \h </w:instrText>
      </w:r>
      <w:r>
        <w:fldChar w:fldCharType="separate"/>
      </w:r>
      <w:r>
        <w:t>4</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"_Toc65162749" </w:instrText>
      </w:r>
      <w:r>
        <w:fldChar w:fldCharType="separate"/>
      </w:r>
      <w:r>
        <w:rPr>
          <w:rStyle w:val="29"/>
          <w:rFonts w:hint="eastAsia"/>
        </w:rPr>
        <w:t>五、监理机构的组织形式和人员配备计划</w:t>
      </w:r>
      <w:r>
        <w:tab/>
      </w:r>
      <w:r>
        <w:fldChar w:fldCharType="begin"/>
      </w:r>
      <w:r>
        <w:instrText xml:space="preserve"> PAGEREF _Toc65162749 \h </w:instrText>
      </w:r>
      <w:r>
        <w:fldChar w:fldCharType="separate"/>
      </w:r>
      <w:r>
        <w:t>4</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"_Toc65162750" </w:instrText>
      </w:r>
      <w:r>
        <w:fldChar w:fldCharType="separate"/>
      </w:r>
      <w:r>
        <w:rPr>
          <w:rStyle w:val="29"/>
        </w:rPr>
        <w:t xml:space="preserve">5.1 </w:t>
      </w:r>
      <w:r>
        <w:rPr>
          <w:rStyle w:val="29"/>
          <w:rFonts w:hint="eastAsia"/>
        </w:rPr>
        <w:t>监理机构</w:t>
      </w:r>
      <w:r>
        <w:tab/>
      </w:r>
      <w:r>
        <w:fldChar w:fldCharType="begin"/>
      </w:r>
      <w:r>
        <w:instrText xml:space="preserve"> PAGEREF _Toc65162750 \h </w:instrText>
      </w:r>
      <w:r>
        <w:fldChar w:fldCharType="separate"/>
      </w:r>
      <w:r>
        <w:t>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"_Toc65162751" </w:instrText>
      </w:r>
      <w:r>
        <w:fldChar w:fldCharType="separate"/>
      </w:r>
      <w:r>
        <w:rPr>
          <w:rStyle w:val="29"/>
        </w:rPr>
        <w:t xml:space="preserve">5.2 </w:t>
      </w:r>
      <w:r>
        <w:rPr>
          <w:rStyle w:val="29"/>
          <w:rFonts w:hint="eastAsia"/>
        </w:rPr>
        <w:t>人员配备计划</w:t>
      </w:r>
      <w:r>
        <w:tab/>
      </w:r>
      <w:r>
        <w:fldChar w:fldCharType="begin"/>
      </w:r>
      <w:r>
        <w:instrText xml:space="preserve"> PAGEREF _Toc65162751 \h </w:instrText>
      </w:r>
      <w:r>
        <w:fldChar w:fldCharType="separate"/>
      </w:r>
      <w:r>
        <w:t>5</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"_Toc65162752" </w:instrText>
      </w:r>
      <w:r>
        <w:fldChar w:fldCharType="separate"/>
      </w:r>
      <w:r>
        <w:rPr>
          <w:rStyle w:val="29"/>
          <w:rFonts w:hint="eastAsia"/>
        </w:rPr>
        <w:t>六、监理人员岗位职责</w:t>
      </w:r>
      <w:r>
        <w:tab/>
      </w:r>
      <w:r>
        <w:fldChar w:fldCharType="begin"/>
      </w:r>
      <w:r>
        <w:instrText xml:space="preserve"> PAGEREF _Toc65162752 \h </w:instrText>
      </w:r>
      <w:r>
        <w:fldChar w:fldCharType="separate"/>
      </w:r>
      <w:r>
        <w:t>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"_Toc65162753" </w:instrText>
      </w:r>
      <w:r>
        <w:fldChar w:fldCharType="separate"/>
      </w:r>
      <w:r>
        <w:rPr>
          <w:rStyle w:val="29"/>
        </w:rPr>
        <w:t xml:space="preserve">6.1 </w:t>
      </w:r>
      <w:r>
        <w:rPr>
          <w:rStyle w:val="29"/>
          <w:rFonts w:hint="eastAsia"/>
        </w:rPr>
        <w:t>总监理工程师的岗位职责</w:t>
      </w:r>
      <w:r>
        <w:tab/>
      </w:r>
      <w:r>
        <w:fldChar w:fldCharType="begin"/>
      </w:r>
      <w:r>
        <w:instrText xml:space="preserve"> PAGEREF _Toc65162753 \h </w:instrText>
      </w:r>
      <w:r>
        <w:fldChar w:fldCharType="separate"/>
      </w:r>
      <w:r>
        <w:t>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"_Toc65162754" </w:instrText>
      </w:r>
      <w:r>
        <w:fldChar w:fldCharType="separate"/>
      </w:r>
      <w:r>
        <w:rPr>
          <w:rStyle w:val="29"/>
        </w:rPr>
        <w:t xml:space="preserve">6.2 </w:t>
      </w:r>
      <w:r>
        <w:rPr>
          <w:rStyle w:val="29"/>
          <w:rFonts w:hint="eastAsia"/>
        </w:rPr>
        <w:t>专业监理工程师的岗位职责</w:t>
      </w:r>
      <w:r>
        <w:tab/>
      </w:r>
      <w:r>
        <w:fldChar w:fldCharType="begin"/>
      </w:r>
      <w:r>
        <w:instrText xml:space="preserve"> PAGEREF _Toc65162754 \h </w:instrText>
      </w:r>
      <w:r>
        <w:fldChar w:fldCharType="separate"/>
      </w:r>
      <w:r>
        <w:t>6</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"_Toc65162755" </w:instrText>
      </w:r>
      <w:r>
        <w:fldChar w:fldCharType="separate"/>
      </w:r>
      <w:r>
        <w:rPr>
          <w:rStyle w:val="29"/>
        </w:rPr>
        <w:t xml:space="preserve">6.3 </w:t>
      </w:r>
      <w:r>
        <w:rPr>
          <w:rStyle w:val="29"/>
          <w:rFonts w:hint="eastAsia"/>
        </w:rPr>
        <w:t>监理员的岗位职责</w:t>
      </w:r>
      <w:r>
        <w:tab/>
      </w:r>
      <w:r>
        <w:fldChar w:fldCharType="begin"/>
      </w:r>
      <w:r>
        <w:instrText xml:space="preserve"> PAGEREF _Toc65162755 \h </w:instrText>
      </w:r>
      <w:r>
        <w:fldChar w:fldCharType="separate"/>
      </w:r>
      <w:r>
        <w:t>6</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"_Toc65162756" </w:instrText>
      </w:r>
      <w:r>
        <w:fldChar w:fldCharType="separate"/>
      </w:r>
      <w:r>
        <w:rPr>
          <w:rStyle w:val="29"/>
        </w:rPr>
        <w:t xml:space="preserve">6.4 </w:t>
      </w:r>
      <w:r>
        <w:rPr>
          <w:rStyle w:val="29"/>
          <w:rFonts w:hint="eastAsia"/>
        </w:rPr>
        <w:t>资料信息管理员的岗位职责</w:t>
      </w:r>
      <w:r>
        <w:tab/>
      </w:r>
      <w:r>
        <w:fldChar w:fldCharType="begin"/>
      </w:r>
      <w:r>
        <w:instrText xml:space="preserve"> PAGEREF _Toc65162756 \h </w:instrText>
      </w:r>
      <w:r>
        <w:fldChar w:fldCharType="separate"/>
      </w:r>
      <w:r>
        <w:t>7</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"_Toc65162757" </w:instrText>
      </w:r>
      <w:r>
        <w:fldChar w:fldCharType="separate"/>
      </w:r>
      <w:r>
        <w:rPr>
          <w:rStyle w:val="29"/>
        </w:rPr>
        <w:t xml:space="preserve">6.5 </w:t>
      </w:r>
      <w:r>
        <w:rPr>
          <w:rStyle w:val="29"/>
          <w:rFonts w:hint="eastAsia"/>
        </w:rPr>
        <w:t>见证人员的岗位职责</w:t>
      </w:r>
      <w:r>
        <w:tab/>
      </w:r>
      <w:r>
        <w:fldChar w:fldCharType="begin"/>
      </w:r>
      <w:r>
        <w:instrText xml:space="preserve"> PAGEREF _Toc65162757 \h </w:instrText>
      </w:r>
      <w:r>
        <w:fldChar w:fldCharType="separate"/>
      </w:r>
      <w:r>
        <w:t>8</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"_Toc65162758" </w:instrText>
      </w:r>
      <w:r>
        <w:fldChar w:fldCharType="separate"/>
      </w:r>
      <w:r>
        <w:rPr>
          <w:rStyle w:val="29"/>
        </w:rPr>
        <w:t xml:space="preserve">6.6 </w:t>
      </w:r>
      <w:r>
        <w:rPr>
          <w:rStyle w:val="29"/>
          <w:rFonts w:hint="eastAsia"/>
        </w:rPr>
        <w:t>旁站监理人员的岗位职责</w:t>
      </w:r>
      <w:r>
        <w:tab/>
      </w:r>
      <w:r>
        <w:fldChar w:fldCharType="begin"/>
      </w:r>
      <w:r>
        <w:instrText xml:space="preserve"> PAGEREF _Toc65162758 \h </w:instrText>
      </w:r>
      <w:r>
        <w:fldChar w:fldCharType="separate"/>
      </w:r>
      <w:r>
        <w:t>8</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"_Toc65162759" </w:instrText>
      </w:r>
      <w:r>
        <w:fldChar w:fldCharType="separate"/>
      </w:r>
      <w:r>
        <w:rPr>
          <w:rStyle w:val="29"/>
        </w:rPr>
        <w:t xml:space="preserve">6.7 </w:t>
      </w:r>
      <w:r>
        <w:rPr>
          <w:rStyle w:val="29"/>
          <w:rFonts w:hint="eastAsia"/>
        </w:rPr>
        <w:t>安全专监的岗位职责</w:t>
      </w:r>
      <w:r>
        <w:tab/>
      </w:r>
      <w:r>
        <w:fldChar w:fldCharType="begin"/>
      </w:r>
      <w:r>
        <w:instrText xml:space="preserve"> PAGEREF _Toc65162759 \h </w:instrText>
      </w:r>
      <w:r>
        <w:fldChar w:fldCharType="separate"/>
      </w:r>
      <w:r>
        <w:t>9</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"_Toc65162760" </w:instrText>
      </w:r>
      <w:r>
        <w:fldChar w:fldCharType="separate"/>
      </w:r>
      <w:r>
        <w:rPr>
          <w:rStyle w:val="29"/>
          <w:rFonts w:hint="eastAsia"/>
        </w:rPr>
        <w:t>七、监理工作程序</w:t>
      </w:r>
      <w:r>
        <w:tab/>
      </w:r>
      <w:r>
        <w:fldChar w:fldCharType="begin"/>
      </w:r>
      <w:r>
        <w:instrText xml:space="preserve"> PAGEREF _Toc65162760 \h </w:instrText>
      </w:r>
      <w:r>
        <w:fldChar w:fldCharType="separate"/>
      </w:r>
      <w:r>
        <w:t>9</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"_Toc65162761" </w:instrText>
      </w:r>
      <w:r>
        <w:fldChar w:fldCharType="separate"/>
      </w:r>
      <w:r>
        <w:rPr>
          <w:rStyle w:val="29"/>
          <w:rFonts w:hint="eastAsia"/>
        </w:rPr>
        <w:t>八、监理工作方法</w:t>
      </w:r>
      <w:r>
        <w:tab/>
      </w:r>
      <w:r>
        <w:fldChar w:fldCharType="begin"/>
      </w:r>
      <w:r>
        <w:instrText xml:space="preserve"> PAGEREF _Toc65162761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"_Toc65162762" </w:instrText>
      </w:r>
      <w:r>
        <w:fldChar w:fldCharType="separate"/>
      </w:r>
      <w:r>
        <w:rPr>
          <w:rStyle w:val="29"/>
        </w:rPr>
        <w:t xml:space="preserve">8.1 </w:t>
      </w:r>
      <w:r>
        <w:rPr>
          <w:rStyle w:val="29"/>
          <w:rFonts w:hint="eastAsia"/>
        </w:rPr>
        <w:t>文件审查</w:t>
      </w:r>
      <w:r>
        <w:tab/>
      </w:r>
      <w:r>
        <w:fldChar w:fldCharType="begin"/>
      </w:r>
      <w:r>
        <w:instrText xml:space="preserve"> PAGEREF _Toc65162762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"_Toc65162763" </w:instrText>
      </w:r>
      <w:r>
        <w:fldChar w:fldCharType="separate"/>
      </w:r>
      <w:r>
        <w:rPr>
          <w:rStyle w:val="29"/>
        </w:rPr>
        <w:t xml:space="preserve">8.2 </w:t>
      </w:r>
      <w:r>
        <w:rPr>
          <w:rStyle w:val="29"/>
          <w:rFonts w:hint="eastAsia"/>
        </w:rPr>
        <w:t>巡视</w:t>
      </w:r>
      <w:r>
        <w:tab/>
      </w:r>
      <w:r>
        <w:fldChar w:fldCharType="begin"/>
      </w:r>
      <w:r>
        <w:instrText xml:space="preserve"> PAGEREF _Toc65162763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"_Toc65162764" </w:instrText>
      </w:r>
      <w:r>
        <w:fldChar w:fldCharType="separate"/>
      </w:r>
      <w:r>
        <w:rPr>
          <w:rStyle w:val="29"/>
        </w:rPr>
        <w:t xml:space="preserve">8.3 </w:t>
      </w:r>
      <w:r>
        <w:rPr>
          <w:rStyle w:val="29"/>
          <w:rFonts w:hint="eastAsia"/>
        </w:rPr>
        <w:t>见证取样</w:t>
      </w:r>
      <w:r>
        <w:tab/>
      </w:r>
      <w:r>
        <w:fldChar w:fldCharType="begin"/>
      </w:r>
      <w:r>
        <w:instrText xml:space="preserve"> PAGEREF _Toc65162764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"_Toc65162765" </w:instrText>
      </w:r>
      <w:r>
        <w:fldChar w:fldCharType="separate"/>
      </w:r>
      <w:r>
        <w:rPr>
          <w:rStyle w:val="29"/>
        </w:rPr>
        <w:t xml:space="preserve">8.4 </w:t>
      </w:r>
      <w:r>
        <w:rPr>
          <w:rStyle w:val="29"/>
          <w:rFonts w:hint="eastAsia"/>
        </w:rPr>
        <w:t>旁站</w:t>
      </w:r>
      <w:r>
        <w:tab/>
      </w:r>
      <w:r>
        <w:fldChar w:fldCharType="begin"/>
      </w:r>
      <w:r>
        <w:instrText xml:space="preserve"> PAGEREF _Toc65162765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"_Toc65162766" </w:instrText>
      </w:r>
      <w:r>
        <w:fldChar w:fldCharType="separate"/>
      </w:r>
      <w:r>
        <w:rPr>
          <w:rStyle w:val="29"/>
        </w:rPr>
        <w:t xml:space="preserve">8.5 </w:t>
      </w:r>
      <w:r>
        <w:rPr>
          <w:rStyle w:val="29"/>
          <w:rFonts w:hint="eastAsia"/>
        </w:rPr>
        <w:t>平行检验</w:t>
      </w:r>
      <w:r>
        <w:tab/>
      </w:r>
      <w:r>
        <w:fldChar w:fldCharType="begin"/>
      </w:r>
      <w:r>
        <w:instrText xml:space="preserve"> PAGEREF _Toc65162766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"_Toc65162767" </w:instrText>
      </w:r>
      <w:r>
        <w:fldChar w:fldCharType="separate"/>
      </w:r>
      <w:r>
        <w:rPr>
          <w:rStyle w:val="29"/>
        </w:rPr>
        <w:t xml:space="preserve">8.6 </w:t>
      </w:r>
      <w:r>
        <w:rPr>
          <w:rStyle w:val="29"/>
          <w:rFonts w:hint="eastAsia"/>
        </w:rPr>
        <w:t>签发文件和指令</w:t>
      </w:r>
      <w:r>
        <w:tab/>
      </w:r>
      <w:r>
        <w:fldChar w:fldCharType="begin"/>
      </w:r>
      <w:r>
        <w:instrText xml:space="preserve"> PAGEREF _Toc65162767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"_Toc65162768" </w:instrText>
      </w:r>
      <w:r>
        <w:fldChar w:fldCharType="separate"/>
      </w:r>
      <w:r>
        <w:rPr>
          <w:rStyle w:val="29"/>
        </w:rPr>
        <w:t xml:space="preserve">8.7 </w:t>
      </w:r>
      <w:r>
        <w:rPr>
          <w:rStyle w:val="29"/>
          <w:rFonts w:hint="eastAsia"/>
        </w:rPr>
        <w:t>协调</w:t>
      </w:r>
      <w:r>
        <w:tab/>
      </w:r>
      <w:r>
        <w:fldChar w:fldCharType="begin"/>
      </w:r>
      <w:r>
        <w:instrText xml:space="preserve"> PAGEREF _Toc65162768 \h </w:instrText>
      </w:r>
      <w:r>
        <w:fldChar w:fldCharType="separate"/>
      </w:r>
      <w:r>
        <w:t>15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"_Toc65162769" </w:instrText>
      </w:r>
      <w:r>
        <w:fldChar w:fldCharType="separate"/>
      </w:r>
      <w:r>
        <w:rPr>
          <w:rStyle w:val="29"/>
        </w:rPr>
        <w:t xml:space="preserve">8.8 </w:t>
      </w:r>
      <w:r>
        <w:rPr>
          <w:rStyle w:val="29"/>
          <w:rFonts w:hint="eastAsia"/>
        </w:rPr>
        <w:t>签证</w:t>
      </w:r>
      <w:r>
        <w:tab/>
      </w:r>
      <w:r>
        <w:fldChar w:fldCharType="begin"/>
      </w:r>
      <w:r>
        <w:instrText xml:space="preserve"> PAGEREF _Toc65162769 \h </w:instrText>
      </w:r>
      <w:r>
        <w:fldChar w:fldCharType="separate"/>
      </w:r>
      <w:r>
        <w:t>16</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"_Toc65162770" </w:instrText>
      </w:r>
      <w:r>
        <w:fldChar w:fldCharType="separate"/>
      </w:r>
      <w:r>
        <w:rPr>
          <w:rStyle w:val="29"/>
          <w:rFonts w:hint="eastAsia"/>
        </w:rPr>
        <w:t>九、工程监理控制目标及管理措施</w:t>
      </w:r>
      <w:r>
        <w:tab/>
      </w:r>
      <w:r>
        <w:fldChar w:fldCharType="begin"/>
      </w:r>
      <w:r>
        <w:instrText xml:space="preserve"> PAGEREF _Toc65162770 \h </w:instrText>
      </w:r>
      <w:r>
        <w:fldChar w:fldCharType="separate"/>
      </w:r>
      <w:r>
        <w:t>16</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"_Toc65162771" </w:instrText>
      </w:r>
      <w:r>
        <w:fldChar w:fldCharType="separate"/>
      </w:r>
      <w:r>
        <w:rPr>
          <w:rStyle w:val="29"/>
        </w:rPr>
        <w:t xml:space="preserve">9.1 </w:t>
      </w:r>
      <w:r>
        <w:rPr>
          <w:rStyle w:val="29"/>
          <w:rFonts w:hint="eastAsia"/>
        </w:rPr>
        <w:t>质量控制监理目标和措施</w:t>
      </w:r>
      <w:r>
        <w:tab/>
      </w:r>
      <w:r>
        <w:fldChar w:fldCharType="begin"/>
      </w:r>
      <w:r>
        <w:instrText xml:space="preserve"> PAGEREF _Toc65162771 \h </w:instrText>
      </w:r>
      <w:r>
        <w:fldChar w:fldCharType="separate"/>
      </w:r>
      <w:r>
        <w:t>16</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"_Toc65162772" </w:instrText>
      </w:r>
      <w:r>
        <w:fldChar w:fldCharType="separate"/>
      </w:r>
      <w:r>
        <w:rPr>
          <w:rStyle w:val="29"/>
        </w:rPr>
        <w:t xml:space="preserve">9.2 </w:t>
      </w:r>
      <w:r>
        <w:rPr>
          <w:rStyle w:val="29"/>
          <w:rFonts w:hint="eastAsia"/>
        </w:rPr>
        <w:t>进度控制监理目标和措施</w:t>
      </w:r>
      <w:r>
        <w:tab/>
      </w:r>
      <w:r>
        <w:fldChar w:fldCharType="begin"/>
      </w:r>
      <w:r>
        <w:instrText xml:space="preserve"> PAGEREF _Toc65162772 \h </w:instrText>
      </w:r>
      <w:r>
        <w:fldChar w:fldCharType="separate"/>
      </w:r>
      <w:r>
        <w:t>18</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"_Toc65162773" </w:instrText>
      </w:r>
      <w:r>
        <w:fldChar w:fldCharType="separate"/>
      </w:r>
      <w:r>
        <w:rPr>
          <w:rStyle w:val="29"/>
        </w:rPr>
        <w:t xml:space="preserve">9.3 </w:t>
      </w:r>
      <w:r>
        <w:rPr>
          <w:rStyle w:val="29"/>
          <w:rFonts w:hint="eastAsia"/>
        </w:rPr>
        <w:t>安全控制监理目标和措施</w:t>
      </w:r>
      <w:r>
        <w:tab/>
      </w:r>
      <w:r>
        <w:fldChar w:fldCharType="begin"/>
      </w:r>
      <w:r>
        <w:instrText xml:space="preserve"> PAGEREF _Toc65162773 \h </w:instrText>
      </w:r>
      <w:r>
        <w:fldChar w:fldCharType="separate"/>
      </w:r>
      <w:r>
        <w:t>23</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"_Toc65162774" </w:instrText>
      </w:r>
      <w:r>
        <w:fldChar w:fldCharType="separate"/>
      </w:r>
      <w:r>
        <w:rPr>
          <w:rStyle w:val="29"/>
        </w:rPr>
        <w:t xml:space="preserve">9.5 </w:t>
      </w:r>
      <w:r>
        <w:rPr>
          <w:rStyle w:val="29"/>
          <w:rFonts w:hint="eastAsia"/>
        </w:rPr>
        <w:t>信息管理措施</w:t>
      </w:r>
      <w:r>
        <w:tab/>
      </w:r>
      <w:r>
        <w:fldChar w:fldCharType="begin"/>
      </w:r>
      <w:r>
        <w:instrText xml:space="preserve"> PAGEREF _Toc65162774 \h </w:instrText>
      </w:r>
      <w:r>
        <w:fldChar w:fldCharType="separate"/>
      </w:r>
      <w:r>
        <w:t>30</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"_Toc65162775" </w:instrText>
      </w:r>
      <w:r>
        <w:fldChar w:fldCharType="separate"/>
      </w:r>
      <w:r>
        <w:rPr>
          <w:rStyle w:val="29"/>
        </w:rPr>
        <w:t xml:space="preserve">9.6 </w:t>
      </w:r>
      <w:r>
        <w:rPr>
          <w:rStyle w:val="29"/>
          <w:rFonts w:hint="eastAsia"/>
        </w:rPr>
        <w:t>组织协调</w:t>
      </w:r>
      <w:r>
        <w:tab/>
      </w:r>
      <w:r>
        <w:fldChar w:fldCharType="begin"/>
      </w:r>
      <w:r>
        <w:instrText xml:space="preserve"> PAGEREF _Toc65162775 \h </w:instrText>
      </w:r>
      <w:r>
        <w:fldChar w:fldCharType="separate"/>
      </w:r>
      <w:r>
        <w:t>34</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"_Toc65162776" </w:instrText>
      </w:r>
      <w:r>
        <w:fldChar w:fldCharType="separate"/>
      </w:r>
      <w:r>
        <w:rPr>
          <w:rStyle w:val="29"/>
          <w:rFonts w:hint="eastAsia"/>
        </w:rPr>
        <w:t>十、监理工作重点</w:t>
      </w:r>
      <w:r>
        <w:tab/>
      </w:r>
      <w:r>
        <w:fldChar w:fldCharType="begin"/>
      </w:r>
      <w:r>
        <w:instrText xml:space="preserve"> PAGEREF _Toc65162776 \h </w:instrText>
      </w:r>
      <w:r>
        <w:fldChar w:fldCharType="separate"/>
      </w:r>
      <w:r>
        <w:t>35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"_Toc65162777" </w:instrText>
      </w:r>
      <w:r>
        <w:fldChar w:fldCharType="separate"/>
      </w:r>
      <w:r>
        <w:rPr>
          <w:rStyle w:val="29"/>
        </w:rPr>
        <w:t>10.1</w:t>
      </w:r>
      <w:r>
        <w:rPr>
          <w:rStyle w:val="29"/>
          <w:rFonts w:hint="eastAsia"/>
        </w:rPr>
        <w:t>土建工程质量控制要点及控制手段</w:t>
      </w:r>
      <w:r>
        <w:tab/>
      </w:r>
      <w:r>
        <w:fldChar w:fldCharType="begin"/>
      </w:r>
      <w:r>
        <w:instrText xml:space="preserve"> PAGEREF _Toc65162777 \h </w:instrText>
      </w:r>
      <w:r>
        <w:fldChar w:fldCharType="separate"/>
      </w:r>
      <w:r>
        <w:t>35</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"_Toc65162778" </w:instrText>
      </w:r>
      <w:r>
        <w:fldChar w:fldCharType="separate"/>
      </w:r>
      <w:r>
        <w:rPr>
          <w:rStyle w:val="29"/>
        </w:rPr>
        <w:t xml:space="preserve">10.2 </w:t>
      </w:r>
      <w:r>
        <w:rPr>
          <w:rStyle w:val="29"/>
          <w:rFonts w:hint="eastAsia"/>
        </w:rPr>
        <w:t>电气部分质量控制要点及控制手段</w:t>
      </w:r>
      <w:r>
        <w:tab/>
      </w:r>
      <w:r>
        <w:fldChar w:fldCharType="begin"/>
      </w:r>
      <w:r>
        <w:instrText xml:space="preserve"> PAGEREF _Toc65162778 \h </w:instrText>
      </w:r>
      <w:r>
        <w:fldChar w:fldCharType="separate"/>
      </w:r>
      <w:r>
        <w:t>35</w:t>
      </w:r>
      <w:r>
        <w:fldChar w:fldCharType="end"/>
      </w:r>
      <w:r>
        <w:fldChar w:fldCharType="end"/>
      </w:r>
    </w:p>
    <w:p>
      <w:pPr>
        <w:pStyle w:val="20"/>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"_Toc65162779" </w:instrText>
      </w:r>
      <w:r>
        <w:fldChar w:fldCharType="separate"/>
      </w:r>
      <w:r>
        <w:rPr>
          <w:rStyle w:val="29"/>
          <w:rFonts w:hint="eastAsia"/>
        </w:rPr>
        <w:t>十一、监理工作制度</w:t>
      </w:r>
      <w:r>
        <w:tab/>
      </w:r>
      <w:r>
        <w:fldChar w:fldCharType="begin"/>
      </w:r>
      <w:r>
        <w:instrText xml:space="preserve"> PAGEREF _Toc65162779 \h </w:instrText>
      </w:r>
      <w:r>
        <w:fldChar w:fldCharType="separate"/>
      </w:r>
      <w:r>
        <w:t>37</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"_Toc65162780" </w:instrText>
      </w:r>
      <w:r>
        <w:fldChar w:fldCharType="separate"/>
      </w:r>
      <w:r>
        <w:rPr>
          <w:rStyle w:val="29"/>
        </w:rPr>
        <w:t xml:space="preserve">11.1 </w:t>
      </w:r>
      <w:r>
        <w:rPr>
          <w:rStyle w:val="29"/>
          <w:rFonts w:hint="eastAsia"/>
        </w:rPr>
        <w:t>技术文件审核制度</w:t>
      </w:r>
      <w:r>
        <w:tab/>
      </w:r>
      <w:r>
        <w:fldChar w:fldCharType="begin"/>
      </w:r>
      <w:r>
        <w:instrText xml:space="preserve"> PAGEREF _Toc65162780 \h </w:instrText>
      </w:r>
      <w:r>
        <w:fldChar w:fldCharType="separate"/>
      </w:r>
      <w:r>
        <w:t>37</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"_Toc65162781" </w:instrText>
      </w:r>
      <w:r>
        <w:fldChar w:fldCharType="separate"/>
      </w:r>
      <w:r>
        <w:rPr>
          <w:rStyle w:val="29"/>
        </w:rPr>
        <w:t xml:space="preserve">11.2 </w:t>
      </w:r>
      <w:r>
        <w:rPr>
          <w:rStyle w:val="29"/>
          <w:rFonts w:hint="eastAsia"/>
        </w:rPr>
        <w:t>原材料、构配件和设备开箱验收制度</w:t>
      </w:r>
      <w:r>
        <w:tab/>
      </w:r>
      <w:r>
        <w:fldChar w:fldCharType="begin"/>
      </w:r>
      <w:r>
        <w:instrText xml:space="preserve"> PAGEREF _Toc65162781 \h </w:instrText>
      </w:r>
      <w:r>
        <w:fldChar w:fldCharType="separate"/>
      </w:r>
      <w:r>
        <w:t>37</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"_Toc65162782" </w:instrText>
      </w:r>
      <w:r>
        <w:fldChar w:fldCharType="separate"/>
      </w:r>
      <w:r>
        <w:rPr>
          <w:rStyle w:val="29"/>
        </w:rPr>
        <w:t xml:space="preserve">11.3 </w:t>
      </w:r>
      <w:r>
        <w:rPr>
          <w:rStyle w:val="29"/>
          <w:rFonts w:hint="eastAsia"/>
        </w:rPr>
        <w:t>工程质量验收制度</w:t>
      </w:r>
      <w:r>
        <w:tab/>
      </w:r>
      <w:r>
        <w:fldChar w:fldCharType="begin"/>
      </w:r>
      <w:r>
        <w:instrText xml:space="preserve"> PAGEREF _Toc65162782 \h </w:instrText>
      </w:r>
      <w:r>
        <w:fldChar w:fldCharType="separate"/>
      </w:r>
      <w:r>
        <w:t>38</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"_Toc65162783" </w:instrText>
      </w:r>
      <w:r>
        <w:fldChar w:fldCharType="separate"/>
      </w:r>
      <w:r>
        <w:rPr>
          <w:rStyle w:val="29"/>
        </w:rPr>
        <w:t xml:space="preserve">11.4 </w:t>
      </w:r>
      <w:r>
        <w:rPr>
          <w:rStyle w:val="29"/>
          <w:rFonts w:hint="eastAsia"/>
        </w:rPr>
        <w:t>会议制度</w:t>
      </w:r>
      <w:r>
        <w:tab/>
      </w:r>
      <w:r>
        <w:fldChar w:fldCharType="begin"/>
      </w:r>
      <w:r>
        <w:instrText xml:space="preserve"> PAGEREF _Toc65162783 \h </w:instrText>
      </w:r>
      <w:r>
        <w:fldChar w:fldCharType="separate"/>
      </w:r>
      <w:r>
        <w:t>38</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"_Toc65162784" </w:instrText>
      </w:r>
      <w:r>
        <w:fldChar w:fldCharType="separate"/>
      </w:r>
      <w:r>
        <w:rPr>
          <w:rStyle w:val="29"/>
        </w:rPr>
        <w:t xml:space="preserve">11.5 </w:t>
      </w:r>
      <w:r>
        <w:rPr>
          <w:rStyle w:val="29"/>
          <w:rFonts w:hint="eastAsia"/>
        </w:rPr>
        <w:t>施工现场紧急情况处理和报告制度</w:t>
      </w:r>
      <w:r>
        <w:tab/>
      </w:r>
      <w:r>
        <w:fldChar w:fldCharType="begin"/>
      </w:r>
      <w:r>
        <w:instrText xml:space="preserve"> PAGEREF _Toc65162784 \h </w:instrText>
      </w:r>
      <w:r>
        <w:fldChar w:fldCharType="separate"/>
      </w:r>
      <w:r>
        <w:t>39</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"_Toc65162785" </w:instrText>
      </w:r>
      <w:r>
        <w:fldChar w:fldCharType="separate"/>
      </w:r>
      <w:r>
        <w:rPr>
          <w:rStyle w:val="29"/>
        </w:rPr>
        <w:t xml:space="preserve">11.6 </w:t>
      </w:r>
      <w:r>
        <w:rPr>
          <w:rStyle w:val="29"/>
          <w:rFonts w:hint="eastAsia"/>
        </w:rPr>
        <w:t>隐蔽工程验收制度</w:t>
      </w:r>
      <w:r>
        <w:tab/>
      </w:r>
      <w:r>
        <w:fldChar w:fldCharType="begin"/>
      </w:r>
      <w:r>
        <w:instrText xml:space="preserve"> PAGEREF _Toc65162785 \h </w:instrText>
      </w:r>
      <w:r>
        <w:fldChar w:fldCharType="separate"/>
      </w:r>
      <w:r>
        <w:t>39</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"_Toc65162786" </w:instrText>
      </w:r>
      <w:r>
        <w:fldChar w:fldCharType="separate"/>
      </w:r>
      <w:r>
        <w:rPr>
          <w:rStyle w:val="29"/>
        </w:rPr>
        <w:t xml:space="preserve">11.7 </w:t>
      </w:r>
      <w:r>
        <w:rPr>
          <w:rStyle w:val="29"/>
          <w:rFonts w:hint="eastAsia"/>
        </w:rPr>
        <w:t>旁站监理、见证取样和送检制度</w:t>
      </w:r>
      <w:r>
        <w:tab/>
      </w:r>
      <w:r>
        <w:fldChar w:fldCharType="begin"/>
      </w:r>
      <w:r>
        <w:instrText xml:space="preserve"> PAGEREF _Toc65162786 \h </w:instrText>
      </w:r>
      <w:r>
        <w:fldChar w:fldCharType="separate"/>
      </w:r>
      <w:r>
        <w:t>39</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"_Toc65162787" </w:instrText>
      </w:r>
      <w:r>
        <w:fldChar w:fldCharType="separate"/>
      </w:r>
      <w:r>
        <w:rPr>
          <w:rStyle w:val="29"/>
        </w:rPr>
        <w:t xml:space="preserve">11.8 </w:t>
      </w:r>
      <w:r>
        <w:rPr>
          <w:rStyle w:val="29"/>
          <w:rFonts w:hint="eastAsia"/>
        </w:rPr>
        <w:t>工程信息管理制度</w:t>
      </w:r>
      <w:r>
        <w:tab/>
      </w:r>
      <w:r>
        <w:fldChar w:fldCharType="begin"/>
      </w:r>
      <w:r>
        <w:instrText xml:space="preserve"> PAGEREF _Toc65162787 \h </w:instrText>
      </w:r>
      <w:r>
        <w:fldChar w:fldCharType="separate"/>
      </w:r>
      <w:r>
        <w:t>39</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"_Toc65162788" </w:instrText>
      </w:r>
      <w:r>
        <w:fldChar w:fldCharType="separate"/>
      </w:r>
      <w:r>
        <w:rPr>
          <w:rStyle w:val="29"/>
        </w:rPr>
        <w:t xml:space="preserve">11.9 </w:t>
      </w:r>
      <w:r>
        <w:rPr>
          <w:rStyle w:val="29"/>
          <w:rFonts w:hint="eastAsia"/>
        </w:rPr>
        <w:t>项目监理机构内部管理制度</w:t>
      </w:r>
      <w:r>
        <w:tab/>
      </w:r>
      <w:r>
        <w:fldChar w:fldCharType="begin"/>
      </w:r>
      <w:r>
        <w:instrText xml:space="preserve"> PAGEREF _Toc65162788 \h </w:instrText>
      </w:r>
      <w:r>
        <w:fldChar w:fldCharType="separate"/>
      </w:r>
      <w:r>
        <w:t>40</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"_Toc65162789" </w:instrText>
      </w:r>
      <w:r>
        <w:fldChar w:fldCharType="separate"/>
      </w:r>
      <w:r>
        <w:rPr>
          <w:rStyle w:val="29"/>
        </w:rPr>
        <w:t xml:space="preserve">11.10 </w:t>
      </w:r>
      <w:r>
        <w:rPr>
          <w:rStyle w:val="29"/>
          <w:rFonts w:hint="eastAsia"/>
        </w:rPr>
        <w:t>职业健康安全与环境管理制度</w:t>
      </w:r>
      <w:r>
        <w:tab/>
      </w:r>
      <w:r>
        <w:fldChar w:fldCharType="begin"/>
      </w:r>
      <w:r>
        <w:instrText xml:space="preserve"> PAGEREF _Toc65162789 \h </w:instrText>
      </w:r>
      <w:r>
        <w:fldChar w:fldCharType="separate"/>
      </w:r>
      <w:r>
        <w:t>40</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"_Toc65162790" </w:instrText>
      </w:r>
      <w:r>
        <w:fldChar w:fldCharType="separate"/>
      </w:r>
      <w:r>
        <w:rPr>
          <w:rStyle w:val="29"/>
        </w:rPr>
        <w:t>11.11</w:t>
      </w:r>
      <w:r>
        <w:rPr>
          <w:rStyle w:val="29"/>
          <w:rFonts w:hint="eastAsia"/>
        </w:rPr>
        <w:t>工程变更报审制度</w:t>
      </w:r>
      <w:r>
        <w:tab/>
      </w:r>
      <w:r>
        <w:fldChar w:fldCharType="begin"/>
      </w:r>
      <w:r>
        <w:instrText xml:space="preserve"> PAGEREF _Toc65162790 \h </w:instrText>
      </w:r>
      <w:r>
        <w:fldChar w:fldCharType="separate"/>
      </w:r>
      <w:r>
        <w:t>40</w:t>
      </w:r>
      <w:r>
        <w:fldChar w:fldCharType="end"/>
      </w:r>
      <w:r>
        <w:fldChar w:fldCharType="end"/>
      </w:r>
    </w:p>
    <w:p>
      <w:pPr>
        <w:pStyle w:val="23"/>
        <w:tabs>
          <w:tab w:val="right" w:leader="middleDot" w:pos="8296"/>
        </w:tabs>
        <w:ind w:firstLine="480"/>
        <w:rPr>
          <w:rFonts w:asciiTheme="minorHAnsi" w:hAnsiTheme="minorHAnsi" w:eastAsiaTheme="minorEastAsia" w:cstheme="minorBidi"/>
          <w:sz w:val="21"/>
          <w:szCs w:val="22"/>
        </w:rPr>
      </w:pPr>
      <w:r>
        <w:fldChar w:fldCharType="begin"/>
      </w:r>
      <w:r>
        <w:instrText xml:space="preserve"> HYPERLINK \l "_Toc65162791" </w:instrText>
      </w:r>
      <w:r>
        <w:fldChar w:fldCharType="separate"/>
      </w:r>
      <w:r>
        <w:rPr>
          <w:rStyle w:val="29"/>
        </w:rPr>
        <w:t xml:space="preserve">11.12 </w:t>
      </w:r>
      <w:r>
        <w:rPr>
          <w:rStyle w:val="29"/>
          <w:rFonts w:hint="eastAsia"/>
        </w:rPr>
        <w:t>监理日记制度</w:t>
      </w:r>
      <w:r>
        <w:tab/>
      </w:r>
      <w:r>
        <w:fldChar w:fldCharType="begin"/>
      </w:r>
      <w:r>
        <w:instrText xml:space="preserve"> PAGEREF _Toc65162791 \h </w:instrText>
      </w:r>
      <w:r>
        <w:fldChar w:fldCharType="separate"/>
      </w:r>
      <w:r>
        <w:t>40</w:t>
      </w:r>
      <w:r>
        <w:fldChar w:fldCharType="end"/>
      </w:r>
      <w:r>
        <w:fldChar w:fldCharType="end"/>
      </w:r>
    </w:p>
    <w:p>
      <w:pPr>
        <w:pStyle w:val="2"/>
        <w:spacing w:before="0" w:line="360" w:lineRule="auto"/>
        <w:sectPr>
          <w:footerReference r:id="rId3" w:type="default"/>
          <w:pgSz w:w="11906" w:h="16838"/>
          <w:pgMar w:top="1440" w:right="1800" w:bottom="1440" w:left="1800" w:header="850" w:footer="850" w:gutter="0"/>
          <w:cols w:space="425" w:num="1"/>
          <w:docGrid w:type="lines" w:linePitch="312" w:charSpace="0"/>
        </w:sectPr>
      </w:pPr>
      <w:r>
        <w:rPr>
          <w:b w:val="0"/>
          <w:bCs w:val="0"/>
          <w:kern w:val="2"/>
          <w:sz w:val="24"/>
          <w:szCs w:val="24"/>
          <w:lang w:val="en-US"/>
        </w:rPr>
        <w:fldChar w:fldCharType="end"/>
      </w:r>
    </w:p>
    <w:p>
      <w:pPr>
        <w:pStyle w:val="2"/>
      </w:pPr>
      <w:bookmarkStart w:id="0" w:name="_Toc65162734"/>
      <w:r>
        <w:rPr>
          <w:rFonts w:hint="eastAsia"/>
        </w:rPr>
        <w:t>一、工程概况</w:t>
      </w:r>
      <w:bookmarkEnd w:id="0"/>
    </w:p>
    <w:p>
      <w:pPr>
        <w:pStyle w:val="3"/>
        <w:spacing w:before="156" w:after="120"/>
      </w:pPr>
      <w:bookmarkStart w:id="1" w:name="_Toc266717255"/>
      <w:bookmarkStart w:id="2" w:name="_Toc65162735"/>
      <w:bookmarkStart w:id="3" w:name="_Toc278794774"/>
      <w:r>
        <w:rPr>
          <w:rFonts w:hint="eastAsia"/>
        </w:rPr>
        <w:t>1.1工程名称</w:t>
      </w:r>
      <w:bookmarkEnd w:id="1"/>
      <w:bookmarkEnd w:id="2"/>
      <w:bookmarkEnd w:id="3"/>
    </w:p>
    <w:p>
      <w:pPr>
        <w:pStyle w:val="3"/>
        <w:spacing w:before="156" w:after="120"/>
        <w:ind w:firstLine="480" w:firstLineChars="200"/>
        <w:rPr>
          <w:rFonts w:ascii="宋体" w:hAnsi="宋体" w:cs="宋体"/>
          <w:b w:val="0"/>
          <w:bCs w:val="0"/>
          <w:color w:val="000000"/>
          <w:sz w:val="24"/>
          <w:szCs w:val="24"/>
        </w:rPr>
      </w:pPr>
      <w:bookmarkStart w:id="4" w:name="_Toc65162736"/>
      <w:bookmarkStart w:id="5" w:name="_Toc278794775"/>
      <w:bookmarkStart w:id="6" w:name="_Toc266717256"/>
      <w:r>
        <w:rPr>
          <w:rFonts w:hint="eastAsia" w:ascii="宋体" w:hAnsi="宋体" w:cs="宋体"/>
          <w:b w:val="0"/>
          <w:bCs w:val="0"/>
          <w:kern w:val="2"/>
          <w:sz w:val="24"/>
          <w:szCs w:val="24"/>
          <w:lang w:val="en-US"/>
        </w:rPr>
        <w:t>江苏董氏新能源有限公司1598.67kW分布式光伏发电项目</w:t>
      </w:r>
      <w:bookmarkEnd w:id="4"/>
    </w:p>
    <w:p>
      <w:pPr>
        <w:pStyle w:val="3"/>
        <w:spacing w:before="156" w:after="120"/>
      </w:pPr>
      <w:bookmarkStart w:id="7" w:name="_Toc65162737"/>
      <w:r>
        <w:rPr>
          <w:rFonts w:hint="eastAsia"/>
        </w:rPr>
        <w:t>1.2 建设单位名称</w:t>
      </w:r>
      <w:bookmarkEnd w:id="5"/>
      <w:bookmarkEnd w:id="6"/>
      <w:bookmarkEnd w:id="7"/>
    </w:p>
    <w:p>
      <w:pPr>
        <w:pStyle w:val="3"/>
        <w:spacing w:before="156" w:after="120"/>
        <w:ind w:firstLine="480" w:firstLineChars="200"/>
        <w:rPr>
          <w:rFonts w:hint="eastAsia" w:ascii="宋体" w:hAnsi="宋体" w:cs="宋体"/>
          <w:b w:val="0"/>
          <w:bCs w:val="0"/>
          <w:kern w:val="2"/>
          <w:sz w:val="24"/>
          <w:szCs w:val="24"/>
          <w:lang w:val="en-US"/>
        </w:rPr>
      </w:pPr>
      <w:bookmarkStart w:id="8" w:name="_Toc266717257"/>
      <w:bookmarkStart w:id="9" w:name="_Toc278794776"/>
      <w:bookmarkStart w:id="10" w:name="_Toc65162739"/>
      <w:r>
        <w:rPr>
          <w:rFonts w:hint="eastAsia" w:ascii="宋体" w:hAnsi="宋体" w:cs="宋体"/>
          <w:b w:val="0"/>
          <w:bCs w:val="0"/>
          <w:kern w:val="2"/>
          <w:sz w:val="24"/>
          <w:szCs w:val="24"/>
          <w:lang w:val="en-US"/>
        </w:rPr>
        <w:t>盱眙中恒新能源科技有限公司</w:t>
      </w:r>
    </w:p>
    <w:p>
      <w:pPr>
        <w:pStyle w:val="3"/>
        <w:spacing w:before="156" w:after="120"/>
      </w:pPr>
      <w:r>
        <w:rPr>
          <w:rFonts w:hint="eastAsia"/>
        </w:rPr>
        <w:t>1.3工程地点</w:t>
      </w:r>
      <w:bookmarkEnd w:id="8"/>
      <w:bookmarkEnd w:id="9"/>
      <w:bookmarkEnd w:id="10"/>
      <w:r>
        <w:rPr>
          <w:rFonts w:hint="eastAsia"/>
        </w:rPr>
        <w:t xml:space="preserve">  </w:t>
      </w:r>
    </w:p>
    <w:p>
      <w:pPr>
        <w:pStyle w:val="3"/>
        <w:spacing w:before="0" w:after="120"/>
        <w:ind w:firstLine="480" w:firstLineChars="200"/>
        <w:rPr>
          <w:rFonts w:ascii="宋体" w:hAnsi="宋体" w:cs="宋体"/>
          <w:b w:val="0"/>
          <w:bCs w:val="0"/>
          <w:kern w:val="2"/>
          <w:sz w:val="24"/>
          <w:szCs w:val="24"/>
          <w:lang w:val="en-US"/>
        </w:rPr>
      </w:pPr>
      <w:bookmarkStart w:id="11" w:name="_Toc266717258"/>
      <w:bookmarkStart w:id="12" w:name="_Toc278794777"/>
      <w:r>
        <w:rPr>
          <w:rFonts w:hint="eastAsia" w:ascii="宋体" w:hAnsi="宋体" w:cs="宋体"/>
          <w:b w:val="0"/>
          <w:bCs w:val="0"/>
          <w:kern w:val="2"/>
          <w:sz w:val="24"/>
          <w:szCs w:val="24"/>
          <w:lang w:val="en-US"/>
        </w:rPr>
        <w:t>淮安市盱眙县经济开发区兰花大道555号</w:t>
      </w:r>
    </w:p>
    <w:p>
      <w:pPr>
        <w:pStyle w:val="3"/>
        <w:spacing w:before="0" w:after="120"/>
      </w:pPr>
      <w:bookmarkStart w:id="13" w:name="_Toc65162741"/>
      <w:r>
        <w:rPr>
          <w:rFonts w:hint="eastAsia"/>
        </w:rPr>
        <w:t>1.4工程项目规模</w:t>
      </w:r>
      <w:bookmarkEnd w:id="11"/>
      <w:bookmarkEnd w:id="12"/>
      <w:bookmarkEnd w:id="13"/>
    </w:p>
    <w:p>
      <w:pPr>
        <w:spacing w:after="156" w:line="360" w:lineRule="auto"/>
        <w:ind w:firstLine="480" w:firstLineChars="200"/>
        <w:rPr>
          <w:rFonts w:ascii="宋体" w:hAnsi="宋体" w:eastAsia="宋体" w:cs="宋体"/>
          <w:sz w:val="24"/>
          <w:szCs w:val="24"/>
          <w:u w:val="single"/>
        </w:rPr>
      </w:pPr>
      <w:bookmarkStart w:id="14" w:name="_Toc278794778"/>
      <w:bookmarkStart w:id="15" w:name="_Toc266717260"/>
      <w:r>
        <w:rPr>
          <w:rFonts w:hint="eastAsia" w:ascii="宋体" w:hAnsi="宋体" w:cs="宋体"/>
          <w:bCs/>
          <w:kern w:val="0"/>
          <w:sz w:val="24"/>
        </w:rPr>
        <w:t>本工程光伏总装机容量为</w:t>
      </w:r>
      <w:r>
        <w:rPr>
          <w:rFonts w:hint="eastAsia" w:ascii="宋体" w:hAnsi="宋体" w:cs="宋体"/>
          <w:bCs/>
          <w:kern w:val="0"/>
          <w:sz w:val="24"/>
          <w:lang w:val="en-US" w:eastAsia="zh-CN"/>
        </w:rPr>
        <w:t>1.59867</w:t>
      </w:r>
      <w:r>
        <w:rPr>
          <w:rFonts w:hint="eastAsia" w:ascii="宋体" w:hAnsi="宋体" w:cs="宋体"/>
          <w:bCs/>
          <w:kern w:val="0"/>
          <w:sz w:val="24"/>
        </w:rPr>
        <w:t>MWp：本工程利用车间厂房共3个建筑物屋顶进行光伏建设。所用光伏组件为</w:t>
      </w:r>
      <w:r>
        <w:rPr>
          <w:rFonts w:hint="eastAsia" w:ascii="宋体" w:hAnsi="宋体" w:cs="宋体"/>
          <w:bCs/>
          <w:kern w:val="0"/>
          <w:sz w:val="24"/>
          <w:lang w:val="en-US" w:eastAsia="zh-CN"/>
        </w:rPr>
        <w:t>46</w:t>
      </w:r>
      <w:r>
        <w:rPr>
          <w:rFonts w:hint="eastAsia" w:ascii="宋体" w:hAnsi="宋体" w:cs="宋体"/>
          <w:bCs/>
          <w:kern w:val="0"/>
          <w:sz w:val="24"/>
        </w:rPr>
        <w:t>5Wp／</w:t>
      </w:r>
      <w:r>
        <w:rPr>
          <w:rFonts w:hint="eastAsia" w:ascii="宋体" w:hAnsi="宋体" w:cs="宋体"/>
          <w:bCs/>
          <w:kern w:val="0"/>
          <w:sz w:val="24"/>
          <w:lang w:val="en-US" w:eastAsia="zh-CN"/>
        </w:rPr>
        <w:t>45</w:t>
      </w:r>
      <w:r>
        <w:rPr>
          <w:rFonts w:hint="eastAsia" w:ascii="宋体" w:hAnsi="宋体" w:cs="宋体"/>
          <w:bCs/>
          <w:kern w:val="0"/>
          <w:sz w:val="24"/>
        </w:rPr>
        <w:t>0Wp多晶硅太阳能光伏组件</w:t>
      </w:r>
      <w:r>
        <w:rPr>
          <w:rFonts w:hint="eastAsia" w:ascii="宋体" w:hAnsi="宋体" w:cs="宋体"/>
          <w:bCs/>
          <w:kern w:val="0"/>
          <w:sz w:val="24"/>
          <w:lang w:val="en-US" w:eastAsia="zh-CN"/>
        </w:rPr>
        <w:t>3438</w:t>
      </w:r>
      <w:r>
        <w:rPr>
          <w:rFonts w:hint="eastAsia" w:ascii="宋体" w:hAnsi="宋体" w:cs="宋体"/>
          <w:bCs/>
          <w:kern w:val="0"/>
          <w:sz w:val="24"/>
        </w:rPr>
        <w:t>块。并网型逆变器：采用</w:t>
      </w:r>
      <w:r>
        <w:rPr>
          <w:rFonts w:hint="eastAsia" w:ascii="宋体" w:hAnsi="宋体" w:cs="宋体"/>
          <w:bCs/>
          <w:kern w:val="0"/>
          <w:sz w:val="24"/>
          <w:lang w:val="en-US" w:eastAsia="zh-CN"/>
        </w:rPr>
        <w:t>华为</w:t>
      </w:r>
      <w:r>
        <w:rPr>
          <w:rFonts w:hint="eastAsia" w:ascii="宋体" w:hAnsi="宋体" w:cs="宋体"/>
          <w:bCs/>
          <w:kern w:val="0"/>
          <w:sz w:val="24"/>
        </w:rPr>
        <w:t>SUN2000-110KTL组串式并网逆变器</w:t>
      </w:r>
      <w:r>
        <w:rPr>
          <w:rFonts w:hint="eastAsia" w:ascii="宋体" w:hAnsi="宋体" w:cs="宋体"/>
          <w:bCs/>
          <w:kern w:val="0"/>
          <w:sz w:val="24"/>
          <w:lang w:val="en-US" w:eastAsia="zh-CN"/>
        </w:rPr>
        <w:t>13</w:t>
      </w:r>
      <w:r>
        <w:rPr>
          <w:rFonts w:hint="eastAsia" w:ascii="宋体" w:hAnsi="宋体" w:cs="宋体"/>
          <w:bCs/>
          <w:kern w:val="0"/>
          <w:sz w:val="24"/>
        </w:rPr>
        <w:t>台，SUN2000-</w:t>
      </w:r>
      <w:r>
        <w:rPr>
          <w:rFonts w:hint="eastAsia" w:ascii="宋体" w:hAnsi="宋体" w:cs="宋体"/>
          <w:bCs/>
          <w:kern w:val="0"/>
          <w:sz w:val="24"/>
          <w:lang w:val="en-US" w:eastAsia="zh-CN"/>
        </w:rPr>
        <w:t>6</w:t>
      </w:r>
      <w:r>
        <w:rPr>
          <w:rFonts w:hint="eastAsia" w:ascii="宋体" w:hAnsi="宋体" w:cs="宋体"/>
          <w:bCs/>
          <w:kern w:val="0"/>
          <w:sz w:val="24"/>
        </w:rPr>
        <w:t>0KTL组串式并网逆变器</w:t>
      </w:r>
      <w:r>
        <w:rPr>
          <w:rFonts w:hint="eastAsia" w:ascii="宋体" w:hAnsi="宋体" w:cs="宋体"/>
          <w:bCs/>
          <w:kern w:val="0"/>
          <w:sz w:val="24"/>
          <w:lang w:val="en-US" w:eastAsia="zh-CN"/>
        </w:rPr>
        <w:t>3</w:t>
      </w:r>
      <w:r>
        <w:rPr>
          <w:rFonts w:hint="eastAsia" w:ascii="宋体" w:hAnsi="宋体" w:cs="宋体"/>
          <w:bCs/>
          <w:kern w:val="0"/>
          <w:sz w:val="24"/>
        </w:rPr>
        <w:t>台，合计</w:t>
      </w:r>
      <w:r>
        <w:rPr>
          <w:rFonts w:hint="eastAsia" w:ascii="宋体" w:hAnsi="宋体" w:cs="宋体"/>
          <w:bCs/>
          <w:kern w:val="0"/>
          <w:sz w:val="24"/>
          <w:lang w:val="en-US" w:eastAsia="zh-CN"/>
        </w:rPr>
        <w:t>16</w:t>
      </w:r>
      <w:r>
        <w:rPr>
          <w:rFonts w:hint="eastAsia" w:ascii="宋体" w:hAnsi="宋体" w:cs="宋体"/>
          <w:bCs/>
          <w:kern w:val="0"/>
          <w:sz w:val="24"/>
        </w:rPr>
        <w:t>台，具备防孤岛保护、各种电流电压保护，漏电保护以及绝缘阻抗检测等保护功能。光伏电站设计寿命：25年</w:t>
      </w:r>
      <w:r>
        <w:rPr>
          <w:rFonts w:hint="eastAsia" w:ascii="宋体" w:hAnsi="宋体" w:eastAsia="宋体" w:cs="宋体"/>
          <w:sz w:val="24"/>
          <w:szCs w:val="24"/>
        </w:rPr>
        <w:t>。</w:t>
      </w:r>
    </w:p>
    <w:p>
      <w:pPr>
        <w:pStyle w:val="3"/>
        <w:spacing w:before="156" w:after="120"/>
      </w:pPr>
      <w:bookmarkStart w:id="16" w:name="_Toc65162742"/>
      <w:r>
        <w:rPr>
          <w:rFonts w:hint="eastAsia"/>
        </w:rPr>
        <w:t>1.5 建设工期</w:t>
      </w:r>
      <w:bookmarkEnd w:id="14"/>
      <w:bookmarkEnd w:id="15"/>
      <w:bookmarkEnd w:id="16"/>
      <w:r>
        <w:rPr>
          <w:rFonts w:hint="eastAsia"/>
        </w:rPr>
        <w:t xml:space="preserve"> </w:t>
      </w:r>
    </w:p>
    <w:p>
      <w:pPr>
        <w:widowControl/>
        <w:tabs>
          <w:tab w:val="left" w:pos="425"/>
        </w:tabs>
        <w:spacing w:line="360" w:lineRule="auto"/>
        <w:ind w:firstLine="472" w:firstLineChars="200"/>
        <w:jc w:val="left"/>
        <w:rPr>
          <w:rFonts w:ascii="宋体" w:hAnsi="宋体" w:eastAsia="宋体" w:cs="宋体"/>
          <w:kern w:val="0"/>
          <w:sz w:val="24"/>
          <w:szCs w:val="24"/>
          <w:lang w:val="zh-CN"/>
        </w:rPr>
      </w:pPr>
      <w:r>
        <w:rPr>
          <w:rFonts w:ascii="宋体" w:hAnsi="宋体" w:eastAsia="宋体" w:cs="宋体"/>
          <w:spacing w:val="-2"/>
          <w:sz w:val="24"/>
          <w:szCs w:val="24"/>
        </w:rPr>
        <w:t>按照合同约定工期执行</w:t>
      </w:r>
    </w:p>
    <w:p>
      <w:pPr>
        <w:pStyle w:val="2"/>
        <w:numPr>
          <w:ilvl w:val="0"/>
          <w:numId w:val="6"/>
        </w:numPr>
        <w:spacing w:before="0" w:line="360" w:lineRule="auto"/>
      </w:pPr>
      <w:bookmarkStart w:id="17" w:name="_Toc65162743"/>
      <w:r>
        <w:rPr>
          <w:rFonts w:hint="eastAsia"/>
        </w:rPr>
        <w:t>监理工作范围和内容</w:t>
      </w:r>
      <w:bookmarkEnd w:id="17"/>
    </w:p>
    <w:p>
      <w:pPr>
        <w:pStyle w:val="2"/>
        <w:spacing w:before="0" w:line="360" w:lineRule="auto"/>
        <w:ind w:firstLine="480" w:firstLineChars="200"/>
        <w:rPr>
          <w:rFonts w:ascii="Calibri" w:hAnsi="Calibri"/>
          <w:b w:val="0"/>
          <w:bCs w:val="0"/>
          <w:kern w:val="0"/>
          <w:sz w:val="24"/>
          <w:szCs w:val="21"/>
        </w:rPr>
      </w:pPr>
      <w:bookmarkStart w:id="18" w:name="_Toc65162744"/>
      <w:r>
        <w:rPr>
          <w:rFonts w:hint="eastAsia" w:ascii="Calibri" w:hAnsi="Calibri"/>
          <w:b w:val="0"/>
          <w:bCs w:val="0"/>
          <w:kern w:val="0"/>
          <w:sz w:val="24"/>
          <w:szCs w:val="21"/>
        </w:rPr>
        <w:t>按照“三控（质量控制、进度控制、安全控制）、二管（合同管理、信息管理）、一协调（协调业主和设备、材料、施工承包商的关系）”的工作要求，监理的服务范围为：设备安装工程施工阶段、调试阶段及整套机组试运的监理。设备安装、调试及启动试运、资料归档整理、工程竣工移交等建设监理工作，即工程质量控制、进度控制、安全控制、建设合同管理、信息管理以及协调工程建设各有关单位间的工作关系。</w:t>
      </w:r>
      <w:bookmarkStart w:id="19" w:name="_Toc267319636"/>
      <w:r>
        <w:rPr>
          <w:rFonts w:hint="eastAsia" w:ascii="Calibri" w:hAnsi="Calibri"/>
          <w:b w:val="0"/>
          <w:bCs w:val="0"/>
          <w:kern w:val="0"/>
          <w:sz w:val="24"/>
          <w:szCs w:val="21"/>
        </w:rPr>
        <w:t>具体的监理内容包括：</w:t>
      </w:r>
      <w:bookmarkEnd w:id="18"/>
    </w:p>
    <w:p>
      <w:pPr>
        <w:spacing w:line="360" w:lineRule="auto"/>
        <w:ind w:firstLine="120" w:firstLineChars="50"/>
        <w:textAlignment w:val="baseline"/>
        <w:rPr>
          <w:rFonts w:ascii="宋体" w:hAnsi="宋体"/>
          <w:b/>
          <w:sz w:val="24"/>
          <w:szCs w:val="24"/>
        </w:rPr>
      </w:pPr>
      <w:r>
        <w:rPr>
          <w:rFonts w:ascii="宋体" w:hAnsi="宋体"/>
          <w:b/>
          <w:sz w:val="24"/>
          <w:szCs w:val="24"/>
        </w:rPr>
        <w:t>2.1</w:t>
      </w:r>
      <w:r>
        <w:rPr>
          <w:rFonts w:hint="eastAsia" w:ascii="宋体" w:hAnsi="宋体"/>
          <w:b/>
          <w:sz w:val="24"/>
          <w:szCs w:val="24"/>
        </w:rPr>
        <w:t>设计文件的监理</w:t>
      </w:r>
      <w:bookmarkEnd w:id="19"/>
    </w:p>
    <w:p>
      <w:pPr>
        <w:widowControl/>
        <w:tabs>
          <w:tab w:val="left" w:pos="425"/>
        </w:tabs>
        <w:spacing w:line="360" w:lineRule="auto"/>
        <w:ind w:firstLine="480" w:firstLineChars="200"/>
        <w:jc w:val="left"/>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2.1.1参与施工图的会审、交底。</w:t>
      </w:r>
    </w:p>
    <w:p>
      <w:pPr>
        <w:widowControl/>
        <w:tabs>
          <w:tab w:val="left" w:pos="425"/>
        </w:tabs>
        <w:spacing w:line="360" w:lineRule="auto"/>
        <w:ind w:firstLine="480" w:firstLineChars="200"/>
        <w:jc w:val="left"/>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2.1.2核查确认设计变更。</w:t>
      </w:r>
    </w:p>
    <w:p>
      <w:pPr>
        <w:widowControl/>
        <w:tabs>
          <w:tab w:val="left" w:pos="425"/>
        </w:tabs>
        <w:spacing w:line="360" w:lineRule="auto"/>
        <w:ind w:firstLine="480" w:firstLineChars="200"/>
        <w:jc w:val="left"/>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2.1.3核查竣工图。</w:t>
      </w:r>
    </w:p>
    <w:p>
      <w:pPr>
        <w:spacing w:line="360" w:lineRule="auto"/>
        <w:ind w:firstLine="120" w:firstLineChars="50"/>
        <w:textAlignment w:val="baseline"/>
        <w:rPr>
          <w:rFonts w:ascii="宋体" w:hAnsi="宋体"/>
          <w:b/>
          <w:sz w:val="24"/>
          <w:szCs w:val="24"/>
        </w:rPr>
      </w:pPr>
      <w:bookmarkStart w:id="20" w:name="_Toc267319637"/>
      <w:r>
        <w:rPr>
          <w:rFonts w:ascii="宋体" w:hAnsi="宋体"/>
          <w:b/>
          <w:sz w:val="24"/>
          <w:szCs w:val="24"/>
        </w:rPr>
        <w:t>2.2</w:t>
      </w:r>
      <w:r>
        <w:rPr>
          <w:rFonts w:hint="eastAsia" w:ascii="宋体" w:hAnsi="宋体"/>
          <w:b/>
          <w:sz w:val="24"/>
          <w:szCs w:val="24"/>
        </w:rPr>
        <w:t>主要设备及材料采购监理</w:t>
      </w:r>
      <w:bookmarkEnd w:id="20"/>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2.2.1核查材料技术条件是否符合设计文件和国家技术标准。</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2.2.2参加重要设备、材料的数量、质量验收。</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2.2.3核查现场原材料采购、入库、保管、领用等管理制度和执行情况。</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2.2.4审查承包商材料选择和采样、检验、试验控制程序文件。</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2.2.5参加业主供应的主要材料的现场到货检查和交接，并对存在缺陷提出监理意见，对现场消缺进行监理。</w:t>
      </w:r>
    </w:p>
    <w:p>
      <w:pPr>
        <w:spacing w:line="360" w:lineRule="auto"/>
        <w:ind w:firstLine="105" w:firstLineChars="50"/>
        <w:textAlignment w:val="baseline"/>
        <w:rPr>
          <w:rFonts w:ascii="宋体" w:hAnsi="宋体"/>
          <w:b/>
        </w:rPr>
      </w:pPr>
      <w:bookmarkStart w:id="21" w:name="_Toc267319638"/>
      <w:r>
        <w:rPr>
          <w:rFonts w:hint="eastAsia" w:ascii="宋体" w:hAnsi="宋体"/>
          <w:b/>
        </w:rPr>
        <w:t>2.3施工监理</w:t>
      </w:r>
      <w:bookmarkEnd w:id="21"/>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2.3.1审查承包商的分包管理程序文件。</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2.3.2审查承包商提交的施工组织设计，提请业主批准，并监督实施。</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2.3.3审查承包商提交的施工技术方案，施工质量保证体系，安全文明施工保证体系及有关支持性文件。</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2.3.4审查承包商编制的施工网络计划。协助建设单位组织编制工程一级网络计划及工程里程碑工期，并监督实施。</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2.3.5审查批准承包商工程开工申请报告。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2.3.6检查承包商特殊工程、试验、测量人员的资质。</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2.3.7检查承包商编制的“施工质量检查项目”，并督促实施。</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2.3.8定期组织召开现场施工协调会。</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2.3.9检查验收分部、分项工程，关键工序和隐蔽工程质量。</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2.3.10监督承包商编制、执行、调整、控制施工进度计划。</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2.3.11审查承包商工程月报表，确认工程量。</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2.3.12协助业主和承包商制定施工现场安全文件施工管理措施。</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2.3.13配合、协助事故调查及处理。</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2.3.14编制工程月进度、质量月报表、工程监理简报。</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2.3.15监督工程合同的履行，维护项目法人和承包商的合法权益。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2.3.16建立现场工程信息管理系统。</w:t>
      </w:r>
    </w:p>
    <w:p>
      <w:pPr>
        <w:spacing w:line="360" w:lineRule="auto"/>
        <w:ind w:firstLine="120" w:firstLineChars="50"/>
        <w:textAlignment w:val="baseline"/>
        <w:rPr>
          <w:rFonts w:ascii="宋体" w:hAnsi="宋体"/>
          <w:b/>
          <w:sz w:val="24"/>
          <w:szCs w:val="24"/>
        </w:rPr>
      </w:pPr>
      <w:bookmarkStart w:id="22" w:name="_Toc267319639"/>
      <w:r>
        <w:rPr>
          <w:rFonts w:ascii="宋体" w:hAnsi="宋体"/>
          <w:b/>
          <w:sz w:val="24"/>
          <w:szCs w:val="24"/>
        </w:rPr>
        <w:t>2.4</w:t>
      </w:r>
      <w:r>
        <w:rPr>
          <w:rFonts w:hint="eastAsia" w:ascii="宋体" w:hAnsi="宋体"/>
          <w:b/>
          <w:sz w:val="24"/>
          <w:szCs w:val="24"/>
        </w:rPr>
        <w:t>调试监理</w:t>
      </w:r>
      <w:bookmarkEnd w:id="22"/>
    </w:p>
    <w:p>
      <w:pPr>
        <w:widowControl/>
        <w:tabs>
          <w:tab w:val="left" w:pos="425"/>
        </w:tabs>
        <w:spacing w:line="360" w:lineRule="auto"/>
        <w:ind w:firstLine="480" w:firstLineChars="200"/>
        <w:jc w:val="left"/>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2.4.1参与审查调试单位资质。</w:t>
      </w:r>
    </w:p>
    <w:p>
      <w:pPr>
        <w:widowControl/>
        <w:tabs>
          <w:tab w:val="left" w:pos="425"/>
        </w:tabs>
        <w:spacing w:line="360" w:lineRule="auto"/>
        <w:ind w:firstLine="480" w:firstLineChars="200"/>
        <w:jc w:val="left"/>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2.4.2参与审查调试计划、调试方案、调试措施。</w:t>
      </w:r>
    </w:p>
    <w:p>
      <w:pPr>
        <w:widowControl/>
        <w:tabs>
          <w:tab w:val="left" w:pos="425"/>
        </w:tabs>
        <w:spacing w:line="360" w:lineRule="auto"/>
        <w:ind w:firstLine="480" w:firstLineChars="200"/>
        <w:jc w:val="left"/>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2.4.3参与工程启动调试及试运行。</w:t>
      </w:r>
    </w:p>
    <w:p>
      <w:pPr>
        <w:spacing w:line="360" w:lineRule="auto"/>
        <w:ind w:firstLine="120" w:firstLineChars="50"/>
        <w:textAlignment w:val="baseline"/>
        <w:rPr>
          <w:rFonts w:ascii="宋体" w:hAnsi="宋体"/>
          <w:b/>
          <w:sz w:val="24"/>
          <w:szCs w:val="24"/>
        </w:rPr>
      </w:pPr>
      <w:bookmarkStart w:id="23" w:name="_Toc267319640"/>
      <w:r>
        <w:rPr>
          <w:rFonts w:ascii="宋体" w:hAnsi="宋体"/>
          <w:b/>
          <w:sz w:val="24"/>
          <w:szCs w:val="24"/>
        </w:rPr>
        <w:t>2.5</w:t>
      </w:r>
      <w:r>
        <w:rPr>
          <w:rFonts w:hint="eastAsia" w:ascii="宋体" w:hAnsi="宋体"/>
          <w:b/>
          <w:sz w:val="24"/>
          <w:szCs w:val="24"/>
        </w:rPr>
        <w:t>竣工验收监理</w:t>
      </w:r>
      <w:bookmarkEnd w:id="23"/>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2.2.1审查承包商的竣工资料，并督促向业主移交。</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2.2.2督促承包商做好工程竣工验收准备，并参加竣工验收，完成工程总结。</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2.2.3编制整理监理工作的各种文件、记录、检验资料等，编写工程监理总结，交付业主。</w:t>
      </w:r>
    </w:p>
    <w:p>
      <w:pPr>
        <w:pStyle w:val="2"/>
        <w:spacing w:line="360" w:lineRule="auto"/>
      </w:pPr>
      <w:bookmarkStart w:id="24" w:name="_Toc65162745"/>
      <w:r>
        <w:rPr>
          <w:rFonts w:hint="eastAsia"/>
        </w:rPr>
        <w:t>三、监理工作目标</w:t>
      </w:r>
      <w:bookmarkEnd w:id="24"/>
    </w:p>
    <w:p>
      <w:pPr>
        <w:widowControl/>
        <w:tabs>
          <w:tab w:val="left" w:pos="425"/>
        </w:tabs>
        <w:spacing w:line="360" w:lineRule="auto"/>
        <w:ind w:firstLine="420" w:firstLineChars="200"/>
        <w:jc w:val="left"/>
        <w:rPr>
          <w:rFonts w:ascii="Calibri" w:hAnsi="Calibri" w:eastAsia="宋体" w:cs="Times New Roman"/>
          <w:kern w:val="0"/>
          <w:sz w:val="24"/>
          <w:szCs w:val="21"/>
          <w:lang w:val="zh-CN"/>
        </w:rPr>
      </w:pPr>
      <w:r>
        <w:rPr>
          <w:rFonts w:hint="eastAsia" w:ascii="宋体"/>
        </w:rPr>
        <w:t xml:space="preserve"> </w:t>
      </w:r>
      <w:r>
        <w:rPr>
          <w:rFonts w:hint="eastAsia" w:ascii="Calibri" w:hAnsi="Calibri" w:eastAsia="宋体" w:cs="Times New Roman"/>
          <w:kern w:val="0"/>
          <w:sz w:val="24"/>
          <w:szCs w:val="21"/>
          <w:lang w:val="zh-CN"/>
        </w:rPr>
        <w:t>质量控制目标：工程合格，工程质量能保证投运参数满足设计要求。</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工期控制目标：控制在合同约定工期范围内。</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安全管理目标：杜绝重大人身伤亡事故。</w:t>
      </w:r>
    </w:p>
    <w:p>
      <w:pPr>
        <w:pStyle w:val="2"/>
        <w:spacing w:line="360" w:lineRule="auto"/>
      </w:pPr>
      <w:bookmarkStart w:id="25" w:name="_Toc65162746"/>
      <w:r>
        <w:rPr>
          <w:rFonts w:hint="eastAsia"/>
        </w:rPr>
        <w:t>四、监理编制依据</w:t>
      </w:r>
      <w:bookmarkEnd w:id="25"/>
    </w:p>
    <w:p>
      <w:pPr>
        <w:pStyle w:val="3"/>
      </w:pPr>
      <w:bookmarkStart w:id="26" w:name="_Toc65162747"/>
      <w:r>
        <w:rPr>
          <w:rFonts w:hint="eastAsia"/>
        </w:rPr>
        <w:t>4.1 名词定义</w:t>
      </w:r>
      <w:bookmarkEnd w:id="26"/>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监理：受项目法人委托对工程项目进行的监督管理。</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三控制：质量控制、进度控制、安全控制。</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两管理：合同管理、信息管理。</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一协调：协调各有关单位之间的工作关系。</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全过程：指“设计、采购、施工、安装、调试、保修”。</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全方位：指“三控制、二管理、一协调”。</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监理服务：指监理单位根据《监理合同》所履行的服务。</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项目法人（建设单位）：指委托监理单位的一方及其合法继承人的受让人。</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监理单位：指具有相应资质受项目法人委托履行监理服务的一方及其合法继承人和允许的受让人。</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承建单位（承包商）：指承包工程设计、施工、调试单位和供货商。</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W点（Witness point）：见证点。</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H点（Hold point）：停工待检点。</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S点（Stand point）：旁站点。</w:t>
      </w:r>
    </w:p>
    <w:p>
      <w:pPr>
        <w:pStyle w:val="3"/>
        <w:rPr>
          <w:lang w:val="en-US"/>
        </w:rPr>
      </w:pPr>
      <w:bookmarkStart w:id="27" w:name="_Toc65162748"/>
      <w:r>
        <w:rPr>
          <w:rFonts w:hint="eastAsia"/>
          <w:lang w:val="en-US"/>
        </w:rPr>
        <w:t xml:space="preserve">4.2 </w:t>
      </w:r>
      <w:r>
        <w:rPr>
          <w:rFonts w:hint="eastAsia"/>
        </w:rPr>
        <w:t>监理工作依据</w:t>
      </w:r>
      <w:bookmarkEnd w:id="27"/>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本监理规划编制的依据，主要包括：</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《中华人民共和国建筑法》</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《中华人民共和国合同法》</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《中华人民共和国招标投标法》</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国务院（1999）第279号令《建设工程质量管理条例》。</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国务院（2003）第393号令《建设工程安全生产管理条例》。</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电力行业标准DL/T5434-2009《电力工程建设监理规范》。</w:t>
      </w:r>
    </w:p>
    <w:p>
      <w:pPr>
        <w:widowControl/>
        <w:tabs>
          <w:tab w:val="left" w:pos="425"/>
        </w:tabs>
        <w:spacing w:line="360" w:lineRule="auto"/>
        <w:ind w:firstLine="480" w:firstLineChars="200"/>
        <w:jc w:val="left"/>
        <w:rPr>
          <w:rFonts w:ascii="Calibri" w:hAnsi="Calibri" w:eastAsia="宋体" w:cs="Times New Roman"/>
          <w:kern w:val="0"/>
          <w:sz w:val="24"/>
          <w:szCs w:val="21"/>
        </w:rPr>
      </w:pPr>
      <w:r>
        <w:rPr>
          <w:rFonts w:hint="eastAsia" w:ascii="Calibri" w:hAnsi="Calibri" w:eastAsia="宋体" w:cs="Times New Roman"/>
          <w:kern w:val="0"/>
          <w:sz w:val="24"/>
          <w:szCs w:val="21"/>
          <w:lang w:val="zh-CN"/>
        </w:rPr>
        <w:t>电力建设施工质量验收及评价规程DL/T52101-9—20</w:t>
      </w:r>
      <w:r>
        <w:rPr>
          <w:rFonts w:hint="eastAsia" w:ascii="Calibri" w:hAnsi="Calibri" w:eastAsia="宋体" w:cs="Times New Roman"/>
          <w:kern w:val="0"/>
          <w:sz w:val="24"/>
          <w:szCs w:val="21"/>
        </w:rPr>
        <w:t>12</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电力工程建设施工质量验收与评定标准及强制性条文实施手册。</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bookmarkStart w:id="28" w:name="_Toc1026885"/>
      <w:r>
        <w:rPr>
          <w:rFonts w:hint="eastAsia" w:ascii="Calibri" w:hAnsi="Calibri" w:eastAsia="宋体" w:cs="Times New Roman"/>
          <w:kern w:val="0"/>
          <w:sz w:val="24"/>
          <w:szCs w:val="21"/>
          <w:lang w:val="zh-CN"/>
        </w:rPr>
        <w:t>本工程承包合同、设计文件及变更资料</w:t>
      </w:r>
    </w:p>
    <w:bookmarkEnd w:id="28"/>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本工程勘察、设计报告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本工程的监理合同及《监理大纲》；</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公司有关管理制度。</w:t>
      </w:r>
    </w:p>
    <w:p>
      <w:pPr>
        <w:widowControl/>
        <w:tabs>
          <w:tab w:val="left" w:pos="425"/>
        </w:tabs>
        <w:spacing w:line="360" w:lineRule="auto"/>
        <w:ind w:firstLine="480" w:firstLineChars="200"/>
        <w:jc w:val="left"/>
      </w:pPr>
      <w:r>
        <w:rPr>
          <w:rFonts w:hint="eastAsia" w:ascii="Calibri" w:hAnsi="Calibri" w:eastAsia="宋体" w:cs="Times New Roman"/>
          <w:kern w:val="0"/>
          <w:sz w:val="24"/>
          <w:szCs w:val="21"/>
          <w:lang w:val="zh-CN"/>
        </w:rPr>
        <w:t>以上法律法规和文件均使用国家和部门颁布的最新版本。</w:t>
      </w:r>
    </w:p>
    <w:p>
      <w:pPr>
        <w:pStyle w:val="2"/>
        <w:spacing w:line="360" w:lineRule="auto"/>
      </w:pPr>
      <w:bookmarkStart w:id="29" w:name="_Toc65162749"/>
      <w:r>
        <w:rPr>
          <w:rFonts w:hint="eastAsia"/>
        </w:rPr>
        <w:t>五、监理机构的组织形式和人员配备计划</w:t>
      </w:r>
      <w:bookmarkEnd w:id="29"/>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根据本工程监理业务需要，公司设立伏发电项目监理部（文件和具体名称另发），监理部实行总监理工程师负责制。代表本公司在现场执行监理任务。</w:t>
      </w:r>
    </w:p>
    <w:p>
      <w:pPr>
        <w:pStyle w:val="3"/>
        <w:rPr>
          <w:rFonts w:hint="eastAsia"/>
          <w:highlight w:val="none"/>
        </w:rPr>
      </w:pPr>
      <w:bookmarkStart w:id="30" w:name="_Toc65162750"/>
      <w:r>
        <w:rPr>
          <w:rFonts w:hint="eastAsia"/>
          <w:highlight w:val="none"/>
        </w:rPr>
        <w:t>5.1 监理机构</w:t>
      </w:r>
      <w:bookmarkEnd w:id="30"/>
    </w:p>
    <w:p>
      <w:pPr>
        <w:pStyle w:val="3"/>
        <w:rPr>
          <w:sz w:val="26"/>
          <w:szCs w:val="26"/>
        </w:rPr>
      </w:pPr>
      <w:r>
        <w:rPr>
          <w:rFonts w:hint="eastAsia" w:eastAsia="宋体"/>
          <w:lang w:eastAsia="zh-CN"/>
        </w:rPr>
        <w:drawing>
          <wp:inline distT="0" distB="0" distL="114300" distR="114300">
            <wp:extent cx="4810125" cy="3581400"/>
            <wp:effectExtent l="0" t="0" r="9525" b="0"/>
            <wp:docPr id="1" name="图片 1" descr="28403c0a8be6fe144c875b56564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403c0a8be6fe144c875b565642784"/>
                    <pic:cNvPicPr>
                      <a:picLocks noChangeAspect="1"/>
                    </pic:cNvPicPr>
                  </pic:nvPicPr>
                  <pic:blipFill>
                    <a:blip r:embed="rId7"/>
                    <a:stretch>
                      <a:fillRect/>
                    </a:stretch>
                  </pic:blipFill>
                  <pic:spPr>
                    <a:xfrm>
                      <a:off x="0" y="0"/>
                      <a:ext cx="4810125" cy="3581400"/>
                    </a:xfrm>
                    <a:prstGeom prst="rect">
                      <a:avLst/>
                    </a:prstGeom>
                  </pic:spPr>
                </pic:pic>
              </a:graphicData>
            </a:graphic>
          </wp:inline>
        </w:drawing>
      </w:r>
    </w:p>
    <w:p>
      <w:pPr>
        <w:pStyle w:val="3"/>
        <w:rPr>
          <w:highlight w:val="none"/>
        </w:rPr>
      </w:pPr>
      <w:bookmarkStart w:id="31" w:name="_Toc65162751"/>
      <w:r>
        <w:rPr>
          <w:rFonts w:hint="eastAsia"/>
          <w:highlight w:val="none"/>
        </w:rPr>
        <w:t>5.2 人员配备计划</w:t>
      </w:r>
      <w:bookmarkEnd w:id="31"/>
    </w:p>
    <w:p>
      <w:pPr>
        <w:widowControl/>
        <w:tabs>
          <w:tab w:val="left" w:pos="425"/>
        </w:tabs>
        <w:spacing w:line="360" w:lineRule="auto"/>
        <w:ind w:firstLine="480" w:firstLineChars="200"/>
        <w:jc w:val="left"/>
        <w:rPr>
          <w:rFonts w:ascii="Calibri" w:hAnsi="Calibri" w:eastAsia="宋体" w:cs="Times New Roman"/>
          <w:kern w:val="0"/>
          <w:sz w:val="24"/>
          <w:szCs w:val="21"/>
          <w:highlight w:val="none"/>
          <w:lang w:val="zh-CN"/>
        </w:rPr>
      </w:pPr>
      <w:r>
        <w:rPr>
          <w:rFonts w:hint="eastAsia" w:ascii="Calibri" w:hAnsi="Calibri" w:eastAsia="宋体" w:cs="Times New Roman"/>
          <w:kern w:val="0"/>
          <w:sz w:val="24"/>
          <w:szCs w:val="21"/>
          <w:highlight w:val="none"/>
          <w:lang w:val="zh-CN"/>
        </w:rPr>
        <w:t>选配具有丰富施工经验、并经监理培训的人员担任监理工程师，所有人员按工程需要及时到位。本工程拟设安全、电气两大专业监理工程师，并配置兼信息管理员。</w:t>
      </w:r>
    </w:p>
    <w:p>
      <w:pPr>
        <w:widowControl/>
        <w:tabs>
          <w:tab w:val="left" w:pos="425"/>
        </w:tabs>
        <w:spacing w:line="360" w:lineRule="auto"/>
        <w:ind w:firstLine="480" w:firstLineChars="200"/>
        <w:jc w:val="left"/>
        <w:rPr>
          <w:rFonts w:ascii="Calibri" w:hAnsi="Calibri" w:eastAsia="宋体" w:cs="Times New Roman"/>
          <w:kern w:val="0"/>
          <w:sz w:val="24"/>
          <w:szCs w:val="21"/>
          <w:highlight w:val="none"/>
          <w:lang w:val="zh-CN"/>
        </w:rPr>
      </w:pPr>
      <w:r>
        <w:rPr>
          <w:rFonts w:hint="eastAsia" w:ascii="Calibri" w:hAnsi="Calibri" w:eastAsia="宋体" w:cs="Times New Roman"/>
          <w:kern w:val="0"/>
          <w:sz w:val="24"/>
          <w:szCs w:val="21"/>
          <w:highlight w:val="none"/>
          <w:lang w:val="zh-CN"/>
        </w:rPr>
        <w:t>人员派遣时间按项目进度时间同步调配，一般情况下，不中途更换。</w:t>
      </w:r>
    </w:p>
    <w:p>
      <w:pPr>
        <w:pStyle w:val="2"/>
        <w:spacing w:line="360" w:lineRule="auto"/>
      </w:pPr>
      <w:bookmarkStart w:id="32" w:name="_Toc65162752"/>
      <w:r>
        <w:rPr>
          <w:rFonts w:hint="eastAsia"/>
        </w:rPr>
        <w:t>六、监理人员岗位职责</w:t>
      </w:r>
      <w:bookmarkEnd w:id="32"/>
    </w:p>
    <w:p>
      <w:pPr>
        <w:pStyle w:val="3"/>
      </w:pPr>
      <w:bookmarkStart w:id="33" w:name="_Toc65162753"/>
      <w:r>
        <w:rPr>
          <w:rFonts w:hint="eastAsia"/>
        </w:rPr>
        <w:t>6.1 总监理工程师的岗位职责</w:t>
      </w:r>
      <w:bookmarkEnd w:id="33"/>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（1）总监理工程师全面负责和领导项目的监理工作；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（2）保持与建设单位的密切联系,正确理解业主建设的意图和对监理的要求;</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（3）组建项目的监理班子,对监理部进行管理,并明确各监理人员岗位职责;</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（4）主持编写《监理规划》;</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（5）指导和核查项目监理部监理工作,保证项目监理目标的顺利完成;</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（6）负责项目实施过程中的有关协调工作,建立工程协调例会制度；</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（7）审核签署或报请建设单位签发工程开工令、停工令、复工令；</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（8）参与工程中发生的质量事故、安全事故的调查与处理；</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（9）审核工程签署承包单位的申请、支付证书和竣工决算；</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（10）参与工程竣工验收并出具质量验收评定报告，审查工程竣工资料；</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（11）组织编写监理月报并向建设单位和本公司报送，组织编写监理总结报告；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（12）巡检工地现场（指导监理工作），检查和及时发现监理部内、外的问题并进行处理、组织专题会议解决施工存在的质量、技术问题。</w:t>
      </w:r>
    </w:p>
    <w:p>
      <w:pPr>
        <w:pStyle w:val="3"/>
      </w:pPr>
      <w:bookmarkStart w:id="34" w:name="_Toc65162754"/>
      <w:r>
        <w:rPr>
          <w:rFonts w:hint="eastAsia"/>
        </w:rPr>
        <w:t>6.2 专业监理工程师的岗位职责</w:t>
      </w:r>
      <w:bookmarkEnd w:id="34"/>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（1）全面熟悉技术规范和设计图纸，对本专业监理工作进行管理协助总监理工程师完成专业监理工作；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（2）结合工程情况，编制专业监理工作计划或实施细则，具体负责组织；</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（3）审查施工单位的施工组织设计中专业施工方案；</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（4）审核进场材料的质检报告和质保书；</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（5）审核施工单位提交的施工方案和施工技术措施；</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（6）审核有关材料和结构的试验报告；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（7）办理有关工程质量签证，并报总监理工程师审核；</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（8）对工程支付签署质检方面意见；</w:t>
      </w:r>
    </w:p>
    <w:p>
      <w:pPr>
        <w:widowControl/>
        <w:tabs>
          <w:tab w:val="left" w:pos="425"/>
        </w:tabs>
        <w:spacing w:line="360" w:lineRule="auto"/>
        <w:ind w:firstLine="420" w:firstLineChars="200"/>
        <w:jc w:val="left"/>
        <w:rPr>
          <w:rFonts w:ascii="Calibri" w:hAnsi="Calibri" w:eastAsia="宋体" w:cs="Times New Roman"/>
          <w:kern w:val="0"/>
          <w:sz w:val="24"/>
          <w:szCs w:val="21"/>
          <w:lang w:val="zh-CN"/>
        </w:rPr>
      </w:pPr>
      <w:r>
        <w:rPr>
          <w:rFonts w:hint="eastAsia"/>
        </w:rPr>
        <w:t>（</w:t>
      </w:r>
      <w:r>
        <w:rPr>
          <w:rFonts w:hint="eastAsia" w:ascii="Calibri" w:hAnsi="Calibri" w:eastAsia="宋体" w:cs="Times New Roman"/>
          <w:kern w:val="0"/>
          <w:sz w:val="24"/>
          <w:szCs w:val="21"/>
          <w:lang w:val="zh-CN"/>
        </w:rPr>
        <w:t>9）验收施工测量放线、质量等级和隐蔽工程，并签署意见，参与分项、分部和单位工程验收工作；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（10）负责管理：工程进度、工程计量、工程款支付中签署专业监理工程师意见，做好信息档案管理工作；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（11）负责工程变更签证，现场停工签证；</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（12）对工程施工现场管理，检查文明、安全施工措施的落实；</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（13）参加工程协调会，填写监理日记，向总监理工程师提交工程情况报告；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（14）本专业监理工作、组织、指导及检查现场监理员的工作。</w:t>
      </w:r>
    </w:p>
    <w:p>
      <w:pPr>
        <w:pStyle w:val="3"/>
      </w:pPr>
      <w:bookmarkStart w:id="35" w:name="_Toc65162755"/>
      <w:r>
        <w:rPr>
          <w:rFonts w:hint="eastAsia"/>
        </w:rPr>
        <w:t>6.3 监理员的岗位职责</w:t>
      </w:r>
      <w:bookmarkEnd w:id="35"/>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（1）在专业监理工程师的指导下开展现场监理工作；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（2）检查承包单位投入工程项目的人力、材料、主要设备及其使用、运行状况，并做好检查记录；</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（3）复核或从施工现场直接获取工程计量的有关数据并签署原始凭证；</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（4）按设计图纸及有关标准，对承包单位的工艺过程或施工工序进行检查和记录，对加工制作及工序施工质量检查结果进行记录；</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（5）担任旁站工作，发现问题及时指出并向专业监理工程师报告；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（6）做好监理日记和有关的监理记录。</w:t>
      </w:r>
    </w:p>
    <w:p>
      <w:pPr>
        <w:pStyle w:val="3"/>
      </w:pPr>
      <w:bookmarkStart w:id="36" w:name="_Toc65162756"/>
      <w:r>
        <w:rPr>
          <w:rFonts w:hint="eastAsia"/>
        </w:rPr>
        <w:t>6.4 资料信息管理员的岗位职责</w:t>
      </w:r>
      <w:bookmarkEnd w:id="36"/>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（1）负责每月的工程计量,负责对施工单位申报的工程量和已完工程实物量的复核,负责工程进度款的核定;</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（2）负责每天收集、阅读各专业监理工程师的监理日记,了解工程进展,并简要向项目负责人汇报,负责编写监理月报,并在每月30日前发出监理月报;</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（3）及时处理档案管理员转交的文件,资料发现问题及时与各专业监理工程师联系,确保文件资料的完整、准确、有效;</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（4）定期到现场巡视,负责现场各种信息的采集,电脑存储以及信息的分析处理工作;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（5）信息管理员每人配备一台电脑并负责其保管和使用,借助电脑按公司统一的信息编码系统及统一的文件格式建立,录入各种监理台账,并将有关信息及时通知各专业监理工程师或项目负责人;</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（6）负责每月打印当月监理台账,交档案管理员归档,负责把现场台账传回公司;</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（7）负责收集整理工地所有会议(系由监理负责召集或有监理参加的)会议记要,整理后交项目负责人审查,印后迅速分发给有关负责人或有关单位;</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（8）信息传递按文件,资料签认流程框图进行。</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（9）档案管理员负责对工程建设各方相互往来的一切书面资料(包括信件、电报等)进行妥善保管;</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（10）技术资料,各种文件,逐件报告的收发应办理签收登记手续,签收的资料应及</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时转交给现场信息管理员,以便确认资料的完整性、准确性和有效性;</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（11） 对各专业监理确认返回的文件资料,按统一的编目系统进行分类整理分类;</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（12） 负责文件资料的借阅,办理借阅手续;</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（13） 负责现场办公用品(包括打印机,复印机,稿纸等)和劳保用品(包括电风扇、安全帽等)的保管和领用;</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（14） 协助项目负责人负责现场监理组的生活后勤工作;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（15） 负责现场监理组的留守工作;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（16） 负责现场监理人员的考勤工作;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（17） 收发文工作按文件资料签认流程框图进行。</w:t>
      </w:r>
    </w:p>
    <w:p>
      <w:pPr>
        <w:pStyle w:val="3"/>
      </w:pPr>
      <w:bookmarkStart w:id="37" w:name="_Toc65162757"/>
      <w:r>
        <w:rPr>
          <w:rFonts w:hint="eastAsia"/>
        </w:rPr>
        <w:t>6.5 见证人员的岗位职责</w:t>
      </w:r>
      <w:bookmarkEnd w:id="37"/>
    </w:p>
    <w:p>
      <w:pPr>
        <w:widowControl/>
        <w:tabs>
          <w:tab w:val="left" w:pos="425"/>
        </w:tabs>
        <w:spacing w:line="360" w:lineRule="auto"/>
        <w:ind w:firstLine="420" w:firstLineChars="200"/>
        <w:jc w:val="left"/>
        <w:rPr>
          <w:rFonts w:ascii="Calibri" w:hAnsi="Calibri" w:eastAsia="宋体" w:cs="Times New Roman"/>
          <w:kern w:val="0"/>
          <w:sz w:val="24"/>
          <w:szCs w:val="21"/>
          <w:lang w:val="zh-CN"/>
        </w:rPr>
      </w:pPr>
      <w:r>
        <w:rPr>
          <w:rFonts w:hint="eastAsia"/>
        </w:rPr>
        <w:t>（</w:t>
      </w:r>
      <w:r>
        <w:rPr>
          <w:rFonts w:hint="eastAsia" w:ascii="Calibri" w:hAnsi="Calibri" w:eastAsia="宋体" w:cs="Times New Roman"/>
          <w:kern w:val="0"/>
          <w:sz w:val="24"/>
          <w:szCs w:val="21"/>
          <w:lang w:val="zh-CN"/>
        </w:rPr>
        <w:t>1）取样时，见证人员必须在现场进行见证。</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（2）见证人员必须对试样进行监护。</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（3）见证人员必须和施工人员一起将试样送至检测单位。</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（4）有专用送样工具的工地，见证人员必须亲自封样。</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（5）见证人员必须在检验委托单上签字，并出示《见证人员证书》。</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（6）见证人员对试样的代表性和真实性负有法律责任。</w:t>
      </w:r>
    </w:p>
    <w:p>
      <w:pPr>
        <w:pStyle w:val="3"/>
      </w:pPr>
      <w:bookmarkStart w:id="38" w:name="_Toc65162758"/>
      <w:r>
        <w:rPr>
          <w:rFonts w:hint="eastAsia"/>
        </w:rPr>
        <w:t>6.6 旁站监理人员的岗位职责</w:t>
      </w:r>
      <w:bookmarkEnd w:id="38"/>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（1）检查施工企业现场质检人员到岗、特殊工种人员持证上岗以及施工机械、建筑材料准备情况。</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（2）在现场跟班监督关键部位、关键工序的施工执行施工方案以及工程建设强制性标准情况。</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（3）核查进场建筑材料、建筑构配件、设备和商品混凝土的质量检验报告等，并可在现场监督施工企业进行检验或者委托具有资格的第三方进行复验。</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（4）做好旁站监理记录和监理日记，保存旁站监理原始资料。</w:t>
      </w:r>
    </w:p>
    <w:p>
      <w:pPr>
        <w:widowControl/>
        <w:tabs>
          <w:tab w:val="left" w:pos="425"/>
        </w:tabs>
        <w:spacing w:line="360" w:lineRule="auto"/>
        <w:ind w:firstLine="480" w:firstLineChars="200"/>
        <w:jc w:val="left"/>
      </w:pPr>
      <w:r>
        <w:rPr>
          <w:rFonts w:hint="eastAsia" w:ascii="Calibri" w:hAnsi="Calibri" w:eastAsia="宋体" w:cs="Times New Roman"/>
          <w:kern w:val="0"/>
          <w:sz w:val="24"/>
          <w:szCs w:val="21"/>
          <w:lang w:val="zh-CN"/>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3"/>
      </w:pPr>
      <w:bookmarkStart w:id="39" w:name="_Toc65162759"/>
      <w:r>
        <w:rPr>
          <w:rFonts w:hint="eastAsia"/>
        </w:rPr>
        <w:t>6.7 安全专监的岗位职责</w:t>
      </w:r>
      <w:bookmarkEnd w:id="39"/>
    </w:p>
    <w:p>
      <w:pPr>
        <w:widowControl/>
        <w:tabs>
          <w:tab w:val="left" w:pos="425"/>
        </w:tabs>
        <w:spacing w:line="360" w:lineRule="auto"/>
        <w:ind w:firstLine="420" w:firstLineChars="200"/>
        <w:jc w:val="left"/>
        <w:rPr>
          <w:rFonts w:ascii="Calibri" w:hAnsi="Calibri" w:eastAsia="宋体" w:cs="Times New Roman"/>
          <w:kern w:val="0"/>
          <w:sz w:val="24"/>
          <w:szCs w:val="21"/>
          <w:lang w:val="zh-CN"/>
        </w:rPr>
      </w:pPr>
      <w:r>
        <w:rPr>
          <w:rFonts w:hint="eastAsia"/>
        </w:rPr>
        <w:t>（</w:t>
      </w:r>
      <w:r>
        <w:rPr>
          <w:rFonts w:hint="eastAsia" w:ascii="Calibri" w:hAnsi="Calibri" w:eastAsia="宋体" w:cs="Times New Roman"/>
          <w:kern w:val="0"/>
          <w:sz w:val="24"/>
          <w:szCs w:val="21"/>
          <w:lang w:val="zh-CN"/>
        </w:rPr>
        <w:t>1）协助总监理工程师全面贯彻《监理合同中的安全监理内容》。</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（2）在总监理安排下，领导各专业监理工程师，按照监理公司相关的安全体系文件开展工作，圆满完成监理任务。</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（3）按照国家电力部颁发“安全施工管理规定”， 主持制定安全文明施工监理责任，负责制定工程建设的安全施工，文明施工规划和经济制约措施，并认真执行。</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（4）负责组建由各施工承包单位参加的安全施工管理委员会，协助工程部经理开展工作。</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（5）监督检查施工承包单位对其分包单位的安全管理，对安全施工，文明施工。严重失控的施工单位，有权责令其停工整顿。</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（6）配合工程部组织有各施工承包单位参加的联合安全大检查，及时消除事故隐患，协调解决施工现场存在的问题。严格施工现场总平面管理，确保现场文明施工。</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（7）配合工程部组织现场施工单位之间开展安全施工，文明施工竞赛评比活动，总结、交流安全施工，文明施工经验。表彰奖励安全施工，文明施工先进单位。</w:t>
      </w:r>
    </w:p>
    <w:p>
      <w:pPr>
        <w:pStyle w:val="2"/>
        <w:spacing w:line="360" w:lineRule="auto"/>
      </w:pPr>
      <w:bookmarkStart w:id="40" w:name="_Toc65162760"/>
      <w:r>
        <w:rPr>
          <w:rFonts w:hint="eastAsia"/>
        </w:rPr>
        <w:t>七、监理工作程序</w:t>
      </w:r>
      <w:bookmarkEnd w:id="40"/>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施工阶段工程质量监理程序框图，见图B.1；</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施工阶段工程进度监理程序框图，见图B.2；</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施工阶段工程安全监理程序框图，见图B.4；</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施工阶段工程合同管理程序框图，见图B.5；</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施工阶段工程信息管理程序框图，见图B.6；</w:t>
      </w:r>
    </w:p>
    <w:p>
      <w:pPr>
        <w:widowControl/>
        <w:tabs>
          <w:tab w:val="left" w:pos="425"/>
        </w:tabs>
        <w:spacing w:line="360" w:lineRule="auto"/>
        <w:ind w:firstLine="480" w:firstLineChars="200"/>
        <w:jc w:val="left"/>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调试阶段监理工作程序框图，见图B.9</w:t>
      </w:r>
    </w:p>
    <w:p>
      <w:pPr>
        <w:tabs>
          <w:tab w:val="left" w:pos="851"/>
          <w:tab w:val="left" w:pos="993"/>
        </w:tabs>
        <w:spacing w:line="360" w:lineRule="auto"/>
        <w:ind w:left="-2" w:leftChars="-1" w:firstLine="482"/>
        <w:rPr>
          <w:b/>
        </w:rPr>
      </w:pPr>
      <w:r>
        <w:rPr>
          <w:b/>
        </w:rPr>
        <w:br w:type="page"/>
      </w:r>
    </w:p>
    <w:p>
      <w:pPr>
        <w:tabs>
          <w:tab w:val="left" w:pos="851"/>
          <w:tab w:val="left" w:pos="993"/>
        </w:tabs>
        <w:spacing w:line="360" w:lineRule="auto"/>
        <w:ind w:left="-2" w:leftChars="-1" w:firstLine="482"/>
        <w:rPr>
          <w:b/>
        </w:rPr>
      </w:pPr>
      <w:r>
        <w:rPr>
          <w:b/>
        </w:rPr>
        <w:pict>
          <v:shape id="_x0000_s2101" o:spid="_x0000_s2101" o:spt="32" type="#_x0000_t32" style="position:absolute;left:0pt;margin-left:238.45pt;margin-top:262.3pt;height:32pt;width:0.05pt;z-index:251777024;mso-width-relative:page;mso-height-relative:page;" filled="f"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path arrowok="t"/>
            <v:fill on="f" focussize="0,0"/>
            <v:stroke endarrow="block"/>
            <v:imagedata o:title=""/>
            <o:lock v:ext="edit"/>
          </v:shape>
        </w:pict>
      </w:r>
      <w:r>
        <w:rPr>
          <w:b/>
        </w:rPr>
        <w:pict>
          <v:shape id="_x0000_s2102" o:spid="_x0000_s2102" o:spt="32" type="#_x0000_t32" style="position:absolute;left:0pt;margin-left:238.45pt;margin-top:188.85pt;height:32pt;width:0.05pt;z-index:251776000;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path arrowok="t"/>
            <v:fill on="f" focussize="0,0"/>
            <v:stroke endarrow="block"/>
            <v:imagedata o:title=""/>
            <o:lock v:ext="edit"/>
          </v:shape>
        </w:pict>
      </w:r>
      <w:r>
        <w:rPr>
          <w:b/>
        </w:rPr>
        <w:pict>
          <v:shape id="_x0000_s2103" o:spid="_x0000_s2103" o:spt="32" type="#_x0000_t32" style="position:absolute;left:0pt;margin-left:238.45pt;margin-top:118.3pt;height:29.1pt;width:0.05pt;z-index:251774976;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path arrowok="t"/>
            <v:fill on="f" focussize="0,0"/>
            <v:stroke endarrow="block"/>
            <v:imagedata o:title=""/>
            <o:lock v:ext="edit"/>
          </v:shape>
        </w:pict>
      </w:r>
      <w:r>
        <w:rPr>
          <w:b/>
        </w:rPr>
        <w:pict>
          <v:shape id="_x0000_s2104" o:spid="_x0000_s2104" o:spt="32" type="#_x0000_t32" style="position:absolute;left:0pt;margin-left:238.45pt;margin-top:48.45pt;height:28.4pt;width:0.05pt;z-index:251773952;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path arrowok="t"/>
            <v:fill on="f" focussize="0,0"/>
            <v:stroke endarrow="block"/>
            <v:imagedata o:title=""/>
            <o:lock v:ext="edit"/>
          </v:shape>
        </w:pict>
      </w:r>
      <w:r>
        <w:rPr>
          <w:b/>
        </w:rPr>
        <w:pict>
          <v:shape id="_x0000_s2105" o:spid="_x0000_s2105" o:spt="32" type="#_x0000_t32" style="position:absolute;left:0pt;margin-left:238.45pt;margin-top:556.1pt;height:32pt;width:0.05pt;z-index:251781120;mso-width-relative:page;mso-height-relative:page;" filled="f"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path arrowok="t"/>
            <v:fill on="f" focussize="0,0"/>
            <v:stroke endarrow="block"/>
            <v:imagedata o:title=""/>
            <o:lock v:ext="edit"/>
          </v:shape>
        </w:pict>
      </w:r>
      <w:r>
        <w:rPr>
          <w:b/>
        </w:rPr>
        <w:pict>
          <v:shape id="_x0000_s2106" o:spid="_x0000_s2106" o:spt="32" type="#_x0000_t32" style="position:absolute;left:0pt;margin-left:238.45pt;margin-top:482.65pt;height:32pt;width:0.05pt;z-index:251780096;mso-width-relative:page;mso-height-relative:page;" filled="f"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path arrowok="t"/>
            <v:fill on="f" focussize="0,0"/>
            <v:stroke endarrow="block"/>
            <v:imagedata o:title=""/>
            <o:lock v:ext="edit"/>
          </v:shape>
        </w:pict>
      </w:r>
      <w:r>
        <w:rPr>
          <w:b/>
        </w:rPr>
        <w:pict>
          <v:shape id="_x0000_s2107" o:spid="_x0000_s2107" o:spt="32" type="#_x0000_t32" style="position:absolute;left:0pt;margin-left:238.45pt;margin-top:409.2pt;height:32pt;width:0.05pt;z-index:251779072;mso-width-relative:page;mso-height-relative:page;" filled="f"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path arrowok="t"/>
            <v:fill on="f" focussize="0,0"/>
            <v:stroke endarrow="block"/>
            <v:imagedata o:title=""/>
            <o:lock v:ext="edit"/>
          </v:shape>
        </w:pict>
      </w:r>
      <w:r>
        <w:rPr>
          <w:b/>
        </w:rPr>
        <w:pict>
          <v:shape id="_x0000_s2108" o:spid="_x0000_s2108" o:spt="32" type="#_x0000_t32" style="position:absolute;left:0pt;margin-left:238.45pt;margin-top:335.75pt;height:32pt;width:0.05pt;z-index:251778048;mso-width-relative:page;mso-height-relative:page;" filled="f"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path arrowok="t"/>
            <v:fill on="f" focussize="0,0"/>
            <v:stroke endarrow="block"/>
            <v:imagedata o:title=""/>
            <o:lock v:ext="edit"/>
          </v:shape>
        </w:pict>
      </w:r>
      <w:r>
        <w:rPr>
          <w:b/>
        </w:rPr>
        <w:pict>
          <v:rect id="_x0000_s2109" o:spid="_x0000_s2109" o:spt="1" style="position:absolute;left:0pt;margin-left:130.65pt;margin-top:367.75pt;height:41.45pt;width:222.25pt;z-index:251770880;mso-width-relative:page;mso-height-relative:page;"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De71NUAAAALAQAADwAAAAAA&#10;AAABACAAAAAiAAAAZHJzL2Rvd25yZXYueG1sUEsBAhQAFAAAAAgAh07iQPTPt1O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w:r>
      <w:r>
        <w:rPr>
          <w:b/>
        </w:rPr>
        <w:pict>
          <v:rect id="_x0000_s2110" o:spid="_x0000_s2110" o:spt="1" style="position:absolute;left:0pt;margin-left:129pt;margin-top:294.3pt;height:41.45pt;width:222.25pt;z-index:251769856;mso-width-relative:page;mso-height-relative:page;"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BQpxN4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KKaGNUAAAALAQAADwAAAAAA&#10;AAABACAAAAAiAAAAZHJzL2Rvd25yZXYueG1sUEsBAhQAFAAAAAgAh07iQAUKcTe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承包单位三级自检合格，</w:t>
                  </w:r>
                </w:p>
                <w:p>
                  <w:pPr>
                    <w:jc w:val="center"/>
                  </w:pPr>
                  <w:r>
                    <w:rPr>
                      <w:rFonts w:hint="eastAsia"/>
                    </w:rPr>
                    <w:t>提交《验收申请表》</w:t>
                  </w:r>
                </w:p>
              </w:txbxContent>
            </v:textbox>
          </v:rect>
        </w:pict>
      </w:r>
      <w:r>
        <w:rPr>
          <w:b/>
        </w:rPr>
        <w:pict>
          <v:rect id="_x0000_s2111" o:spid="_x0000_s2111" o:spt="1" style="position:absolute;left:0pt;margin-left:127.35pt;margin-top:220.85pt;height:41.45pt;width:222.25pt;z-index:251768832;mso-width-relative:page;mso-height-relative:page;"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Jl2hEK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d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TUOvWAAAACwEAAA8AAAAA&#10;AAAAAQAgAAAAIgAAAGRycy9kb3ducmV2LnhtbFBLAQIUABQAAAAIAIdO4kCZdoRCiAIAACkFAAAO&#10;AAAAAAAAAAEAIAAAACUBAABkcnMvZTJvRG9jLnhtbFBLBQYAAAAABgAGAFkBAAAfBg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进行施工过程监理</w:t>
                  </w:r>
                </w:p>
              </w:txbxContent>
            </v:textbox>
          </v:rect>
        </w:pict>
      </w:r>
      <w:r>
        <w:rPr>
          <w:b/>
        </w:rPr>
        <w:pict>
          <v:rect id="_x0000_s2112" o:spid="_x0000_s2112" o:spt="1" style="position:absolute;left:0pt;margin-left:125.85pt;margin-top:147.4pt;height:41.45pt;width:222.25pt;z-index:251767808;mso-width-relative:page;mso-height-relative:page;"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GizQia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N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Bos0ImiAIAACkFAAAO&#10;AAAAAAAAAAEAIAAAACUBAABkcnMvZTJvRG9jLnhtbFBLBQYAAAAABgAGAFkBAAAfBgAAAAA=&#10;">
            <v:path/>
            <v:fill focussize="0,0"/>
            <v:stroke weight="1.5pt"/>
            <v:imagedata o:title=""/>
            <o:lock v:ext="edit"/>
            <v:shadow on="t" color="#868686" opacity="32768f" offset="6pt,6pt"/>
            <v:textbox>
              <w:txbxContent>
                <w:p>
                  <w:pPr>
                    <w:jc w:val="center"/>
                  </w:pPr>
                  <w:r>
                    <w:rPr>
                      <w:rFonts w:hint="eastAsia"/>
                    </w:rPr>
                    <w:t>满足开工条件，总监理工程师</w:t>
                  </w:r>
                </w:p>
                <w:p>
                  <w:pPr>
                    <w:jc w:val="center"/>
                  </w:pPr>
                  <w:r>
                    <w:rPr>
                      <w:rFonts w:hint="eastAsia"/>
                    </w:rPr>
                    <w:t>签认，报建设单位批准开工</w:t>
                  </w:r>
                </w:p>
              </w:txbxContent>
            </v:textbox>
          </v:rect>
        </w:pict>
      </w:r>
      <w:r>
        <w:rPr>
          <w:b/>
        </w:rPr>
        <w:pict>
          <v:rect id="_x0000_s2113" o:spid="_x0000_s2113" o:spt="1" style="position:absolute;left:0pt;margin-left:125.85pt;margin-top:76.85pt;height:41.45pt;width:222.25pt;z-index:251764736;mso-width-relative:page;mso-height-relative:page;"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e/0Ji4gCAAApBQAADgAA&#10;AAAAAAABACAAAAAjAQAAZHJzL2Uyb0RvYy54bWxQSwUGAAAAAAYABgBZAQAAHQY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检查开工条件</w:t>
                  </w:r>
                </w:p>
              </w:txbxContent>
            </v:textbox>
          </v:rect>
        </w:pict>
      </w:r>
      <w:r>
        <w:rPr>
          <w:b/>
        </w:rPr>
        <w:pict>
          <v:rect id="_x0000_s2114" o:spid="_x0000_s2114" o:spt="1" style="position:absolute;left:0pt;margin-left:125.85pt;margin-top:7pt;height:41.45pt;width:222.25pt;z-index:251763712;mso-width-relative:page;mso-height-relative:page;"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Io4z++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PqV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KOM/viAIAACkFAAAOAAAA&#10;AAAAAAEAIAAAACIBAABkcnMvZTJvRG9jLnhtbFBLBQYAAAAABgAGAFkBAAAcBgAAAAA=&#10;">
            <v:path/>
            <v:fill focussize="0,0"/>
            <v:stroke weight="1.5pt"/>
            <v:imagedata o:title=""/>
            <o:lock v:ext="edit"/>
            <v:shadow on="t" color="#868686" opacity="32768f" offset="6pt,6pt"/>
            <v:textbox>
              <w:txbxContent>
                <w:p>
                  <w:pPr>
                    <w:jc w:val="center"/>
                  </w:pPr>
                  <w:r>
                    <w:rPr>
                      <w:rFonts w:hint="eastAsia"/>
                    </w:rPr>
                    <w:t>承包单位施工准备，</w:t>
                  </w:r>
                </w:p>
                <w:p>
                  <w:pPr>
                    <w:jc w:val="center"/>
                  </w:pPr>
                  <w:r>
                    <w:rPr>
                      <w:rFonts w:hint="eastAsia"/>
                    </w:rPr>
                    <w:t>提交《工程开工报审表》</w:t>
                  </w:r>
                </w:p>
              </w:txbxContent>
            </v:textbox>
          </v:rect>
        </w:pict>
      </w:r>
      <w:r>
        <w:rPr>
          <w:b/>
        </w:rPr>
        <w:pict>
          <v:rect id="_x0000_s2115" o:spid="_x0000_s2115" o:spt="1" style="position:absolute;left:0pt;margin-left:132.3pt;margin-top:588.1pt;height:41.45pt;width:222.25pt;z-index:251765760;mso-width-relative:page;mso-height-relative:page;"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Bxn7gq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lqcb1gAAAA0BAAAPAAAA&#10;AAAAAAEAIAAAACIAAABkcnMvZG93bnJldi54bWxQSwECFAAUAAAACACHTuJAHGfuCokCAAApBQAA&#10;DgAAAAAAAAABACAAAAAlAQAAZHJzL2Uyb0RvYy54bWxQSwUGAAAAAAYABgBZAQAAIAY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督促承包单位整改消缺并验收合格</w:t>
                  </w:r>
                </w:p>
              </w:txbxContent>
            </v:textbox>
          </v:rect>
        </w:pict>
      </w:r>
      <w:r>
        <w:rPr>
          <w:b/>
        </w:rPr>
        <w:pict>
          <v:rect id="_x0000_s2116" o:spid="_x0000_s2116" o:spt="1" style="position:absolute;left:0pt;margin-left:128.85pt;margin-top:514.65pt;height:41.45pt;width:222.25pt;z-index:251771904;mso-width-relative:page;mso-height-relative:page;"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7aIobo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xqYadUAAAANAQAADwAAAAAA&#10;AAABACAAAAAiAAAAZHJzL2Rvd25yZXYueG1sUEsBAhQAFAAAAAgAh07iQO2iKG6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参加建设单位组织的工程竣工验收</w:t>
                  </w:r>
                </w:p>
              </w:txbxContent>
            </v:textbox>
          </v:rect>
        </w:pict>
      </w:r>
      <w:r>
        <w:rPr>
          <w:b/>
        </w:rPr>
        <w:pict>
          <v:rect id="_x0000_s2117" o:spid="_x0000_s2117" o:spt="1" style="position:absolute;left:0pt;margin-left:128.85pt;margin-top:441.2pt;height:41.45pt;width:222.25pt;z-index:251766784;mso-width-relative:page;mso-height-relative:page;"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PD9uNUAAAALAQAADwAAAAAA&#10;AAABACAAAAAiAAAAZHJzL2Rvd25yZXYueG1sUEsBAhQAFAAAAAgAh07iQP7sY8O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组织工程竣工预验收</w:t>
                  </w:r>
                </w:p>
              </w:txbxContent>
            </v:textbox>
          </v:rect>
        </w:pict>
      </w:r>
      <w:r>
        <w:rPr>
          <w:b/>
        </w:rPr>
        <w:pict>
          <v:rect id="_x0000_s2118" o:spid="_x0000_s2118" o:spt="1" style="position:absolute;left:0pt;margin-left:112.8pt;margin-top:646.45pt;height:34.7pt;width:318.25pt;z-index:251772928;mso-width-relative:page;mso-height-relative:page;"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lhYDZAAAADQEAAA8AAAAAAAAAAQAgAAAAIgAAAGRycy9kb3ducmV2LnhtbFBLAQIUABQA&#10;AAAIAIdO4kBQvtpLKAIAAEUEAAAOAAAAAAAAAAEAIAAAACgBAABkcnMvZTJvRG9jLnhtbFBLBQYA&#10;AAAABgAGAFkBAADCBQAAAAA=&#10;">
            <v:path/>
            <v:fill focussize="0,0"/>
            <v:stroke on="f"/>
            <v:imagedata o:title=""/>
            <o:lock v:ext="edit"/>
            <v:textbox>
              <w:txbxContent>
                <w:p>
                  <w:pPr>
                    <w:ind w:left="480"/>
                    <w:rPr>
                      <w:b/>
                    </w:rPr>
                  </w:pPr>
                  <w:r>
                    <w:rPr>
                      <w:rFonts w:hint="eastAsia"/>
                      <w:b/>
                    </w:rPr>
                    <w:t>图B.1 施工阶段工程质量监理程序框图</w:t>
                  </w:r>
                </w:p>
              </w:txbxContent>
            </v:textbox>
          </v:rect>
        </w:pict>
      </w:r>
      <w:r>
        <w:rPr>
          <w:b/>
        </w:rPr>
        <w:br w:type="page"/>
      </w:r>
      <w:r>
        <w:rPr>
          <w:b/>
        </w:rPr>
        <w:pict>
          <v:shape id="_x0000_s2119" o:spid="_x0000_s2119" o:spt="32" type="#_x0000_t32" style="position:absolute;left:0pt;flip:x;margin-left:349.6pt;margin-top:166.9pt;height:0.05pt;width:44.1pt;z-index:251843584;mso-width-relative:page;mso-height-relative:page;" filled="f"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path arrowok="t"/>
            <v:fill on="f" focussize="0,0"/>
            <v:stroke endarrow="block"/>
            <v:imagedata o:title=""/>
            <o:lock v:ext="edit"/>
          </v:shape>
        </w:pict>
      </w:r>
      <w:r>
        <w:rPr>
          <w:b/>
        </w:rPr>
        <w:pict>
          <v:shape id="_x0000_s2120" o:spid="_x0000_s2120" o:spt="32" type="#_x0000_t32" style="position:absolute;left:0pt;flip:y;margin-left:393.65pt;margin-top:166.9pt;height:398.5pt;width:0.05pt;z-index:251842560;mso-width-relative:page;mso-height-relative:page;" filled="f"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path arrowok="t"/>
            <v:fill on="f" focussize="0,0"/>
            <v:stroke/>
            <v:imagedata o:title=""/>
            <o:lock v:ext="edit"/>
          </v:shape>
        </w:pict>
      </w:r>
      <w:r>
        <w:rPr>
          <w:b/>
        </w:rPr>
        <w:pict>
          <v:rect id="_x0000_s2121" o:spid="_x0000_s2121" o:spt="1" style="position:absolute;left:0pt;margin-left:128.4pt;margin-top:420.55pt;height:41.45pt;width:222.25pt;z-index:251788288;mso-width-relative:page;mso-height-relative:page;"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1nJaiI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6XFtUAAAALAQAADwAAAAAA&#10;AAABACAAAAAiAAAAZHJzL2Rvd25yZXYueG1sUEsBAhQAFAAAAAgAh07iQNZyWoi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偏离进度计划目标，项目监理机构指令</w:t>
                  </w:r>
                </w:p>
                <w:p>
                  <w:pPr>
                    <w:jc w:val="center"/>
                  </w:pPr>
                  <w:r>
                    <w:rPr>
                      <w:rFonts w:hint="eastAsia"/>
                    </w:rPr>
                    <w:t>承包单位采取措施保证进度计划实现</w:t>
                  </w:r>
                </w:p>
              </w:txbxContent>
            </v:textbox>
          </v:rect>
        </w:pict>
      </w:r>
      <w:r>
        <w:rPr>
          <w:b/>
        </w:rPr>
        <w:pict>
          <v:shape id="_x0000_s2122" o:spid="_x0000_s2122" o:spt="32" type="#_x0000_t32" style="position:absolute;left:0pt;margin-left:237.7pt;margin-top:397.35pt;height:21.9pt;width:0.05pt;z-index:251845632;mso-width-relative:page;mso-height-relative:page;" filled="f"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path arrowok="t"/>
            <v:fill on="f" focussize="0,0"/>
            <v:stroke endarrow="block"/>
            <v:imagedata o:title=""/>
            <o:lock v:ext="edit"/>
          </v:shape>
        </w:pict>
      </w:r>
      <w:r>
        <w:rPr>
          <w:b/>
        </w:rPr>
        <w:pict>
          <v:rect id="_x0000_s2123" o:spid="_x0000_s2123" o:spt="1" style="position:absolute;left:0pt;margin-left:127.35pt;margin-top:371.15pt;height:25.45pt;width:222.25pt;z-index:251844608;mso-width-relative:page;mso-height-relative:page;"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vcx5rWAAAACwEAAA8AAAAA&#10;AAAAAQAgAAAAIgAAAGRycy9kb3ducmV2LnhtbFBLAQIUABQAAAAIAIdO4kCVCKrUiAIAACkFAAAO&#10;AAAAAAAAAAEAIAAAACUBAABkcnMvZTJvRG9jLnhtbFBLBQYAAAAABgAGAFkBAAAfBgAAAAA=&#10;">
            <v:path/>
            <v:fill focussize="0,0"/>
            <v:stroke weight="1.5pt"/>
            <v:imagedata o:title=""/>
            <o:lock v:ext="edit"/>
            <v:shadow on="t" color="#868686" opacity="32768f" offset="6pt,6pt"/>
            <v:textbox>
              <w:txbxContent>
                <w:p>
                  <w:pPr>
                    <w:jc w:val="center"/>
                  </w:pPr>
                  <w:r>
                    <w:rPr>
                      <w:rFonts w:hint="eastAsia"/>
                    </w:rPr>
                    <w:t>项目监理机构分析进度实施情况</w:t>
                  </w:r>
                </w:p>
              </w:txbxContent>
            </v:textbox>
          </v:rect>
        </w:pict>
      </w:r>
      <w:r>
        <w:rPr>
          <w:b/>
        </w:rPr>
        <w:pict>
          <v:shape id="_x0000_s2124" o:spid="_x0000_s2124" o:spt="32" type="#_x0000_t32" style="position:absolute;left:0pt;margin-left:238.45pt;margin-top:345.8pt;height:23.25pt;width:0.05pt;z-index:251840512;mso-width-relative:page;mso-height-relative:page;" filled="f"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path arrowok="t"/>
            <v:fill on="f" focussize="0,0"/>
            <v:stroke endarrow="block"/>
            <v:imagedata o:title=""/>
            <o:lock v:ext="edit"/>
          </v:shape>
        </w:pict>
      </w:r>
      <w:r>
        <w:rPr>
          <w:b/>
        </w:rPr>
        <w:pict>
          <v:rect id="_x0000_s2125" o:spid="_x0000_s2125" o:spt="1" style="position:absolute;left:0pt;margin-left:128.85pt;margin-top:545.75pt;height:41.45pt;width:222.25pt;z-index:251789312;mso-width-relative:page;mso-height-relative:page;"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FNjMMC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755U1gAAAA0BAAAPAAAA&#10;AAAAAAEAIAAAACIAAABkcnMvZG93bnJldi54bWxQSwECFAAUAAAACACHTuJAU2MwwIkCAAApBQAA&#10;DgAAAAAAAAABACAAAAAlAQAAZHJzL2Uyb0RvYy54bWxQSwUGAAAAAAYABgBZAQAAIAYAAAAA&#10;">
            <v:path/>
            <v:fill focussize="0,0"/>
            <v:stroke weight="1.5pt"/>
            <v:imagedata o:title=""/>
            <o:lock v:ext="edit"/>
            <v:shadow on="t" color="#868686" opacity="32768f" offset="6pt,6pt"/>
            <v:textbox>
              <w:txbxContent>
                <w:p>
                  <w:pPr>
                    <w:jc w:val="center"/>
                  </w:pPr>
                  <w:r>
                    <w:rPr>
                      <w:rFonts w:hint="eastAsia"/>
                    </w:rPr>
                    <w:t>承包单位修订进度计划</w:t>
                  </w:r>
                </w:p>
                <w:p>
                  <w:pPr>
                    <w:jc w:val="center"/>
                  </w:pPr>
                  <w:r>
                    <w:rPr>
                      <w:rFonts w:hint="eastAsia"/>
                    </w:rPr>
                    <w:t>提交《施工调整计划报审表》</w:t>
                  </w:r>
                </w:p>
              </w:txbxContent>
            </v:textbox>
          </v:rect>
        </w:pict>
      </w:r>
      <w:r>
        <w:rPr>
          <w:b/>
        </w:rPr>
        <w:pict>
          <v:shape id="_x0000_s2126" o:spid="_x0000_s2126" o:spt="32" type="#_x0000_t32" style="position:absolute;left:0pt;margin-left:238.45pt;margin-top:513.75pt;height:32pt;width:0.05pt;z-index:251796480;mso-width-relative:page;mso-height-relative:page;" filled="f"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path arrowok="t"/>
            <v:fill on="f" focussize="0,0"/>
            <v:stroke endarrow="block"/>
            <v:imagedata o:title=""/>
            <o:lock v:ext="edit"/>
          </v:shape>
        </w:pict>
      </w:r>
      <w:r>
        <w:rPr>
          <w:b/>
        </w:rPr>
        <w:pict>
          <v:rect id="_x0000_s2127" o:spid="_x0000_s2127" o:spt="1" style="position:absolute;left:0pt;margin-left:128.85pt;margin-top:487.7pt;height:26.05pt;width:222.25pt;z-index:251784192;mso-width-relative:page;mso-height-relative:page;"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rjUOtUAAAAMAQAADwAAAAAA&#10;AAABACAAAAAiAAAAZHJzL2Rvd25yZXYueG1sUEsBAhQAFAAAAAgAh07iQMfDz2a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严重偏离进度计划目标</w:t>
                  </w:r>
                </w:p>
              </w:txbxContent>
            </v:textbox>
          </v:rect>
        </w:pict>
      </w:r>
      <w:r>
        <w:rPr>
          <w:b/>
        </w:rPr>
        <w:pict>
          <v:shape id="_x0000_s2128" o:spid="_x0000_s2128" o:spt="32" type="#_x0000_t32" style="position:absolute;left:0pt;margin-left:238.45pt;margin-top:462pt;height:25.7pt;width:0.05pt;z-index:251795456;mso-width-relative:page;mso-height-relative:page;" filled="f"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path arrowok="t"/>
            <v:fill on="f" focussize="0,0"/>
            <v:stroke endarrow="block"/>
            <v:imagedata o:title=""/>
            <o:lock v:ext="edit"/>
          </v:shape>
        </w:pict>
      </w:r>
      <w:r>
        <w:rPr>
          <w:b/>
        </w:rPr>
        <w:pict>
          <v:shape id="_x0000_s2129" o:spid="_x0000_s2129" o:spt="32" type="#_x0000_t32" style="position:absolute;left:0pt;margin-left:351.1pt;margin-top:565.4pt;height:0pt;width:42.55pt;z-index:251841536;mso-width-relative:page;mso-height-relative:page;" filled="f"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path arrowok="t"/>
            <v:fill on="f" focussize="0,0"/>
            <v:stroke/>
            <v:imagedata o:title=""/>
            <o:lock v:ext="edit"/>
          </v:shape>
        </w:pict>
      </w:r>
      <w:r>
        <w:rPr>
          <w:b/>
        </w:rPr>
        <w:pict>
          <v:rect id="_x0000_s2130" o:spid="_x0000_s2130" o:spt="1" style="position:absolute;left:0pt;margin-left:112.8pt;margin-top:608.55pt;height:34.7pt;width:318.25pt;z-index:251790336;mso-width-relative:page;mso-height-relative:page;"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U1nfXZAAAADQEAAA8AAAAAAAAAAQAgAAAAIgAAAGRycy9kb3ducmV2LnhtbFBLAQIUABQA&#10;AAAIAIdO4kArHoqDKAIAAEUEAAAOAAAAAAAAAAEAIAAAACgBAABkcnMvZTJvRG9jLnhtbFBLBQYA&#10;AAAABgAGAFkBAADCBQAAAAA=&#10;">
            <v:path/>
            <v:fill focussize="0,0"/>
            <v:stroke on="f"/>
            <v:imagedata o:title=""/>
            <o:lock v:ext="edit"/>
            <v:textbox>
              <w:txbxContent>
                <w:p>
                  <w:pPr>
                    <w:ind w:left="480"/>
                    <w:rPr>
                      <w:b/>
                    </w:rPr>
                  </w:pPr>
                  <w:r>
                    <w:rPr>
                      <w:rFonts w:hint="eastAsia"/>
                      <w:b/>
                    </w:rPr>
                    <w:t>图B.2 施工阶段工程进度监理程序框图</w:t>
                  </w:r>
                </w:p>
              </w:txbxContent>
            </v:textbox>
          </v:rect>
        </w:pict>
      </w:r>
      <w:r>
        <w:rPr>
          <w:b/>
        </w:rPr>
        <w:pict>
          <v:rect id="_x0000_s2131" o:spid="_x0000_s2131" o:spt="1" style="position:absolute;left:0pt;margin-left:128.85pt;margin-top:320.35pt;height:25.45pt;width:222.25pt;z-index:251838464;mso-width-relative:page;mso-height-relative:page;"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XJAV1AAAAAsBAAAPAAAAAAAA&#10;AAEAIAAAACIAAABkcnMvZG93bnJldi54bWxQSwECFAAUAAAACACHTuJAWZSuBIgCAAApBQAADgAA&#10;AAAAAAABACAAAAAjAQAAZHJzL2Uyb0RvYy54bWxQSwUGAAAAAAYABgBZAQAAHQYAAAAA&#10;">
            <v:path/>
            <v:fill focussize="0,0"/>
            <v:stroke weight="1.5pt"/>
            <v:imagedata o:title=""/>
            <o:lock v:ext="edit"/>
            <v:shadow on="t" color="#868686" opacity="32768f" offset="6pt,6pt"/>
            <v:textbox>
              <w:txbxContent>
                <w:p>
                  <w:pPr>
                    <w:jc w:val="center"/>
                  </w:pPr>
                  <w:r>
                    <w:rPr>
                      <w:rFonts w:hint="eastAsia"/>
                    </w:rPr>
                    <w:t>承包单位按月编制施工进度报告</w:t>
                  </w:r>
                </w:p>
              </w:txbxContent>
            </v:textbox>
          </v:rect>
        </w:pict>
      </w:r>
      <w:r>
        <w:rPr>
          <w:b/>
        </w:rPr>
        <w:pict>
          <v:shape id="_x0000_s2132" o:spid="_x0000_s2132" o:spt="32" type="#_x0000_t32" style="position:absolute;left:0pt;margin-left:238.45pt;margin-top:296.35pt;height:24pt;width:0.05pt;z-index:251839488;mso-width-relative:page;mso-height-relative:page;" filled="f"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path arrowok="t"/>
            <v:fill on="f" focussize="0,0"/>
            <v:stroke endarrow="block"/>
            <v:imagedata o:title=""/>
            <o:lock v:ext="edit"/>
          </v:shape>
        </w:pict>
      </w:r>
      <w:r>
        <w:rPr>
          <w:b/>
        </w:rPr>
        <w:pict>
          <v:rect id="_x0000_s2133" o:spid="_x0000_s2133" o:spt="1" style="position:absolute;left:0pt;margin-left:126.6pt;margin-top:270.9pt;height:25.45pt;width:222.25pt;z-index:251787264;mso-width-relative:page;mso-height-relative:page;"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58ryB9UAAAALAQAADwAAAAAA&#10;AAABACAAAAAiAAAAZHJzL2Rvd25yZXYueG1sUEsBAhQAFAAAAAgAh07iQLsfI82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项目监理机构督促检查施工进度</w:t>
                  </w:r>
                </w:p>
              </w:txbxContent>
            </v:textbox>
          </v:rect>
        </w:pict>
      </w:r>
      <w:r>
        <w:rPr>
          <w:b/>
        </w:rPr>
        <w:pict>
          <v:shape id="_x0000_s2134" o:spid="_x0000_s2134" o:spt="32" type="#_x0000_t32" style="position:absolute;left:0pt;margin-left:238.45pt;margin-top:246.9pt;height:24pt;width:0.05pt;z-index:251794432;mso-width-relative:page;mso-height-relative:page;" filled="f"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path arrowok="t"/>
            <v:fill on="f" focussize="0,0"/>
            <v:stroke endarrow="block"/>
            <v:imagedata o:title=""/>
            <o:lock v:ext="edit"/>
          </v:shape>
        </w:pict>
      </w:r>
      <w:r>
        <w:rPr>
          <w:b/>
        </w:rPr>
        <w:pict>
          <v:rect id="_x0000_s2135" o:spid="_x0000_s2135" o:spt="1" style="position:absolute;left:0pt;margin-left:127.35pt;margin-top:220.85pt;height:26.05pt;width:222.25pt;z-index:251786240;mso-width-relative:page;mso-height-relative:page;"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MrdfVAAAACwEAAA8AAAAA&#10;AAAAAQAgAAAAIgAAAGRycy9kb3ducmV2LnhtbFBLAQIUABQAAAAIAIdO4kALX8u2iQIAACkFAAAO&#10;AAAAAAAAAAEAIAAAACQBAABkcnMvZTJvRG9jLnhtbFBLBQYAAAAABgAGAFkBAAAfBgAAAAA=&#10;">
            <v:path/>
            <v:fill focussize="0,0"/>
            <v:stroke weight="1.5pt"/>
            <v:imagedata o:title=""/>
            <o:lock v:ext="edit"/>
            <v:shadow on="t" color="#868686" opacity="32768f" offset="6pt,6pt"/>
            <v:textbox>
              <w:txbxContent>
                <w:p>
                  <w:pPr>
                    <w:jc w:val="center"/>
                  </w:pPr>
                  <w:r>
                    <w:rPr>
                      <w:rFonts w:hint="eastAsia"/>
                    </w:rPr>
                    <w:t>承包单位组织实施</w:t>
                  </w:r>
                </w:p>
              </w:txbxContent>
            </v:textbox>
          </v:rect>
        </w:pict>
      </w:r>
      <w:r>
        <w:rPr>
          <w:b/>
        </w:rPr>
        <w:pict>
          <v:shape id="_x0000_s2136" o:spid="_x0000_s2136" o:spt="32" type="#_x0000_t32" style="position:absolute;left:0pt;margin-left:238.45pt;margin-top:188.85pt;height:32pt;width:0.05pt;z-index:251793408;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path arrowok="t"/>
            <v:fill on="f" focussize="0,0"/>
            <v:stroke endarrow="block"/>
            <v:imagedata o:title=""/>
            <o:lock v:ext="edit"/>
          </v:shape>
        </w:pict>
      </w:r>
      <w:r>
        <w:rPr>
          <w:b/>
        </w:rPr>
        <w:pict>
          <v:shape id="_x0000_s2137" o:spid="_x0000_s2137" o:spt="32" type="#_x0000_t32" style="position:absolute;left:0pt;margin-left:238.45pt;margin-top:118.3pt;height:29.1pt;width:0.05pt;z-index:251792384;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path arrowok="t"/>
            <v:fill on="f" focussize="0,0"/>
            <v:stroke endarrow="block"/>
            <v:imagedata o:title=""/>
            <o:lock v:ext="edit"/>
          </v:shape>
        </w:pict>
      </w:r>
      <w:r>
        <w:rPr>
          <w:b/>
        </w:rPr>
        <w:pict>
          <v:shape id="_x0000_s2138" o:spid="_x0000_s2138" o:spt="32" type="#_x0000_t32" style="position:absolute;left:0pt;margin-left:238.45pt;margin-top:48.45pt;height:28.4pt;width:0.05pt;z-index:251791360;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path arrowok="t"/>
            <v:fill on="f" focussize="0,0"/>
            <v:stroke endarrow="block"/>
            <v:imagedata o:title=""/>
            <o:lock v:ext="edit"/>
          </v:shape>
        </w:pict>
      </w:r>
      <w:r>
        <w:rPr>
          <w:b/>
        </w:rPr>
        <w:pict>
          <v:rect id="_x0000_s2139" o:spid="_x0000_s2139" o:spt="1" style="position:absolute;left:0pt;margin-left:125.85pt;margin-top:147.4pt;height:41.45pt;width:222.25pt;z-index:251785216;mso-width-relative:page;mso-height-relative:page;"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Da2D5KiAIAACkFAAAO&#10;AAAAAAAAAAEAIAAAACUBAABkcnMvZTJvRG9jLnhtbFBLBQYAAAAABgAGAFkBAAAfBgAAAAA=&#10;">
            <v:path/>
            <v:fill focussize="0,0"/>
            <v:stroke weight="1.5pt"/>
            <v:imagedata o:title=""/>
            <o:lock v:ext="edit"/>
            <v:shadow on="t" color="#868686" opacity="32768f" offset="6pt,6pt"/>
            <v:textbox>
              <w:txbxContent>
                <w:p>
                  <w:pPr>
                    <w:jc w:val="center"/>
                  </w:pPr>
                  <w:r>
                    <w:rPr>
                      <w:rFonts w:hint="eastAsia"/>
                    </w:rPr>
                    <w:t xml:space="preserve">项目监理单位审核， </w:t>
                  </w:r>
                </w:p>
                <w:p>
                  <w:pPr>
                    <w:jc w:val="center"/>
                  </w:pPr>
                  <w:r>
                    <w:rPr>
                      <w:rFonts w:hint="eastAsia"/>
                    </w:rPr>
                    <w:t>合格后签认，报建设单位批准</w:t>
                  </w:r>
                </w:p>
              </w:txbxContent>
            </v:textbox>
          </v:rect>
        </w:pict>
      </w:r>
      <w:r>
        <w:rPr>
          <w:b/>
        </w:rPr>
        <w:pict>
          <v:rect id="_x0000_s2140" o:spid="_x0000_s2140" o:spt="1" style="position:absolute;left:0pt;margin-left:125.85pt;margin-top:76.85pt;height:41.45pt;width:222.25pt;z-index:251783168;mso-width-relative:page;mso-height-relative:page;"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Kx34LogCAAApBQAADgAA&#10;AAAAAAABACAAAAAjAQAAZHJzL2Uyb0RvYy54bWxQSwUGAAAAAAYABgBZAQAAHQYAAAAA&#10;">
            <v:path/>
            <v:fill focussize="0,0"/>
            <v:stroke weight="1.5pt"/>
            <v:imagedata o:title=""/>
            <o:lock v:ext="edit"/>
            <v:shadow on="t" color="#868686" opacity="32768f" offset="6pt,6pt"/>
            <v:textbox>
              <w:txbxContent>
                <w:p>
                  <w:pPr>
                    <w:jc w:val="center"/>
                  </w:pPr>
                  <w:r>
                    <w:rPr>
                      <w:rFonts w:hint="eastAsia"/>
                    </w:rPr>
                    <w:t>承包单位提交</w:t>
                  </w:r>
                </w:p>
                <w:p>
                  <w:pPr>
                    <w:jc w:val="center"/>
                  </w:pPr>
                  <w:r>
                    <w:rPr>
                      <w:rFonts w:hint="eastAsia"/>
                    </w:rPr>
                    <w:t>《施工进度计划报审表》</w:t>
                  </w:r>
                </w:p>
              </w:txbxContent>
            </v:textbox>
          </v:rect>
        </w:pict>
      </w:r>
      <w:r>
        <w:rPr>
          <w:b/>
        </w:rPr>
        <w:pict>
          <v:rect id="_x0000_s2141" o:spid="_x0000_s2141" o:spt="1" style="position:absolute;left:0pt;margin-left:125.85pt;margin-top:7pt;height:41.45pt;width:222.25pt;z-index:251782144;mso-width-relative:page;mso-height-relative:page;"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LdhDVu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Nqd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3YQ1biAIAACkFAAAOAAAA&#10;AAAAAAEAIAAAACIBAABkcnMvZTJvRG9jLnhtbFBLBQYAAAAABgAGAFkBAAAcBgAAAAA=&#10;">
            <v:path/>
            <v:fill focussize="0,0"/>
            <v:stroke weight="1.5pt"/>
            <v:imagedata o:title=""/>
            <o:lock v:ext="edit"/>
            <v:shadow on="t" color="#868686" opacity="32768f" offset="6pt,6pt"/>
            <v:textbox>
              <w:txbxContent>
                <w:p>
                  <w:pPr>
                    <w:jc w:val="center"/>
                  </w:pPr>
                  <w:r>
                    <w:rPr>
                      <w:rFonts w:hint="eastAsia"/>
                    </w:rPr>
                    <w:t>项目监理机构协助建设单位编制</w:t>
                  </w:r>
                </w:p>
                <w:p>
                  <w:pPr>
                    <w:jc w:val="center"/>
                  </w:pPr>
                  <w:r>
                    <w:rPr>
                      <w:rFonts w:hint="eastAsia"/>
                    </w:rPr>
                    <w:t>总体工程施工里程碑进度计划</w:t>
                  </w:r>
                </w:p>
              </w:txbxContent>
            </v:textbox>
          </v:rect>
        </w:pict>
      </w:r>
      <w:r>
        <w:rPr>
          <w:b/>
        </w:rPr>
        <w:br w:type="page"/>
      </w:r>
      <w:r>
        <w:rPr>
          <w:b/>
        </w:rPr>
        <w:pict>
          <v:rect id="_x0000_s2142" o:spid="_x0000_s2142" o:spt="1" style="position:absolute;left:0pt;margin-left:-19.4pt;margin-top:209.65pt;height:106.95pt;width:136.75pt;z-index:251856896;mso-width-relative:page;mso-height-relative:page;" coordsize="21600,21600" o:gfxdata="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Dp0UU1gAAAAsBAAAPAAAA&#10;AAAAAAEAIAAAACIAAABkcnMvZG93bnJldi54bWxQSwECFAAUAAAACACHTuJAOlXf4okCAAAqBQAA&#10;DgAAAAAAAAABACAAAAAlAQAAZHJzL2Uyb0RvYy54bWxQSwUGAAAAAAYABgBZAQAAIAYAAAAA&#10;">
            <v:path/>
            <v:fill focussize="0,0"/>
            <v:stroke weight="1.5pt"/>
            <v:imagedata o:title=""/>
            <o:lock v:ext="edit"/>
            <v:shadow on="t" color="#868686" opacity="32768f" offset="6pt,6pt"/>
            <v:textbox>
              <w:txbxContent>
                <w:p>
                  <w:pPr>
                    <w:numPr>
                      <w:ilvl w:val="0"/>
                      <w:numId w:val="7"/>
                    </w:numPr>
                    <w:jc w:val="left"/>
                  </w:pPr>
                  <w:r>
                    <w:rPr>
                      <w:rFonts w:hint="eastAsia"/>
                    </w:rPr>
                    <w:t>进场施工机械的完好状况。</w:t>
                  </w:r>
                </w:p>
                <w:p>
                  <w:pPr>
                    <w:numPr>
                      <w:ilvl w:val="0"/>
                      <w:numId w:val="7"/>
                    </w:numPr>
                    <w:jc w:val="left"/>
                  </w:pPr>
                  <w:r>
                    <w:rPr>
                      <w:rFonts w:hint="eastAsia"/>
                    </w:rPr>
                    <w:t>施工机械的安全防护和控制装置。</w:t>
                  </w:r>
                </w:p>
                <w:p>
                  <w:pPr>
                    <w:numPr>
                      <w:ilvl w:val="0"/>
                      <w:numId w:val="7"/>
                    </w:numPr>
                    <w:jc w:val="left"/>
                  </w:pPr>
                  <w:r>
                    <w:rPr>
                      <w:rFonts w:hint="eastAsia"/>
                    </w:rPr>
                    <w:t>垂直运输设备装拆作业的安全措施。</w:t>
                  </w:r>
                </w:p>
              </w:txbxContent>
            </v:textbox>
          </v:rect>
        </w:pict>
      </w:r>
      <w:r>
        <w:rPr>
          <w:b/>
        </w:rPr>
        <w:pict>
          <v:rect id="_x0000_s2143" o:spid="_x0000_s2143" o:spt="1" style="position:absolute;left:0pt;margin-left:325.5pt;margin-top:268.3pt;height:135.65pt;width:152.55pt;z-index:251854848;mso-width-relative:page;mso-height-relative:page;"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UNBMdUAAAALAQAADwAAAAAA&#10;AAABACAAAAAiAAAAZHJzL2Rvd25yZXYueG1sUEsBAhQAFAAAAAgAh07iQDUbuR+IAgAAKgUAAA4A&#10;AAAAAAAAAQAgAAAAJAEAAGRycy9lMm9Eb2MueG1sUEsFBgAAAAAGAAYAWQEAAB4GAAAAAA==&#10;">
            <v:path/>
            <v:fill focussize="0,0"/>
            <v:stroke weight="1.5pt"/>
            <v:imagedata o:title=""/>
            <o:lock v:ext="edit"/>
            <v:shadow on="t" color="#868686" opacity="32768f" offset="6pt,6pt"/>
            <v:textbox>
              <w:txbxContent>
                <w:p>
                  <w:pPr>
                    <w:numPr>
                      <w:ilvl w:val="0"/>
                      <w:numId w:val="8"/>
                    </w:numPr>
                    <w:jc w:val="left"/>
                  </w:pPr>
                  <w:r>
                    <w:rPr>
                      <w:rFonts w:hint="eastAsia"/>
                    </w:rPr>
                    <w:t>各种安全标志。</w:t>
                  </w:r>
                </w:p>
                <w:p>
                  <w:pPr>
                    <w:numPr>
                      <w:ilvl w:val="0"/>
                      <w:numId w:val="8"/>
                    </w:numPr>
                    <w:jc w:val="left"/>
                  </w:pPr>
                  <w:r>
                    <w:rPr>
                      <w:rFonts w:hint="eastAsia"/>
                    </w:rPr>
                    <w:t>各种安全防护措施。</w:t>
                  </w:r>
                </w:p>
                <w:p>
                  <w:pPr>
                    <w:numPr>
                      <w:ilvl w:val="0"/>
                      <w:numId w:val="8"/>
                    </w:numPr>
                    <w:jc w:val="left"/>
                  </w:pPr>
                  <w:r>
                    <w:rPr>
                      <w:rFonts w:hint="eastAsia"/>
                    </w:rPr>
                    <w:t>临时用电是否符合规范。</w:t>
                  </w:r>
                </w:p>
                <w:p>
                  <w:pPr>
                    <w:numPr>
                      <w:ilvl w:val="0"/>
                      <w:numId w:val="8"/>
                    </w:numPr>
                    <w:jc w:val="left"/>
                  </w:pPr>
                  <w:r>
                    <w:rPr>
                      <w:rFonts w:hint="eastAsia"/>
                    </w:rPr>
                    <w:t>排水系统是否畅通。</w:t>
                  </w:r>
                </w:p>
                <w:p>
                  <w:pPr>
                    <w:numPr>
                      <w:ilvl w:val="0"/>
                      <w:numId w:val="8"/>
                    </w:numPr>
                    <w:jc w:val="left"/>
                  </w:pPr>
                  <w:r>
                    <w:rPr>
                      <w:rFonts w:hint="eastAsia"/>
                    </w:rPr>
                    <w:t>消防设施是否齐全。</w:t>
                  </w:r>
                </w:p>
                <w:p>
                  <w:pPr>
                    <w:numPr>
                      <w:ilvl w:val="0"/>
                      <w:numId w:val="8"/>
                    </w:numPr>
                    <w:jc w:val="left"/>
                  </w:pPr>
                  <w:r>
                    <w:rPr>
                      <w:rFonts w:hint="eastAsia"/>
                    </w:rPr>
                    <w:t>易燃、易爆物资的安全措施。</w:t>
                  </w:r>
                </w:p>
                <w:p>
                  <w:pPr>
                    <w:numPr>
                      <w:ilvl w:val="0"/>
                      <w:numId w:val="8"/>
                    </w:numPr>
                    <w:jc w:val="left"/>
                  </w:pPr>
                  <w:r>
                    <w:rPr>
                      <w:rFonts w:hint="eastAsia"/>
                    </w:rPr>
                    <w:t>现场防雷措施。</w:t>
                  </w:r>
                </w:p>
              </w:txbxContent>
            </v:textbox>
          </v:rect>
        </w:pict>
      </w:r>
      <w:r>
        <w:rPr>
          <w:b/>
        </w:rPr>
        <w:pict>
          <v:rect id="_x0000_s2144" o:spid="_x0000_s2144" o:spt="1" style="position:absolute;left:0pt;margin-left:327.75pt;margin-top:178.9pt;height:74.5pt;width:150.3pt;z-index:251852800;mso-width-relative:page;mso-height-relative:page;"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OB15jVAAAACwEAAA8AAAAAAAAAAQAg&#10;AAAAIgAAAGRycy9kb3ducmV2LnhtbFBLAQIUABQAAAAIAIdO4kC4qwgPgwIAACkFAAAOAAAAAAAA&#10;AAEAIAAAACQBAABkcnMvZTJvRG9jLnhtbFBLBQYAAAAABgAGAFkBAAAZBgAAAAA=&#10;">
            <v:path/>
            <v:fill focussize="0,0"/>
            <v:stroke weight="1.5pt"/>
            <v:imagedata o:title=""/>
            <o:lock v:ext="edit"/>
            <v:shadow on="t" color="#868686" opacity="32768f" offset="6pt,6pt"/>
            <v:textbox>
              <w:txbxContent>
                <w:p>
                  <w:pPr>
                    <w:numPr>
                      <w:ilvl w:val="0"/>
                      <w:numId w:val="9"/>
                    </w:numPr>
                    <w:jc w:val="left"/>
                  </w:pPr>
                  <w:r>
                    <w:rPr>
                      <w:rFonts w:hint="eastAsia"/>
                    </w:rPr>
                    <w:t>安全生产管理制度。</w:t>
                  </w:r>
                </w:p>
                <w:p>
                  <w:pPr>
                    <w:numPr>
                      <w:ilvl w:val="0"/>
                      <w:numId w:val="9"/>
                    </w:numPr>
                    <w:jc w:val="left"/>
                  </w:pPr>
                  <w:r>
                    <w:rPr>
                      <w:rFonts w:hint="eastAsia"/>
                    </w:rPr>
                    <w:t>安全生产岗位责任制。</w:t>
                  </w:r>
                </w:p>
                <w:p>
                  <w:pPr>
                    <w:numPr>
                      <w:ilvl w:val="0"/>
                      <w:numId w:val="9"/>
                    </w:numPr>
                    <w:jc w:val="left"/>
                  </w:pPr>
                  <w:r>
                    <w:rPr>
                      <w:rFonts w:hint="eastAsia"/>
                    </w:rPr>
                    <w:t>安全生产操作规程。</w:t>
                  </w:r>
                </w:p>
                <w:p>
                  <w:pPr>
                    <w:numPr>
                      <w:ilvl w:val="0"/>
                      <w:numId w:val="9"/>
                    </w:numPr>
                    <w:jc w:val="left"/>
                  </w:pPr>
                  <w:r>
                    <w:rPr>
                      <w:rFonts w:hint="eastAsia"/>
                    </w:rPr>
                    <w:t>安检体系及人员到岗。</w:t>
                  </w:r>
                </w:p>
              </w:txbxContent>
            </v:textbox>
          </v:rect>
        </w:pict>
      </w:r>
      <w:r>
        <w:rPr>
          <w:b/>
        </w:rPr>
        <w:pict>
          <v:rect id="_x0000_s2145" o:spid="_x0000_s2145" o:spt="1" style="position:absolute;left:0pt;margin-left:327.75pt;margin-top:15pt;height:152.75pt;width:150.3pt;z-index:251803648;mso-width-relative:page;mso-height-relative:page;"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qpYHTAAAACgEAAA8AAAAAAAAA&#10;AQAgAAAAIgAAAGRycy9kb3ducmV2LnhtbFBLAQIUABQAAAAIAIdO4kCFFXmEiAIAACoFAAAOAAAA&#10;AAAAAAEAIAAAACIBAABkcnMvZTJvRG9jLnhtbFBLBQYAAAAABgAGAFkBAAAcBgAAAAA=&#10;">
            <v:path/>
            <v:fill focussize="0,0"/>
            <v:stroke weight="1.5pt"/>
            <v:imagedata o:title=""/>
            <o:lock v:ext="edit"/>
            <v:shadow on="t" color="#868686" opacity="32768f" offset="6pt,6pt"/>
            <v:textbox>
              <w:txbxContent>
                <w:p>
                  <w:pPr>
                    <w:numPr>
                      <w:ilvl w:val="0"/>
                      <w:numId w:val="10"/>
                    </w:numPr>
                    <w:jc w:val="left"/>
                  </w:pPr>
                  <w:r>
                    <w:rPr>
                      <w:rFonts w:hint="eastAsia"/>
                    </w:rPr>
                    <w:t>地下管线保护措施。</w:t>
                  </w:r>
                </w:p>
                <w:p>
                  <w:pPr>
                    <w:numPr>
                      <w:ilvl w:val="0"/>
                      <w:numId w:val="10"/>
                    </w:numPr>
                    <w:jc w:val="left"/>
                  </w:pPr>
                  <w:r>
                    <w:rPr>
                      <w:rFonts w:hint="eastAsia"/>
                    </w:rPr>
                    <w:t>基坑支护与降水、土方开挖与边坡防护、模板、起重吊装、脚手架、拆除、爆破。</w:t>
                  </w:r>
                </w:p>
                <w:p>
                  <w:pPr>
                    <w:numPr>
                      <w:ilvl w:val="0"/>
                      <w:numId w:val="10"/>
                    </w:numPr>
                    <w:jc w:val="left"/>
                  </w:pPr>
                  <w:r>
                    <w:rPr>
                      <w:rFonts w:hint="eastAsia"/>
                    </w:rPr>
                    <w:t>安全用电、电气防火。</w:t>
                  </w:r>
                </w:p>
                <w:p>
                  <w:pPr>
                    <w:numPr>
                      <w:ilvl w:val="0"/>
                      <w:numId w:val="10"/>
                    </w:numPr>
                    <w:jc w:val="left"/>
                  </w:pPr>
                  <w:r>
                    <w:rPr>
                      <w:rFonts w:hint="eastAsia"/>
                    </w:rPr>
                    <w:t>雨季施工方案。</w:t>
                  </w:r>
                </w:p>
                <w:p>
                  <w:pPr>
                    <w:numPr>
                      <w:ilvl w:val="0"/>
                      <w:numId w:val="10"/>
                    </w:numPr>
                    <w:jc w:val="left"/>
                  </w:pPr>
                  <w:r>
                    <w:rPr>
                      <w:rFonts w:hint="eastAsia"/>
                    </w:rPr>
                    <w:t>施工总平面布置图是否符合安全要求。</w:t>
                  </w:r>
                </w:p>
              </w:txbxContent>
            </v:textbox>
          </v:rect>
        </w:pict>
      </w:r>
      <w:r>
        <w:rPr>
          <w:b/>
        </w:rPr>
        <w:pict>
          <v:shape id="_x0000_s2146" o:spid="_x0000_s2146" o:spt="32" type="#_x0000_t32" style="position:absolute;left:0pt;margin-left:76.55pt;margin-top:498.95pt;height:22.3pt;width:0.05pt;z-index:251869184;mso-width-relative:page;mso-height-relative:page;" filled="f"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path arrowok="t"/>
            <v:fill on="f" focussize="0,0"/>
            <v:stroke endarrow="block"/>
            <v:imagedata o:title=""/>
            <o:lock v:ext="edit"/>
          </v:shape>
        </w:pict>
      </w:r>
      <w:r>
        <w:rPr>
          <w:b/>
        </w:rPr>
        <w:pict>
          <v:shape id="_x0000_s2147" o:spid="_x0000_s2147" o:spt="202" type="#_x0000_t202" style="position:absolute;left:0pt;margin-left:151.95pt;margin-top:543.85pt;height:24.35pt;width:61.35pt;z-index:251874304;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r13L2QAAAA0BAAAP&#10;AAAAAAAAAAEAIAAAACIAAABkcnMvZG93bnJldi54bWxQSwECFAAUAAAACACHTuJAXwEceBcCAAAa&#10;BAAADgAAAAAAAAABACAAAAAoAQAAZHJzL2Uyb0RvYy54bWxQSwUGAAAAAAYABgBZAQAAsQUAAAAA&#10;">
            <v:path/>
            <v:fill on="f" focussize="0,0"/>
            <v:stroke on="f" joinstyle="miter"/>
            <v:imagedata o:title=""/>
            <o:lock v:ext="edit"/>
            <v:textbox>
              <w:txbxContent>
                <w:p>
                  <w:r>
                    <w:rPr>
                      <w:rFonts w:hint="eastAsia"/>
                    </w:rPr>
                    <w:t>合格</w:t>
                  </w:r>
                </w:p>
              </w:txbxContent>
            </v:textbox>
          </v:shape>
        </w:pict>
      </w:r>
      <w:r>
        <w:rPr>
          <w:b/>
        </w:rPr>
        <w:pict>
          <v:shape id="_x0000_s2148" o:spid="_x0000_s2148" o:spt="32" type="#_x0000_t32" style="position:absolute;left:0pt;flip:y;margin-left:150.75pt;margin-top:510.15pt;height:29.8pt;width:0.05pt;z-index:251877376;mso-width-relative:page;mso-height-relative:page;" filled="f"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path arrowok="t"/>
            <v:fill on="f" focussize="0,0"/>
            <v:stroke/>
            <v:imagedata o:title=""/>
            <o:lock v:ext="edit"/>
          </v:shape>
        </w:pict>
      </w:r>
      <w:r>
        <w:rPr>
          <w:b/>
        </w:rPr>
        <w:pict>
          <v:shape id="_x0000_s2149" o:spid="_x0000_s2149" o:spt="32" type="#_x0000_t32" style="position:absolute;left:0pt;margin-left:150.75pt;margin-top:539.95pt;height:0.05pt;width:49.1pt;z-index:251872256;mso-width-relative:page;mso-height-relative:page;" filled="f"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path arrowok="t"/>
            <v:fill on="f" focussize="0,0"/>
            <v:stroke endarrow="block"/>
            <v:imagedata o:title=""/>
            <o:lock v:ext="edit"/>
          </v:shape>
        </w:pict>
      </w:r>
      <w:r>
        <w:rPr>
          <w:b/>
        </w:rPr>
        <w:pict>
          <v:shape id="_x0000_s2150" o:spid="_x0000_s2150" o:spt="32" type="#_x0000_t32" style="position:absolute;left:0pt;margin-left:272.2pt;margin-top:482.65pt;height:44.6pt;width:0.05pt;z-index:251812864;mso-width-relative:page;mso-height-relative:page;" filled="f"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path arrowok="t"/>
            <v:fill on="f" focussize="0,0"/>
            <v:stroke endarrow="block"/>
            <v:imagedata o:title=""/>
            <o:lock v:ext="edit"/>
          </v:shape>
        </w:pict>
      </w:r>
      <w:r>
        <w:rPr>
          <w:b/>
        </w:rPr>
        <w:pict>
          <v:rect id="_x0000_s2151" o:spid="_x0000_s2151" o:spt="1" style="position:absolute;left:0pt;margin-left:200.1pt;margin-top:527.25pt;height:26.75pt;width:141.1pt;z-index:251849728;mso-width-relative:page;mso-height-relative:page;"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Li7NUAAAANAQAADwAAAAAA&#10;AAABACAAAAAiAAAAZHJzL2Rvd25yZXYueG1sUEsBAhQAFAAAAAgAh07iQOPjDBi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作好安全记录</w:t>
                  </w:r>
                </w:p>
              </w:txbxContent>
            </v:textbox>
          </v:rect>
        </w:pict>
      </w:r>
      <w:r>
        <w:rPr>
          <w:b/>
        </w:rPr>
        <w:pict>
          <v:shape id="_x0000_s2152" o:spid="_x0000_s2152" o:spt="32" type="#_x0000_t32" style="position:absolute;left:0pt;margin-left:272.2pt;margin-top:398.7pt;height:42.5pt;width:0.05pt;z-index:251811840;mso-width-relative:page;mso-height-relative:page;" filled="f"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path arrowok="t"/>
            <v:fill on="f" focussize="0,0"/>
            <v:stroke endarrow="block"/>
            <v:imagedata o:title=""/>
            <o:lock v:ext="edit"/>
          </v:shape>
        </w:pict>
      </w:r>
      <w:r>
        <w:rPr>
          <w:b/>
        </w:rPr>
        <w:pict>
          <v:rect id="_x0000_s2153" o:spid="_x0000_s2153" o:spt="1" style="position:absolute;left:0pt;margin-left:202.65pt;margin-top:441.2pt;height:41.45pt;width:141.1pt;z-index:251804672;mso-width-relative:page;mso-height-relative:page;"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2B7RbVAAAACwEAAA8AAAAAAAAA&#10;AQAgAAAAIgAAAGRycy9kb3ducmV2LnhtbFBLAQIUABQAAAAIAIdO4kAoWxU8hgIAACkFAAAOAAAA&#10;AAAAAAEAIAAAACQBAABkcnMvZTJvRG9jLnhtbFBLBQYAAAAABgAGAFkBAAAcBgAAAAA=&#10;">
            <v:path/>
            <v:fill focussize="0,0"/>
            <v:stroke weight="1.5pt"/>
            <v:imagedata o:title=""/>
            <o:lock v:ext="edit"/>
            <v:shadow on="t" color="#868686" opacity="32768f" offset="6pt,6pt"/>
            <v:textbox>
              <w:txbxContent>
                <w:p>
                  <w:pPr>
                    <w:jc w:val="center"/>
                  </w:pPr>
                  <w:r>
                    <w:rPr>
                      <w:rFonts w:hint="eastAsia"/>
                    </w:rPr>
                    <w:t>对高危作业/易发生</w:t>
                  </w:r>
                </w:p>
                <w:p>
                  <w:pPr>
                    <w:jc w:val="center"/>
                  </w:pPr>
                  <w:r>
                    <w:rPr>
                      <w:rFonts w:hint="eastAsia"/>
                    </w:rPr>
                    <w:t>安全风险源重点检查</w:t>
                  </w:r>
                </w:p>
              </w:txbxContent>
            </v:textbox>
          </v:rect>
        </w:pict>
      </w:r>
      <w:r>
        <w:rPr>
          <w:b/>
        </w:rPr>
        <w:pict>
          <v:rect id="_x0000_s2154" o:spid="_x0000_s2154" o:spt="1" style="position:absolute;left:0pt;margin-left:200.1pt;margin-top:602.8pt;height:26.75pt;width:145.15pt;z-index:251850752;mso-width-relative:page;mso-height-relative:page;"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HnniNUAAAANAQAADwAAAAAA&#10;AAABACAAAAAiAAAAZHJzL2Rvd25yZXYueG1sUEsBAhQAFAAAAAgAh07iQMcbkcmIAgAAKQ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安全监理文件归档</w:t>
                  </w:r>
                </w:p>
              </w:txbxContent>
            </v:textbox>
          </v:rect>
        </w:pict>
      </w:r>
      <w:r>
        <w:rPr>
          <w:b/>
        </w:rPr>
        <w:pict>
          <v:shape id="_x0000_s2155" o:spid="_x0000_s2155" o:spt="32" type="#_x0000_t32" style="position:absolute;left:0pt;flip:y;margin-left:214pt;margin-top:411.95pt;height:29.25pt;width:0.05pt;z-index:251864064;mso-width-relative:page;mso-height-relative:page;" filled="f"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path arrowok="t"/>
            <v:fill on="f" focussize="0,0"/>
            <v:stroke/>
            <v:imagedata o:title=""/>
            <o:lock v:ext="edit"/>
          </v:shape>
        </w:pict>
      </w:r>
      <w:r>
        <w:rPr>
          <w:b/>
        </w:rPr>
        <w:pict>
          <v:shape id="_x0000_s2156" o:spid="_x0000_s2156" o:spt="32" type="#_x0000_t32" style="position:absolute;left:0pt;flip:x y;margin-left:146.55pt;margin-top:398.7pt;height:13.25pt;width:66.75pt;z-index:251865088;mso-width-relative:page;mso-height-relative:page;" filled="f"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path arrowok="t"/>
            <v:fill on="f" focussize="0,0"/>
            <v:stroke endarrow="block"/>
            <v:imagedata o:title=""/>
            <o:lock v:ext="edit"/>
          </v:shape>
        </w:pict>
      </w:r>
      <w:r>
        <w:rPr>
          <w:b/>
        </w:rPr>
        <w:pict>
          <v:shape id="_x0000_s2157" o:spid="_x0000_s2157" o:spt="32" type="#_x0000_t32" style="position:absolute;left:0pt;margin-left:125.85pt;margin-top:414.15pt;height:55.3pt;width:0.05pt;z-index:251875328;mso-width-relative:page;mso-height-relative:page;" filled="f"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path arrowok="t"/>
            <v:fill on="f" focussize="0,0"/>
            <v:stroke endarrow="block"/>
            <v:imagedata o:title=""/>
            <o:lock v:ext="edit"/>
          </v:shape>
        </w:pict>
      </w:r>
      <w:r>
        <w:rPr>
          <w:b/>
        </w:rPr>
        <w:pict>
          <v:rect id="_x0000_s2158" o:spid="_x0000_s2158" o:spt="1" style="position:absolute;left:0pt;margin-left:119.45pt;margin-top:470.2pt;height:39.95pt;width:49.75pt;z-index:251860992;mso-width-relative:page;mso-height-relative:page;"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Tz8wy1QAAAAwBAAAPAAAAAAAA&#10;AAEAIAAAACIAAABkcnMvZG93bnJldi54bWxQSwECFAAUAAAACACHTuJAKFjBmIcCAAAoBQAADgAA&#10;AAAAAAABACAAAAAkAQAAZHJzL2Uyb0RvYy54bWxQSwUGAAAAAAYABgBZAQAAHQYAAAAA&#10;">
            <v:path/>
            <v:fill focussize="0,0"/>
            <v:stroke weight="1.5pt"/>
            <v:imagedata o:title=""/>
            <o:lock v:ext="edit"/>
            <v:shadow on="t" color="#868686" opacity="32768f" offset="6pt,6pt"/>
            <v:textbox>
              <w:txbxContent>
                <w:p>
                  <w:pPr>
                    <w:jc w:val="center"/>
                  </w:pPr>
                  <w:r>
                    <w:rPr>
                      <w:rFonts w:hint="eastAsia"/>
                    </w:rPr>
                    <w:t>整改</w:t>
                  </w:r>
                </w:p>
                <w:p>
                  <w:pPr>
                    <w:jc w:val="center"/>
                  </w:pPr>
                  <w:r>
                    <w:rPr>
                      <w:rFonts w:hint="eastAsia"/>
                    </w:rPr>
                    <w:t>复验</w:t>
                  </w:r>
                </w:p>
              </w:txbxContent>
            </v:textbox>
          </v:rect>
        </w:pict>
      </w:r>
      <w:r>
        <w:rPr>
          <w:b/>
        </w:rPr>
        <w:pict>
          <v:shape id="_x0000_s2159" o:spid="_x0000_s2159" o:spt="32" type="#_x0000_t32" style="position:absolute;left:0pt;margin-left:94pt;margin-top:482.65pt;height:0pt;width:23.3pt;z-index:251871232;mso-width-relative:page;mso-height-relative:page;" filled="f"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path arrowok="t"/>
            <v:fill on="f" focussize="0,0"/>
            <v:stroke endarrow="block"/>
            <v:imagedata o:title=""/>
            <o:lock v:ext="edit"/>
          </v:shape>
        </w:pict>
      </w:r>
      <w:r>
        <w:rPr>
          <w:b/>
        </w:rPr>
        <w:pict>
          <v:shape id="_x0000_s2160" o:spid="_x0000_s2160" o:spt="32" type="#_x0000_t32" style="position:absolute;left:0pt;flip:x;margin-left:146.55pt;margin-top:385.05pt;height:0.05pt;width:33.3pt;z-index:251863040;mso-width-relative:page;mso-height-relative:page;" filled="f"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path arrowok="t"/>
            <v:fill on="f" focussize="0,0"/>
            <v:stroke endarrow="block"/>
            <v:imagedata o:title=""/>
            <o:lock v:ext="edit"/>
          </v:shape>
        </w:pict>
      </w:r>
      <w:r>
        <w:rPr>
          <w:b/>
        </w:rPr>
        <w:pict>
          <v:rect id="_x0000_s2161" o:spid="_x0000_s2161" o:spt="1" style="position:absolute;left:0pt;margin-left:-7pt;margin-top:441.2pt;height:108.95pt;width:31.25pt;z-index:251862016;mso-width-relative:page;mso-height-relative:page;" coordsize="21600,21600" o:gfxdata="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LkHTLVAAAACwEAAA8AAAAA&#10;AAAAAQAgAAAAIgAAAGRycy9kb3ducmV2LnhtbFBLAQIUABQAAAAIAIdO4kBk/lpciQIAACkFAAAO&#10;AAAAAAAAAAEAIAAAACQBAABkcnMvZTJvRG9jLnhtbFBLBQYAAAAABgAGAFkBAAAfBgAAAAA=&#10;">
            <v:path/>
            <v:fill focussize="0,0"/>
            <v:stroke weight="1.5pt"/>
            <v:imagedata o:title=""/>
            <o:lock v:ext="edit"/>
            <v:shadow on="t" color="#868686" opacity="32768f" offset="6pt,6pt"/>
            <v:textbox>
              <w:txbxContent>
                <w:p>
                  <w:pPr>
                    <w:jc w:val="center"/>
                  </w:pPr>
                  <w:r>
                    <w:rPr>
                      <w:rFonts w:hint="eastAsia"/>
                    </w:rPr>
                    <w:t>报告建设单位</w:t>
                  </w:r>
                </w:p>
              </w:txbxContent>
            </v:textbox>
          </v:rect>
        </w:pict>
      </w:r>
      <w:r>
        <w:rPr>
          <w:b/>
        </w:rPr>
        <w:pict>
          <v:rect id="_x0000_s2162" o:spid="_x0000_s2162" o:spt="1" style="position:absolute;left:0pt;margin-left:48.7pt;margin-top:587.2pt;height:41.45pt;width:114.9pt;z-index:251799552;mso-width-relative:page;mso-height-relative:page;"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E6yCNYAAAAMAQAADwAAAAAA&#10;AAABACAAAAAiAAAAZHJzL2Rvd25yZXYueG1sUEsBAhQAFAAAAAgAh07iQMz+IsmHAgAAKQUAAA4A&#10;AAAAAAAAAQAgAAAAJQEAAGRycy9lMm9Eb2MueG1sUEsFBgAAAAAGAAYAWQEAAB4GAAAAAA==&#10;">
            <v:path/>
            <v:fill focussize="0,0"/>
            <v:stroke weight="1.5pt"/>
            <v:imagedata o:title=""/>
            <o:lock v:ext="edit"/>
            <v:shadow on="t" color="#868686" opacity="32768f" offset="6pt,6pt"/>
            <v:textbox>
              <w:txbxContent>
                <w:p>
                  <w:pPr>
                    <w:jc w:val="center"/>
                  </w:pPr>
                  <w:r>
                    <w:rPr>
                      <w:rFonts w:hint="eastAsia"/>
                    </w:rPr>
                    <w:t>报告当地建设行政主管部门或行业主管部门</w:t>
                  </w:r>
                </w:p>
              </w:txbxContent>
            </v:textbox>
          </v:rect>
        </w:pict>
      </w:r>
      <w:r>
        <w:rPr>
          <w:b/>
        </w:rPr>
        <w:pict>
          <v:rect id="_x0000_s2163" o:spid="_x0000_s2163" o:spt="1" style="position:absolute;left:0pt;margin-left:49.2pt;margin-top:522pt;height:41.45pt;width:81.45pt;z-index:251802624;mso-width-relative:page;mso-height-relative:page;"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wHJQtQAAAAMAQAADwAAAAAAAAAB&#10;ACAAAAAiAAAAZHJzL2Rvd25yZXYueG1sUEsBAhQAFAAAAAgAh07iQNyGG7CGAgAAKQUAAA4AAAAA&#10;AAAAAQAgAAAAIwEAAGRycy9lMm9Eb2MueG1sUEsFBgAAAAAGAAYAWQEAABsGAAAAAA==&#10;">
            <v:path/>
            <v:fill focussize="0,0"/>
            <v:stroke weight="1.5pt"/>
            <v:imagedata o:title=""/>
            <o:lock v:ext="edit"/>
            <v:shadow on="t" color="#868686" opacity="32768f" offset="6pt,6pt"/>
            <v:textbox>
              <w:txbxContent>
                <w:p>
                  <w:pPr>
                    <w:jc w:val="center"/>
                  </w:pPr>
                  <w:r>
                    <w:rPr>
                      <w:rFonts w:hint="eastAsia"/>
                    </w:rPr>
                    <w:t>承包单位拒</w:t>
                  </w:r>
                </w:p>
                <w:p>
                  <w:pPr>
                    <w:jc w:val="center"/>
                  </w:pPr>
                  <w:r>
                    <w:rPr>
                      <w:rFonts w:hint="eastAsia"/>
                    </w:rPr>
                    <w:t>不停工整改</w:t>
                  </w:r>
                </w:p>
              </w:txbxContent>
            </v:textbox>
          </v:rect>
        </w:pict>
      </w:r>
      <w:r>
        <w:rPr>
          <w:b/>
        </w:rPr>
        <w:pict>
          <v:shape id="_x0000_s2164" o:spid="_x0000_s2164" o:spt="202" type="#_x0000_t202" style="position:absolute;left:0pt;margin-left:136.7pt;margin-top:410.3pt;height:62.9pt;width:26.9pt;z-index:251873280;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UxxdkAAAALAQAA&#10;DwAAAAAAAAABACAAAAAiAAAAZHJzL2Rvd25yZXYueG1sUEsBAhQAFAAAAAgAh07iQP0bHqkYAgAA&#10;GgQAAA4AAAAAAAAAAQAgAAAAKAEAAGRycy9lMm9Eb2MueG1sUEsFBgAAAAAGAAYAWQEAALIFAAAA&#10;AA==&#10;">
            <v:path/>
            <v:fill on="f" focussize="0,0"/>
            <v:stroke on="f" joinstyle="miter"/>
            <v:imagedata o:title=""/>
            <o:lock v:ext="edit"/>
            <v:textbox>
              <w:txbxContent>
                <w:p>
                  <w:r>
                    <w:rPr>
                      <w:rFonts w:hint="eastAsia"/>
                    </w:rPr>
                    <w:t>不合格</w:t>
                  </w:r>
                </w:p>
              </w:txbxContent>
            </v:textbox>
          </v:shape>
        </w:pict>
      </w:r>
      <w:r>
        <w:rPr>
          <w:b/>
        </w:rPr>
        <w:pict>
          <v:shape id="_x0000_s2165" o:spid="_x0000_s2165" o:spt="32" type="#_x0000_t32" style="position:absolute;left:0pt;flip:y;margin-left:139.5pt;margin-top:414.15pt;height:53.15pt;width:0.05pt;z-index:251876352;mso-width-relative:page;mso-height-relative:page;" filled="f"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path arrowok="t"/>
            <v:fill on="f" focussize="0,0"/>
            <v:stroke endarrow="block"/>
            <v:imagedata o:title=""/>
            <o:lock v:ext="edit"/>
          </v:shape>
        </w:pict>
      </w:r>
      <w:r>
        <w:rPr>
          <w:b/>
        </w:rPr>
        <w:pict>
          <v:shape id="_x0000_s2166" o:spid="_x0000_s2166" o:spt="32" type="#_x0000_t32" style="position:absolute;left:0pt;margin-left:83.95pt;margin-top:566.05pt;height:19.65pt;width:0.05pt;z-index:251870208;mso-width-relative:page;mso-height-relative:page;" filled="f"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path arrowok="t"/>
            <v:fill on="f" focussize="0,0"/>
            <v:stroke endarrow="block"/>
            <v:imagedata o:title=""/>
            <o:lock v:ext="edit"/>
          </v:shape>
        </w:pict>
      </w:r>
      <w:r>
        <w:rPr>
          <w:b/>
        </w:rPr>
        <w:pict>
          <v:rect id="_x0000_s2167" o:spid="_x0000_s2167" o:spt="1" style="position:absolute;left:0pt;margin-left:49.2pt;margin-top:441.2pt;height:55.85pt;width:44.8pt;z-index:251859968;mso-width-relative:page;mso-height-relative:page;"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ZZzk0gAAAAoBAAAPAAAAAAAAAAEA&#10;IAAAACIAAABkcnMvZG93bnJldi54bWxQSwECFAAUAAAACACHTuJAyg8ofYcCAAAoBQAADgAAAAAA&#10;AAABACAAAAAhAQAAZHJzL2Uyb0RvYy54bWxQSwUGAAAAAAYABgBZAQAAGgYAAAAA&#10;">
            <v:path/>
            <v:fill focussize="0,0"/>
            <v:stroke weight="1.5pt"/>
            <v:imagedata o:title=""/>
            <o:lock v:ext="edit"/>
            <v:shadow on="t" color="#868686" opacity="32768f" offset="6pt,6pt"/>
            <v:textbox>
              <w:txbxContent>
                <w:p>
                  <w:pPr>
                    <w:jc w:val="center"/>
                  </w:pPr>
                  <w:r>
                    <w:rPr>
                      <w:rFonts w:hint="eastAsia"/>
                    </w:rPr>
                    <w:t>指令停工整改</w:t>
                  </w:r>
                </w:p>
              </w:txbxContent>
            </v:textbox>
          </v:rect>
        </w:pict>
      </w:r>
      <w:r>
        <w:rPr>
          <w:b/>
        </w:rPr>
        <w:pict>
          <v:shape id="_x0000_s2168" o:spid="_x0000_s2168" o:spt="32" type="#_x0000_t32" style="position:absolute;left:0pt;flip:x;margin-left:24.2pt;margin-top:462.15pt;height:0pt;width:25pt;z-index:251868160;mso-width-relative:page;mso-height-relative:page;" filled="f"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path arrowok="t"/>
            <v:fill on="f" focussize="0,0"/>
            <v:stroke endarrow="block"/>
            <v:imagedata o:title=""/>
            <o:lock v:ext="edit"/>
          </v:shape>
        </w:pict>
      </w:r>
      <w:r>
        <w:rPr>
          <w:b/>
        </w:rPr>
        <w:pict>
          <v:shape id="_x0000_s2169" o:spid="_x0000_s2169" o:spt="32" type="#_x0000_t32" style="position:absolute;left:0pt;margin-left:64.2pt;margin-top:413.4pt;height:27.8pt;width:0.05pt;z-index:251867136;mso-width-relative:page;mso-height-relative:page;" filled="f"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path arrowok="t"/>
            <v:fill on="f" focussize="0,0"/>
            <v:stroke endarrow="block"/>
            <v:imagedata o:title=""/>
            <o:lock v:ext="edit"/>
          </v:shape>
        </w:pict>
      </w:r>
      <w:r>
        <w:rPr>
          <w:b/>
        </w:rPr>
        <w:pict>
          <v:rect id="_x0000_s2170" o:spid="_x0000_s2170" o:spt="1" style="position:absolute;left:0pt;margin-left:22pt;margin-top:371.95pt;height:41.45pt;width:54.55pt;z-index:251800576;mso-width-relative:page;mso-height-relative:page;"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HQM29UAAAAKAQAADwAAAAAAAAAB&#10;ACAAAAAiAAAAZHJzL2Rvd25yZXYueG1sUEsBAhQAFAAAAAgAh07iQOkqHZaFAgAAJgUAAA4AAAAA&#10;AAAAAQAgAAAAJAEAAGRycy9lMm9Eb2MueG1sUEsFBgAAAAAGAAYAWQEAABsGAAAAAA==&#10;">
            <v:path/>
            <v:fill focussize="0,0"/>
            <v:stroke weight="1.5pt"/>
            <v:imagedata o:title=""/>
            <o:lock v:ext="edit"/>
            <v:shadow on="t" color="#868686" opacity="32768f" offset="6pt,6pt"/>
            <v:textbox>
              <w:txbxContent>
                <w:p>
                  <w:pPr>
                    <w:jc w:val="center"/>
                  </w:pPr>
                  <w:r>
                    <w:rPr>
                      <w:rFonts w:hint="eastAsia"/>
                    </w:rPr>
                    <w:t>情况</w:t>
                  </w:r>
                </w:p>
                <w:p>
                  <w:pPr>
                    <w:jc w:val="center"/>
                  </w:pPr>
                  <w:r>
                    <w:rPr>
                      <w:rFonts w:hint="eastAsia"/>
                    </w:rPr>
                    <w:t>严重的</w:t>
                  </w:r>
                </w:p>
              </w:txbxContent>
            </v:textbox>
          </v:rect>
        </w:pict>
      </w:r>
      <w:r>
        <w:rPr>
          <w:b/>
        </w:rPr>
        <w:pict>
          <v:shape id="_x0000_s2171" o:spid="_x0000_s2171" o:spt="32" type="#_x0000_t32" style="position:absolute;left:0pt;flip:x;margin-left:76.55pt;margin-top:391.65pt;height:0.05pt;width:23.3pt;z-index:251866112;mso-width-relative:page;mso-height-relative:page;" filled="f"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path arrowok="t"/>
            <v:fill on="f" focussize="0,0"/>
            <v:stroke endarrow="block"/>
            <v:imagedata o:title=""/>
            <o:lock v:ext="edit"/>
          </v:shape>
        </w:pict>
      </w:r>
      <w:r>
        <w:rPr>
          <w:b/>
        </w:rPr>
        <w:pict>
          <v:rect id="_x0000_s2172" o:spid="_x0000_s2172" o:spt="1" style="position:absolute;left:0pt;margin-left:99.85pt;margin-top:370.5pt;height:41.45pt;width:44.35pt;z-index:251858944;mso-width-relative:page;mso-height-relative:page;"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8r+2k1QAAAAsBAAAPAAAAAAAA&#10;AAEAIAAAACIAAABkcnMvZG93bnJldi54bWxQSwECFAAUAAAACACHTuJAvDncOocCAAAmBQAADgAA&#10;AAAAAAABACAAAAAkAQAAZHJzL2Uyb0RvYy54bWxQSwUGAAAAAAYABgBZAQAAHQYAAAAA&#10;">
            <v:path/>
            <v:fill focussize="0,0"/>
            <v:stroke weight="1.5pt"/>
            <v:imagedata o:title=""/>
            <o:lock v:ext="edit"/>
            <v:shadow on="t" color="#868686" opacity="32768f" offset="6pt,6pt"/>
            <v:textbox>
              <w:txbxContent>
                <w:p>
                  <w:pPr>
                    <w:jc w:val="center"/>
                  </w:pPr>
                  <w:r>
                    <w:rPr>
                      <w:rFonts w:hint="eastAsia"/>
                    </w:rPr>
                    <w:t>通知</w:t>
                  </w:r>
                </w:p>
                <w:p>
                  <w:pPr>
                    <w:jc w:val="center"/>
                  </w:pPr>
                  <w:r>
                    <w:rPr>
                      <w:rFonts w:hint="eastAsia"/>
                    </w:rPr>
                    <w:t>整改</w:t>
                  </w:r>
                </w:p>
              </w:txbxContent>
            </v:textbox>
          </v:rect>
        </w:pict>
      </w:r>
      <w:r>
        <w:rPr>
          <w:b/>
        </w:rPr>
        <w:pict>
          <v:rect id="_x0000_s2173" o:spid="_x0000_s2173" o:spt="1" style="position:absolute;left:0pt;margin-left:179.85pt;margin-top:371.95pt;height:26.75pt;width:130.45pt;z-index:251848704;mso-width-relative:page;mso-height-relative:page;"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DPDBDWAAAACwEAAA8AAAAA&#10;AAAAAQAgAAAAIgAAAGRycy9kb3ducmV2LnhtbFBLAQIUABQAAAAIAIdO4kA7qfxQiAIAACcFAAAO&#10;AAAAAAAAAAEAIAAAACUBAABkcnMvZTJvRG9jLnhtbFBLBQYAAAAABgAGAFkBAAAfBgAAAAA=&#10;">
            <v:path/>
            <v:fill focussize="0,0"/>
            <v:stroke weight="1.5pt"/>
            <v:imagedata o:title=""/>
            <o:lock v:ext="edit"/>
            <v:shadow on="t" color="#868686" opacity="32768f" offset="6pt,6pt"/>
            <v:textbox>
              <w:txbxContent>
                <w:p>
                  <w:pPr>
                    <w:jc w:val="center"/>
                  </w:pPr>
                  <w:r>
                    <w:rPr>
                      <w:rFonts w:hint="eastAsia"/>
                    </w:rPr>
                    <w:t>日常现场巡视查检查</w:t>
                  </w:r>
                </w:p>
              </w:txbxContent>
            </v:textbox>
          </v:rect>
        </w:pict>
      </w:r>
      <w:r>
        <w:rPr>
          <w:b/>
        </w:rPr>
        <w:pict>
          <v:shape id="_x0000_s2174" o:spid="_x0000_s2174" o:spt="32" type="#_x0000_t32" style="position:absolute;left:0pt;margin-left:238.45pt;margin-top:335.75pt;height:36.2pt;width:0.05pt;z-index:251810816;mso-width-relative:page;mso-height-relative:page;" filled="f"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path arrowok="t"/>
            <v:fill on="f" focussize="0,0"/>
            <v:stroke endarrow="block"/>
            <v:imagedata o:title=""/>
            <o:lock v:ext="edit"/>
          </v:shape>
        </w:pict>
      </w:r>
      <w:r>
        <w:rPr>
          <w:b/>
        </w:rPr>
        <w:pict>
          <v:shape id="_x0000_s2175" o:spid="_x0000_s2175" o:spt="32" type="#_x0000_t32" style="position:absolute;left:0pt;margin-left:272.2pt;margin-top:543.85pt;height:58.95pt;width:0.05pt;z-index:251813888;mso-width-relative:page;mso-height-relative:page;" filled="f"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path arrowok="t"/>
            <v:fill on="f" focussize="0,0"/>
            <v:stroke endarrow="block"/>
            <v:imagedata o:title=""/>
            <o:lock v:ext="edit"/>
          </v:shape>
        </w:pict>
      </w:r>
      <w:r>
        <w:rPr>
          <w:b/>
        </w:rPr>
        <w:pict>
          <v:shape id="_x0000_s2176" o:spid="_x0000_s2176" o:spt="32" type="#_x0000_t32" style="position:absolute;left:0pt;flip:x;margin-left:119.45pt;margin-top:264.35pt;height:0pt;width:35.7pt;z-index:251857920;mso-width-relative:page;mso-height-relative:page;" filled="f"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path arrowok="t"/>
            <v:fill on="f" focussize="0,0"/>
            <v:stroke endarrow="block"/>
            <v:imagedata o:title=""/>
            <o:lock v:ext="edit"/>
          </v:shape>
        </w:pict>
      </w:r>
      <w:r>
        <w:rPr>
          <w:b/>
        </w:rPr>
        <w:pict>
          <v:shape id="_x0000_s2177" o:spid="_x0000_s2177" o:spt="32" type="#_x0000_t32" style="position:absolute;left:0pt;margin-left:302.05pt;margin-top:203.85pt;height:0.05pt;width:23.45pt;z-index:251853824;mso-width-relative:page;mso-height-relative:page;" filled="f"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path arrowok="t"/>
            <v:fill on="f" focussize="0,0"/>
            <v:stroke endarrow="block"/>
            <v:imagedata o:title=""/>
            <o:lock v:ext="edit"/>
          </v:shape>
        </w:pict>
      </w:r>
      <w:r>
        <w:rPr>
          <w:b/>
        </w:rPr>
        <w:pict>
          <v:rect id="_x0000_s2178" o:spid="_x0000_s2178" o:spt="1" style="position:absolute;left:0pt;margin-left:155.15pt;margin-top:189.6pt;height:26.75pt;width:146.9pt;z-index:251801600;mso-width-relative:page;mso-height-relative:page;"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CYn/9YAAAALAQAADwAAAAAA&#10;AAABACAAAAAiAAAAZHJzL2Rvd25yZXYueG1sUEsBAhQAFAAAAAgAh07iQAULC3mHAgAAJwUAAA4A&#10;AAAAAAAAAQAgAAAAJQEAAGRycy9lMm9Eb2MueG1sUEsFBgAAAAAGAAYAWQEAAB4GAAAAAA==&#10;">
            <v:path/>
            <v:fill focussize="0,0"/>
            <v:stroke weight="1.5pt"/>
            <v:imagedata o:title=""/>
            <o:lock v:ext="edit"/>
            <v:shadow on="t" color="#868686" opacity="32768f" offset="6pt,6pt"/>
            <v:textbox>
              <w:txbxContent>
                <w:p>
                  <w:pPr>
                    <w:jc w:val="center"/>
                  </w:pPr>
                  <w:r>
                    <w:rPr>
                      <w:rFonts w:hint="eastAsia"/>
                    </w:rPr>
                    <w:t>检查安全管理体系</w:t>
                  </w:r>
                </w:p>
              </w:txbxContent>
            </v:textbox>
          </v:rect>
        </w:pict>
      </w:r>
      <w:r>
        <w:rPr>
          <w:b/>
        </w:rPr>
        <w:pict>
          <v:shape id="_x0000_s2179" o:spid="_x0000_s2179" o:spt="32" type="#_x0000_t32" style="position:absolute;left:0pt;margin-left:302.05pt;margin-top:323.25pt;height:0pt;width:23.45pt;z-index:251855872;mso-width-relative:page;mso-height-relative:page;" filled="f"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path arrowok="t"/>
            <v:fill on="f" focussize="0,0"/>
            <v:stroke endarrow="block"/>
            <v:imagedata o:title=""/>
            <o:lock v:ext="edit"/>
          </v:shape>
        </w:pict>
      </w:r>
      <w:r>
        <w:rPr>
          <w:b/>
        </w:rPr>
        <w:pict>
          <v:rect id="_x0000_s2180" o:spid="_x0000_s2180" o:spt="1" style="position:absolute;left:0pt;margin-left:155.15pt;margin-top:252.65pt;height:26.75pt;width:146.9pt;z-index:251846656;mso-width-relative:page;mso-height-relative:page;"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CrOQU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40LgHUAAAACwEAAA8AAAAAAAAA&#10;AQAgAAAAIgAAAGRycy9kb3ducmV2LnhtbFBLAQIUABQAAAAIAIdO4kCrOQUShwIAACcFAAAOAAAA&#10;AAAAAAEAIAAAACMBAABkcnMvZTJvRG9jLnhtbFBLBQYAAAAABgAGAFkBAAAcBgAAAAA=&#10;">
            <v:path/>
            <v:fill focussize="0,0"/>
            <v:stroke weight="1.5pt"/>
            <v:imagedata o:title=""/>
            <o:lock v:ext="edit"/>
            <v:shadow on="t" color="#868686" opacity="32768f" offset="6pt,6pt"/>
            <v:textbox>
              <w:txbxContent>
                <w:p>
                  <w:pPr>
                    <w:jc w:val="center"/>
                  </w:pPr>
                  <w:r>
                    <w:rPr>
                      <w:rFonts w:hint="eastAsia"/>
                    </w:rPr>
                    <w:t>检查施工机械安全状态</w:t>
                  </w:r>
                </w:p>
              </w:txbxContent>
            </v:textbox>
          </v:rect>
        </w:pict>
      </w:r>
      <w:r>
        <w:rPr>
          <w:b/>
        </w:rPr>
        <w:pict>
          <v:rect id="_x0000_s2181" o:spid="_x0000_s2181" o:spt="1" style="position:absolute;left:0pt;margin-left:155.15pt;margin-top:312.15pt;height:26.75pt;width:146.9pt;z-index:251847680;mso-width-relative:page;mso-height-relative:page;"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De25E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qyK5rUAAAACwEAAA8AAAAAAAAA&#10;AQAgAAAAIgAAAGRycy9kb3ducmV2LnhtbFBLAQIUABQAAAAIAIdO4kDe25EShwIAACcFAAAOAAAA&#10;AAAAAAEAIAAAACMBAABkcnMvZTJvRG9jLnhtbFBLBQYAAAAABgAGAFkBAAAcBgAAAAA=&#10;">
            <v:path/>
            <v:fill focussize="0,0"/>
            <v:stroke weight="1.5pt"/>
            <v:imagedata o:title=""/>
            <o:lock v:ext="edit"/>
            <v:shadow on="t" color="#868686" opacity="32768f" offset="6pt,6pt"/>
            <v:textbox>
              <w:txbxContent>
                <w:p>
                  <w:pPr>
                    <w:jc w:val="center"/>
                  </w:pPr>
                  <w:r>
                    <w:rPr>
                      <w:rFonts w:hint="eastAsia"/>
                    </w:rPr>
                    <w:t>检查施工现场安全环境</w:t>
                  </w:r>
                </w:p>
              </w:txbxContent>
            </v:textbox>
          </v:rect>
        </w:pict>
      </w:r>
      <w:r>
        <w:rPr>
          <w:b/>
        </w:rPr>
        <w:pict>
          <v:shape id="_x0000_s2182" o:spid="_x0000_s2182" o:spt="32" type="#_x0000_t32" style="position:absolute;left:0pt;margin-left:208.2pt;margin-top:280.15pt;height:32pt;width:0.05pt;z-index:251809792;mso-width-relative:page;mso-height-relative:page;" filled="f"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path arrowok="t"/>
            <v:fill on="f" focussize="0,0"/>
            <v:stroke endarrow="block"/>
            <v:imagedata o:title=""/>
            <o:lock v:ext="edit"/>
          </v:shape>
        </w:pict>
      </w:r>
      <w:r>
        <w:rPr>
          <w:b/>
        </w:rPr>
        <w:pict>
          <v:shape id="_x0000_s2183" o:spid="_x0000_s2183" o:spt="32" type="#_x0000_t32" style="position:absolute;left:0pt;margin-left:208.2pt;margin-top:220.65pt;height:32pt;width:0.05pt;z-index:251808768;mso-width-relative:page;mso-height-relative:page;" filled="f"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path arrowok="t"/>
            <v:fill on="f" focussize="0,0"/>
            <v:stroke endarrow="block"/>
            <v:imagedata o:title=""/>
            <o:lock v:ext="edit"/>
          </v:shape>
        </w:pict>
      </w:r>
      <w:r>
        <w:rPr>
          <w:b/>
        </w:rPr>
        <w:pict>
          <v:shape id="_x0000_s2184" o:spid="_x0000_s2184" o:spt="32" type="#_x0000_t32" style="position:absolute;left:0pt;margin-left:296.15pt;margin-top:111.7pt;height:0.05pt;width:29.35pt;z-index:251851776;mso-width-relative:page;mso-height-relative:page;" filled="f"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path arrowok="t"/>
            <v:fill on="f" focussize="0,0"/>
            <v:stroke endarrow="block"/>
            <v:imagedata o:title=""/>
            <o:lock v:ext="edit"/>
          </v:shape>
        </w:pict>
      </w:r>
      <w:r>
        <w:rPr>
          <w:b/>
        </w:rPr>
        <w:pict>
          <v:shape id="_x0000_s2185" o:spid="_x0000_s2185" o:spt="32" type="#_x0000_t32" style="position:absolute;left:0pt;margin-left:208.2pt;margin-top:130.95pt;height:56.35pt;width:0.05pt;z-index:251807744;mso-width-relative:page;mso-height-relative:page;" filled="f"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path arrowok="t"/>
            <v:fill on="f" focussize="0,0"/>
            <v:stroke endarrow="block"/>
            <v:imagedata o:title=""/>
            <o:lock v:ext="edit"/>
          </v:shape>
        </w:pict>
      </w:r>
      <w:r>
        <w:rPr>
          <w:b/>
        </w:rPr>
        <w:pict>
          <v:shape id="_x0000_s2186" o:spid="_x0000_s2186" o:spt="32" type="#_x0000_t32" style="position:absolute;left:0pt;margin-left:208.2pt;margin-top:48.45pt;height:42.05pt;width:0.05pt;z-index:251806720;mso-width-relative:page;mso-height-relative:page;" filled="f"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path arrowok="t"/>
            <v:fill on="f" focussize="0,0"/>
            <v:stroke endarrow="block"/>
            <v:imagedata o:title=""/>
            <o:lock v:ext="edit"/>
          </v:shape>
        </w:pict>
      </w:r>
      <w:r>
        <w:rPr>
          <w:b/>
        </w:rPr>
        <w:pict>
          <v:rect id="_x0000_s2187" o:spid="_x0000_s2187" o:spt="1" style="position:absolute;left:0pt;margin-left:125.85pt;margin-top:90.5pt;height:41.45pt;width:168.15pt;z-index:251798528;mso-width-relative:page;mso-height-relative:page;"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cca1dQAAAALAQAADwAAAAAAAAAB&#10;ACAAAAAiAAAAZHJzL2Rvd25yZXYueG1sUEsBAhQAFAAAAAgAh07iQFxURq2GAgAAJwUAAA4AAAAA&#10;AAAAAQAgAAAAIwEAAGRycy9lMm9Eb2MueG1sUEsFBgAAAAAGAAYAWQEAABsGAAAAAA==&#10;">
            <v:path/>
            <v:fill focussize="0,0"/>
            <v:stroke weight="1.5pt"/>
            <v:imagedata o:title=""/>
            <o:lock v:ext="edit"/>
            <v:shadow on="t" color="#868686" opacity="32768f" offset="6pt,6pt"/>
            <v:textbox>
              <w:txbxContent>
                <w:p>
                  <w:pPr>
                    <w:jc w:val="center"/>
                  </w:pPr>
                  <w:r>
                    <w:rPr>
                      <w:rFonts w:hint="eastAsia"/>
                    </w:rPr>
                    <w:t>审查施工组织设计中的安全</w:t>
                  </w:r>
                </w:p>
                <w:p>
                  <w:pPr>
                    <w:jc w:val="center"/>
                  </w:pPr>
                  <w:r>
                    <w:rPr>
                      <w:rFonts w:hint="eastAsia"/>
                    </w:rPr>
                    <w:t>技术措施或专项施工方案</w:t>
                  </w:r>
                </w:p>
              </w:txbxContent>
            </v:textbox>
          </v:rect>
        </w:pict>
      </w:r>
      <w:r>
        <w:rPr>
          <w:b/>
        </w:rPr>
        <w:pict>
          <v:rect id="_x0000_s2188" o:spid="_x0000_s2188" o:spt="1" style="position:absolute;left:0pt;margin-left:125.85pt;margin-top:7pt;height:41.45pt;width:168.15pt;z-index:251797504;mso-width-relative:page;mso-height-relative:page;"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gHkT9MAAAAJAQAADwAAAAAAAAAB&#10;ACAAAAAiAAAAZHJzL2Rvd25yZXYueG1sUEsBAhQAFAAAAAgAh07iQBmIPHaHAgAAJwUAAA4AAAAA&#10;AAAAAQAgAAAAIgEAAGRycy9lMm9Eb2MueG1sUEsFBgAAAAAGAAYAWQEAABsGAAAAAA==&#10;">
            <v:path/>
            <v:fill focussize="0,0"/>
            <v:stroke weight="1.5pt"/>
            <v:imagedata o:title=""/>
            <o:lock v:ext="edit"/>
            <v:shadow on="t" color="#868686" opacity="32768f" offset="6pt,6pt"/>
            <v:textbox>
              <w:txbxContent>
                <w:p>
                  <w:pPr>
                    <w:jc w:val="center"/>
                  </w:pPr>
                  <w:r>
                    <w:rPr>
                      <w:rFonts w:hint="eastAsia"/>
                    </w:rPr>
                    <w:t>编制含安全监理的</w:t>
                  </w:r>
                </w:p>
                <w:p>
                  <w:pPr>
                    <w:jc w:val="center"/>
                  </w:pPr>
                  <w:r>
                    <w:rPr>
                      <w:rFonts w:hint="eastAsia"/>
                    </w:rPr>
                    <w:t>监理规划及实施细则</w:t>
                  </w:r>
                </w:p>
              </w:txbxContent>
            </v:textbox>
          </v:rect>
        </w:pict>
      </w:r>
      <w:r>
        <w:rPr>
          <w:b/>
        </w:rPr>
        <w:pict>
          <v:rect id="_x0000_s2189" o:spid="_x0000_s2189" o:spt="1" style="position:absolute;left:0pt;margin-left:112.8pt;margin-top:646.45pt;height:34.7pt;width:318.25pt;z-index:251805696;mso-width-relative:page;mso-height-relative:page;"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uWFgNkAAAANAQAADwAAAAAAAAABACAAAAAiAAAAZHJzL2Rvd25yZXYueG1sUEsBAhQAFAAA&#10;AAgAh07iQFFBfgcnAgAAQwQAAA4AAAAAAAAAAQAgAAAAKAEAAGRycy9lMm9Eb2MueG1sUEsFBgAA&#10;AAAGAAYAWQEAAMEFAAAAAA==&#10;">
            <v:path/>
            <v:fill focussize="0,0"/>
            <v:stroke on="f"/>
            <v:imagedata o:title=""/>
            <o:lock v:ext="edit"/>
            <v:textbox>
              <w:txbxContent>
                <w:p>
                  <w:pPr>
                    <w:ind w:left="480"/>
                    <w:rPr>
                      <w:b/>
                    </w:rPr>
                  </w:pPr>
                  <w:r>
                    <w:rPr>
                      <w:rFonts w:hint="eastAsia"/>
                      <w:b/>
                    </w:rPr>
                    <w:t>图B.4 施工阶段工程安全监理程序框图</w:t>
                  </w:r>
                </w:p>
              </w:txbxContent>
            </v:textbox>
          </v:rect>
        </w:pict>
      </w:r>
      <w:r>
        <w:rPr>
          <w:b/>
        </w:rPr>
        <w:br w:type="page"/>
      </w:r>
      <w:r>
        <w:rPr>
          <w:b/>
        </w:rPr>
        <w:pict>
          <v:rect id="_x0000_s2190" o:spid="_x0000_s2190" o:spt="1" style="position:absolute;left:0pt;margin-left:103.5pt;margin-top:621.6pt;height:34.7pt;width:318.25pt;z-index:251821056;mso-width-relative:page;mso-height-relative:page;"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AY6YvaAAAADQEAAA8AAAAAAAAAAQAgAAAAIgAAAGRycy9kb3ducmV2LnhtbFBLAQIUABQA&#10;AAAIAIdO4kAzeTDWJwIAAEMEAAAOAAAAAAAAAAEAIAAAACkBAABkcnMvZTJvRG9jLnhtbFBLBQYA&#10;AAAABgAGAFkBAADCBQAAAAA=&#10;">
            <v:path/>
            <v:fill focussize="0,0"/>
            <v:stroke on="f"/>
            <v:imagedata o:title=""/>
            <o:lock v:ext="edit"/>
            <v:textbox>
              <w:txbxContent>
                <w:p>
                  <w:pPr>
                    <w:ind w:left="480"/>
                    <w:rPr>
                      <w:b/>
                    </w:rPr>
                  </w:pPr>
                  <w:r>
                    <w:rPr>
                      <w:rFonts w:hint="eastAsia"/>
                      <w:b/>
                    </w:rPr>
                    <w:t>图B.6 施工阶段工程信息管理程序框图</w:t>
                  </w:r>
                </w:p>
              </w:txbxContent>
            </v:textbox>
          </v:rect>
        </w:pict>
      </w:r>
      <w:r>
        <w:rPr>
          <w:b/>
        </w:rPr>
        <w:pict>
          <v:shape id="_x0000_s2191" o:spid="_x0000_s2191" o:spt="32" type="#_x0000_t32" style="position:absolute;left:0pt;margin-left:237.7pt;margin-top:466.75pt;height:24pt;width:0.05pt;z-index:251827200;mso-width-relative:page;mso-height-relative:page;" filled="f"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path arrowok="t"/>
            <v:fill on="f" focussize="0,0"/>
            <v:stroke endarrow="block"/>
            <v:imagedata o:title=""/>
            <o:lock v:ext="edit"/>
          </v:shape>
        </w:pict>
      </w:r>
      <w:r>
        <w:rPr>
          <w:b/>
        </w:rPr>
        <w:pict>
          <v:rect id="_x0000_s2192" o:spid="_x0000_s2192" o:spt="1" style="position:absolute;left:0pt;margin-left:125.85pt;margin-top:442.05pt;height:24.7pt;width:222.25pt;z-index:251817984;mso-width-relative:page;mso-height-relative:page;"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qqqjWAAAACwEAAA8AAAAA&#10;AAAAAQAgAAAAIgAAAGRycy9kb3ducmV2LnhtbFBLAQIUABQAAAAIAIdO4kDAYq+SiAIAACcFAAAO&#10;AAAAAAAAAAEAIAAAACUBAABkcnMvZTJvRG9jLnhtbFBLBQYAAAAABgAGAFkBAAAfBgAAAAA=&#10;">
            <v:path/>
            <v:fill focussize="0,0"/>
            <v:stroke weight="1.5pt"/>
            <v:imagedata o:title=""/>
            <o:lock v:ext="edit"/>
            <v:shadow on="t" color="#868686" opacity="32768f" offset="6pt,6pt"/>
            <v:textbox>
              <w:txbxContent>
                <w:p>
                  <w:pPr>
                    <w:jc w:val="center"/>
                  </w:pPr>
                  <w:r>
                    <w:rPr>
                      <w:rFonts w:hint="eastAsia"/>
                    </w:rPr>
                    <w:t>进行信息分类、整理、建立台账</w:t>
                  </w:r>
                </w:p>
              </w:txbxContent>
            </v:textbox>
          </v:rect>
        </w:pict>
      </w:r>
      <w:r>
        <w:rPr>
          <w:b/>
        </w:rPr>
        <w:pict>
          <v:shape id="_x0000_s2193" o:spid="_x0000_s2193" o:spt="32" type="#_x0000_t32" style="position:absolute;left:0pt;margin-left:237.5pt;margin-top:416.1pt;height:25.2pt;width:0.05pt;z-index:251826176;mso-width-relative:page;mso-height-relative:page;" filled="f"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path arrowok="t"/>
            <v:fill on="f" focussize="0,0"/>
            <v:stroke endarrow="block"/>
            <v:imagedata o:title=""/>
            <o:lock v:ext="edit"/>
          </v:shape>
        </w:pict>
      </w:r>
      <w:r>
        <w:rPr>
          <w:b/>
        </w:rPr>
        <w:pict>
          <v:rect id="_x0000_s2194" o:spid="_x0000_s2194" o:spt="1" style="position:absolute;left:0pt;margin-left:127.9pt;margin-top:493.65pt;height:41.45pt;width:222.25pt;z-index:251820032;mso-width-relative:page;mso-height-relative:page;"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LRhP1QAAAAwBAAAPAAAAAAAA&#10;AAEAIAAAACIAAABkcnMvZG93bnJldi54bWxQSwECFAAUAAAACACHTuJAhQDLDYcCAAAnBQAADgAA&#10;AAAAAAABACAAAAAkAQAAZHJzL2Uyb0RvYy54bWxQSwUGAAAAAAYABgBZAQAAHQYAAAAA&#10;">
            <v:path/>
            <v:fill focussize="0,0"/>
            <v:stroke weight="1.5pt"/>
            <v:imagedata o:title=""/>
            <o:lock v:ext="edit"/>
            <v:shadow on="t" color="#868686" opacity="32768f" offset="6pt,6pt"/>
            <v:textbox>
              <w:txbxContent>
                <w:p>
                  <w:pPr>
                    <w:jc w:val="center"/>
                  </w:pPr>
                  <w:r>
                    <w:rPr>
                      <w:rFonts w:hint="eastAsia"/>
                    </w:rPr>
                    <w:t>项目监理机构督促承包单位及时报送信息，及时进行信息处理及传递</w:t>
                  </w:r>
                </w:p>
              </w:txbxContent>
            </v:textbox>
          </v:rect>
        </w:pict>
      </w:r>
      <w:r>
        <w:rPr>
          <w:b/>
        </w:rPr>
        <w:pict>
          <v:shape id="_x0000_s2195" o:spid="_x0000_s2195" o:spt="32" type="#_x0000_t32" style="position:absolute;left:0pt;margin-left:238.45pt;margin-top:347.45pt;height:25.55pt;width:0.05pt;z-index:251891712;mso-width-relative:page;mso-height-relative:page;" filled="f"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path arrowok="t"/>
            <v:fill on="f" focussize="0,0"/>
            <v:stroke endarrow="block"/>
            <v:imagedata o:title=""/>
            <o:lock v:ext="edit"/>
          </v:shape>
        </w:pict>
      </w:r>
      <w:r>
        <w:rPr>
          <w:b/>
        </w:rPr>
        <w:pict>
          <v:shape id="_x0000_s2196" o:spid="_x0000_s2196" o:spt="32" type="#_x0000_t32" style="position:absolute;left:0pt;margin-left:238.45pt;margin-top:298pt;height:25.55pt;width:0.05pt;z-index:251825152;mso-width-relative:page;mso-height-relative:page;" filled="f"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path arrowok="t"/>
            <v:fill on="f" focussize="0,0"/>
            <v:stroke endarrow="block"/>
            <v:imagedata o:title=""/>
            <o:lock v:ext="edit"/>
          </v:shape>
        </w:pict>
      </w:r>
      <w:r>
        <w:rPr>
          <w:b/>
        </w:rPr>
        <w:pict>
          <v:rect id="_x0000_s2197" o:spid="_x0000_s2197" o:spt="1" style="position:absolute;left:0pt;margin-left:103.5pt;margin-top:374.5pt;height:41.45pt;width:269.05pt;z-index:251815936;mso-width-relative:page;mso-height-relative:page;"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W1ST1gAAAAsBAAAPAAAAAAAA&#10;AAEAIAAAACIAAABkcnMvZG93bnJldi54bWxQSwECFAAUAAAACACHTuJAYR1jz4YCAAAnBQAADgAA&#10;AAAAAAABACAAAAAlAQAAZHJzL2Uyb0RvYy54bWxQSwUGAAAAAAYABgBZAQAAHQYAAAAA&#10;">
            <v:path/>
            <v:fill focussize="0,0"/>
            <v:stroke weight="1.5pt"/>
            <v:imagedata o:title=""/>
            <o:lock v:ext="edit"/>
            <v:shadow on="t" color="#868686" opacity="32768f" offset="6pt,6pt"/>
            <v:textbox>
              <w:txbxContent>
                <w:p>
                  <w:pPr>
                    <w:jc w:val="center"/>
                  </w:pPr>
                  <w:r>
                    <w:rPr>
                      <w:rFonts w:hint="eastAsia"/>
                    </w:rPr>
                    <w:t>收集施工过程质量、进度、造价、职业健康安全与环境、文明施工、物资、设备、合同等信息</w:t>
                  </w:r>
                </w:p>
              </w:txbxContent>
            </v:textbox>
          </v:rect>
        </w:pict>
      </w:r>
      <w:r>
        <w:rPr>
          <w:b/>
        </w:rPr>
        <w:pict>
          <v:rect id="_x0000_s2198" o:spid="_x0000_s2198" o:spt="1" style="position:absolute;left:0pt;margin-left:127.9pt;margin-top:323.55pt;height:23.9pt;width:222.25pt;z-index:251880448;mso-width-relative:page;mso-height-relative:page;"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dT0JtUAAAALAQAADwAAAAAA&#10;AAABACAAAAAiAAAAZHJzL2Rvd25yZXYueG1sUEsBAhQAFAAAAAgAh07iQEsX0mKIAgAAJw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建立信息管理传递流程及管理制度</w:t>
                  </w:r>
                </w:p>
              </w:txbxContent>
            </v:textbox>
          </v:rect>
        </w:pict>
      </w:r>
      <w:r>
        <w:rPr>
          <w:b/>
        </w:rPr>
        <w:pict>
          <v:rect id="_x0000_s2199" o:spid="_x0000_s2199" o:spt="1" style="position:absolute;left:0pt;margin-left:160pt;margin-top:274pt;height:24pt;width:153.9pt;z-index:251819008;mso-width-relative:page;mso-height-relative:page;"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jSuvUAAAACwEAAA8AAAAAAAAA&#10;AQAgAAAAIgAAAGRycy9kb3ducmV2LnhtbFBLAQIUABQAAAAIAIdO4kBUcFa7hwIAACcFAAAOAAAA&#10;AAAAAAEAIAAAACMBAABkcnMvZTJvRG9jLnhtbFBLBQYAAAAABgAGAFkBAAAcBgAAAAA=&#10;">
            <v:path/>
            <v:fill focussize="0,0"/>
            <v:stroke weight="1.5pt"/>
            <v:imagedata o:title=""/>
            <o:lock v:ext="edit"/>
            <v:shadow on="t" color="#868686" opacity="32768f" offset="6pt,6pt"/>
            <v:textbox>
              <w:txbxContent>
                <w:p>
                  <w:pPr>
                    <w:jc w:val="center"/>
                  </w:pPr>
                  <w:r>
                    <w:rPr>
                      <w:rFonts w:hint="eastAsia"/>
                    </w:rPr>
                    <w:t>确定信息管理目标</w:t>
                  </w:r>
                </w:p>
              </w:txbxContent>
            </v:textbox>
          </v:rect>
        </w:pict>
      </w:r>
      <w:r>
        <w:rPr>
          <w:b/>
        </w:rPr>
        <w:pict>
          <v:rect id="_x0000_s2200" o:spid="_x0000_s2200" o:spt="1" style="position:absolute;left:0pt;margin-left:125.85pt;margin-top:564.2pt;height:41.45pt;width:222.25pt;z-index:251816960;mso-width-relative:page;mso-height-relative:page;"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tXedNYAAAANAQAADwAAAAAA&#10;AAABACAAAAAiAAAAZHJzL2Rvd25yZXYueG1sUEsBAhQAFAAAAAgAh07iQL1PzL2HAgAAJwUAAA4A&#10;AAAAAAAAAQAgAAAAJQEAAGRycy9lMm9Eb2MueG1sUEsFBgAAAAAGAAYAWQEAAB4GAAAAAA==&#10;">
            <v:path/>
            <v:fill focussize="0,0"/>
            <v:stroke weight="1.5pt"/>
            <v:imagedata o:title=""/>
            <o:lock v:ext="edit"/>
            <v:shadow on="t" color="#868686" opacity="32768f" offset="6pt,6pt"/>
            <v:textbox>
              <w:txbxContent>
                <w:p>
                  <w:pPr>
                    <w:jc w:val="center"/>
                  </w:pPr>
                  <w:r>
                    <w:rPr>
                      <w:rFonts w:hint="eastAsia"/>
                    </w:rPr>
                    <w:t>监理文件整理、归档、移交、督促承包单位进行竣工文件整理、归档、移交</w:t>
                  </w:r>
                </w:p>
              </w:txbxContent>
            </v:textbox>
          </v:rect>
        </w:pict>
      </w:r>
      <w:r>
        <w:rPr>
          <w:b/>
        </w:rPr>
        <w:pict>
          <v:shape id="_x0000_s2201" o:spid="_x0000_s2201" o:spt="32" type="#_x0000_t32" style="position:absolute;left:0pt;margin-left:238.45pt;margin-top:535.1pt;height:25.45pt;width:0.05pt;z-index:251828224;mso-width-relative:page;mso-height-relative:page;" filled="f"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path arrowok="t"/>
            <v:fill on="f" focussize="0,0"/>
            <v:stroke endarrow="block"/>
            <v:imagedata o:title=""/>
            <o:lock v:ext="edit"/>
          </v:shape>
        </w:pict>
      </w:r>
      <w:r>
        <w:rPr>
          <w:b/>
        </w:rPr>
        <w:pict>
          <v:rect id="_x0000_s2202" o:spid="_x0000_s2202" o:spt="1" style="position:absolute;left:0pt;margin-left:160pt;margin-top:182.2pt;height:23.9pt;width:153.9pt;z-index:251889664;mso-width-relative:page;mso-height-relative:page;"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BCCp1AAAAAsBAAAPAAAAAAAAAAEAIAAA&#10;ACIAAABkcnMvZG93bnJldi54bWxQSwECFAAUAAAACACHTuJANiXdfoICAAAnBQAADgAAAAAAAAAB&#10;ACAAAAAjAQAAZHJzL2Uyb0RvYy54bWxQSwUGAAAAAAYABgBZAQAAFwYAAAAA&#10;">
            <v:path/>
            <v:fill focussize="0,0"/>
            <v:stroke weight="1.5pt"/>
            <v:imagedata o:title=""/>
            <o:lock v:ext="edit"/>
            <v:shadow on="t" color="#868686" opacity="32768f" offset="6pt,6pt"/>
            <v:textbox>
              <w:txbxContent>
                <w:p>
                  <w:pPr>
                    <w:jc w:val="center"/>
                  </w:pPr>
                  <w:r>
                    <w:rPr>
                      <w:rFonts w:hint="eastAsia"/>
                    </w:rPr>
                    <w:t>进行终止管理</w:t>
                  </w:r>
                </w:p>
              </w:txbxContent>
            </v:textbox>
          </v:rect>
        </w:pict>
      </w:r>
      <w:r>
        <w:rPr>
          <w:b/>
        </w:rPr>
        <w:pict>
          <v:rect id="_x0000_s2203" o:spid="_x0000_s2203" o:spt="1" style="position:absolute;left:0pt;margin-left:97.5pt;margin-top:219.45pt;height:34.7pt;width:318.25pt;z-index:251890688;mso-width-relative:page;mso-height-relative:page;"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zQNgAAAALAQAADwAAAAAAAAABACAAAAAiAAAAZHJzL2Rvd25yZXYueG1sUEsBAhQAFAAA&#10;AAgAh07iQEI+DWsoAgAAQwQAAA4AAAAAAAAAAQAgAAAAJwEAAGRycy9lMm9Eb2MueG1sUEsFBgAA&#10;AAAGAAYAWQEAAMEFAAAAAA==&#10;">
            <v:path/>
            <v:fill focussize="0,0"/>
            <v:stroke on="f"/>
            <v:imagedata o:title=""/>
            <o:lock v:ext="edit"/>
            <v:textbox>
              <w:txbxContent>
                <w:p>
                  <w:pPr>
                    <w:ind w:left="480"/>
                    <w:rPr>
                      <w:b/>
                    </w:rPr>
                  </w:pPr>
                  <w:r>
                    <w:rPr>
                      <w:rFonts w:hint="eastAsia"/>
                      <w:b/>
                    </w:rPr>
                    <w:t>图B.5  施工阶段工程合同管理程序框图</w:t>
                  </w:r>
                </w:p>
              </w:txbxContent>
            </v:textbox>
          </v:rect>
        </w:pict>
      </w:r>
      <w:r>
        <w:rPr>
          <w:b/>
        </w:rPr>
        <w:pict>
          <v:shape id="_x0000_s2204" o:spid="_x0000_s2204" o:spt="32" type="#_x0000_t32" style="position:absolute;left:0pt;margin-left:111.05pt;margin-top:143.4pt;height:18.35pt;width:0.05pt;z-index:251886592;mso-width-relative:page;mso-height-relative:page;" filled="f"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path arrowok="t"/>
            <v:fill on="f" focussize="0,0"/>
            <v:stroke/>
            <v:imagedata o:title=""/>
            <o:lock v:ext="edit"/>
          </v:shape>
        </w:pict>
      </w:r>
      <w:r>
        <w:rPr>
          <w:b/>
        </w:rPr>
        <w:pict>
          <v:shape id="_x0000_s2205" o:spid="_x0000_s2205" o:spt="32" type="#_x0000_t32" style="position:absolute;left:0pt;margin-left:236.75pt;margin-top:144.85pt;height:35.85pt;width:0.05pt;z-index:251885568;mso-width-relative:page;mso-height-relative:page;" filled="f"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path arrowok="t"/>
            <v:fill on="f" focussize="0,0"/>
            <v:stroke endarrow="block"/>
            <v:imagedata o:title=""/>
            <o:lock v:ext="edit"/>
          </v:shape>
        </w:pict>
      </w:r>
      <w:r>
        <w:rPr>
          <w:b/>
        </w:rPr>
        <w:pict>
          <v:shape id="_x0000_s2206" o:spid="_x0000_s2206" o:spt="32" type="#_x0000_t32" style="position:absolute;left:0pt;margin-left:111.1pt;margin-top:162.5pt;height:0pt;width:241.75pt;z-index:251887616;mso-width-relative:page;mso-height-relative:page;" filled="f"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path arrowok="t"/>
            <v:fill on="f" focussize="0,0"/>
            <v:stroke/>
            <v:imagedata o:title=""/>
            <o:lock v:ext="edit"/>
          </v:shape>
        </w:pict>
      </w:r>
      <w:r>
        <w:rPr>
          <w:b/>
        </w:rPr>
        <w:pict>
          <v:shape id="_x0000_s2207" o:spid="_x0000_s2207" o:spt="32" type="#_x0000_t32" style="position:absolute;left:0pt;flip:y;margin-left:352.8pt;margin-top:145pt;height:16.75pt;width:0.05pt;z-index:251888640;mso-width-relative:page;mso-height-relative:page;" filled="f"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path arrowok="t"/>
            <v:fill on="f" focussize="0,0"/>
            <v:stroke/>
            <v:imagedata o:title=""/>
            <o:lock v:ext="edit"/>
          </v:shape>
        </w:pict>
      </w:r>
      <w:r>
        <w:rPr>
          <w:b/>
        </w:rPr>
        <w:pict>
          <v:shape id="_x0000_s2208" o:spid="_x0000_s2208" o:spt="32" type="#_x0000_t32" style="position:absolute;left:0pt;margin-left:354.5pt;margin-top:99.2pt;height:18.35pt;width:0.05pt;z-index:251884544;mso-width-relative:page;mso-height-relative:page;" filled="f"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path arrowok="t"/>
            <v:fill on="f" focussize="0,0"/>
            <v:stroke endarrow="block"/>
            <v:imagedata o:title=""/>
            <o:lock v:ext="edit"/>
          </v:shape>
        </w:pict>
      </w:r>
      <w:r>
        <w:rPr>
          <w:b/>
        </w:rPr>
        <w:pict>
          <v:shape id="_x0000_s2209" o:spid="_x0000_s2209" o:spt="32" type="#_x0000_t32" style="position:absolute;left:0pt;margin-left:112.8pt;margin-top:99.95pt;height:18.35pt;width:0.05pt;z-index:251824128;mso-width-relative:page;mso-height-relative:page;" filled="f"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path arrowok="t"/>
            <v:fill on="f" focussize="0,0"/>
            <v:stroke endarrow="block"/>
            <v:imagedata o:title=""/>
            <o:lock v:ext="edit"/>
          </v:shape>
        </w:pict>
      </w:r>
      <w:r>
        <w:rPr>
          <w:b/>
        </w:rPr>
        <w:pict>
          <v:shape id="_x0000_s2210" o:spid="_x0000_s2210" o:spt="32" type="#_x0000_t32" style="position:absolute;left:0pt;margin-left:112.8pt;margin-top:99.95pt;height:0pt;width:241.75pt;z-index:251883520;mso-width-relative:page;mso-height-relative:page;" filled="f"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path arrowok="t"/>
            <v:fill on="f" focussize="0,0"/>
            <v:stroke/>
            <v:imagedata o:title=""/>
            <o:lock v:ext="edit"/>
          </v:shape>
        </w:pict>
      </w:r>
      <w:r>
        <w:rPr>
          <w:b/>
        </w:rPr>
        <w:pict>
          <v:rect id="_x0000_s2211" o:spid="_x0000_s2211" o:spt="1" style="position:absolute;left:0pt;margin-left:192.45pt;margin-top:119.8pt;height:23.9pt;width:92.85pt;z-index:251881472;mso-width-relative:page;mso-height-relative:page;"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cMLkzWAAAACwEAAA8AAAAA&#10;AAAAAQAgAAAAIgAAAGRycy9kb3ducmV2LnhtbFBLAQIUABQAAAAIAIdO4kCNfEMxiAIAACcFAAAO&#10;AAAAAAAAAAEAIAAAACUBAABkcnMvZTJvRG9jLnhtbFBLBQYAAAAABgAGAFkBAAAfBgAAAAA=&#10;">
            <v:path/>
            <v:fill focussize="0,0"/>
            <v:stroke weight="1.5pt"/>
            <v:imagedata o:title=""/>
            <o:lock v:ext="edit"/>
            <v:shadow on="t" color="#868686" opacity="32768f" offset="6pt,6pt"/>
            <v:textbox>
              <w:txbxContent>
                <w:p>
                  <w:pPr>
                    <w:jc w:val="center"/>
                  </w:pPr>
                  <w:r>
                    <w:rPr>
                      <w:rFonts w:hint="eastAsia"/>
                    </w:rPr>
                    <w:t>监督合同执行</w:t>
                  </w:r>
                </w:p>
              </w:txbxContent>
            </v:textbox>
          </v:rect>
        </w:pict>
      </w:r>
      <w:r>
        <w:rPr>
          <w:b/>
        </w:rPr>
        <w:pict>
          <v:rect id="_x0000_s2212" o:spid="_x0000_s2212" o:spt="1" style="position:absolute;left:0pt;margin-left:309.05pt;margin-top:119.8pt;height:23.9pt;width:92.85pt;z-index:251882496;mso-width-relative:page;mso-height-relative:page;"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JylCdUAAAALAQAADwAAAAAA&#10;AAABACAAAAAiAAAAZHJzL2Rvd25yZXYueG1sUEsBAhQAFAAAAAgAh07iQMigOeqIAgAAJwUAAA4A&#10;AAAAAAAAAQAgAAAAJAEAAGRycy9lMm9Eb2MueG1sUEsFBgAAAAAGAAYAWQEAAB4GAAAAAA==&#10;">
            <v:path/>
            <v:fill focussize="0,0"/>
            <v:stroke weight="1.5pt"/>
            <v:imagedata o:title=""/>
            <o:lock v:ext="edit"/>
            <v:shadow on="t" color="#868686" opacity="32768f" offset="6pt,6pt"/>
            <v:textbox>
              <w:txbxContent>
                <w:p>
                  <w:pPr>
                    <w:jc w:val="center"/>
                  </w:pPr>
                  <w:r>
                    <w:rPr>
                      <w:rFonts w:hint="eastAsia"/>
                    </w:rPr>
                    <w:t>索赔管理</w:t>
                  </w:r>
                </w:p>
              </w:txbxContent>
            </v:textbox>
          </v:rect>
        </w:pict>
      </w:r>
      <w:r>
        <w:rPr>
          <w:b/>
        </w:rPr>
        <w:pict>
          <v:rect id="_x0000_s2213" o:spid="_x0000_s2213" o:spt="1" style="position:absolute;left:0pt;margin-left:67.15pt;margin-top:119.8pt;height:23.9pt;width:92.85pt;z-index:251879424;mso-width-relative:page;mso-height-relative:page;"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fXxoNMAAAALAQAADwAAAAAAAAAB&#10;ACAAAAAiAAAAZHJzL2Rvd25yZXYueG1sUEsBAhQAFAAAAAgAh07iQEbCx1yHAgAAJwUAAA4AAAAA&#10;AAAAAQAgAAAAIgEAAGRycy9lMm9Eb2MueG1sUEsFBgAAAAAGAAYAWQEAABsGAAAAAA==&#10;">
            <v:path/>
            <v:fill focussize="0,0"/>
            <v:stroke weight="1.5pt"/>
            <v:imagedata o:title=""/>
            <o:lock v:ext="edit"/>
            <v:shadow on="t" color="#868686" opacity="32768f" offset="6pt,6pt"/>
            <v:textbox>
              <w:txbxContent>
                <w:p>
                  <w:pPr>
                    <w:jc w:val="center"/>
                  </w:pPr>
                  <w:r>
                    <w:rPr>
                      <w:rFonts w:hint="eastAsia"/>
                    </w:rPr>
                    <w:t>合同争议管理</w:t>
                  </w:r>
                </w:p>
              </w:txbxContent>
            </v:textbox>
          </v:rect>
        </w:pict>
      </w:r>
      <w:r>
        <w:rPr>
          <w:b/>
        </w:rPr>
        <w:pict>
          <v:shape id="_x0000_s2214" o:spid="_x0000_s2214" o:spt="32" type="#_x0000_t32" style="position:absolute;left:0pt;margin-left:238.45pt;margin-top:82.45pt;height:35.85pt;width:0.05pt;z-index:251823104;mso-width-relative:page;mso-height-relative:page;" filled="f"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path arrowok="t"/>
            <v:fill on="f" focussize="0,0"/>
            <v:stroke endarrow="block"/>
            <v:imagedata o:title=""/>
            <o:lock v:ext="edit"/>
          </v:shape>
        </w:pict>
      </w:r>
      <w:r>
        <w:rPr>
          <w:b/>
        </w:rPr>
        <w:pict>
          <v:rect id="_x0000_s2215" o:spid="_x0000_s2215" o:spt="1" style="position:absolute;left:0pt;margin-left:161.9pt;margin-top:58.55pt;height:23.9pt;width:153.9pt;z-index:251878400;mso-width-relative:page;mso-height-relative:page;"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g80OfVAAAACwEAAA8AAAAAAAAAAQAg&#10;AAAAIgAAAGRycy9kb3ducmV2LnhtbFBLAQIUABQAAAAIAIdO4kCg1Bh0gwIAACcFAAAOAAAAAAAA&#10;AAEAIAAAACQBAABkcnMvZTJvRG9jLnhtbFBLBQYAAAAABgAGAFkBAAAZBgAAAAA=&#10;">
            <v:path/>
            <v:fill focussize="0,0"/>
            <v:stroke weight="1.5pt"/>
            <v:imagedata o:title=""/>
            <o:lock v:ext="edit"/>
            <v:shadow on="t" color="#868686" opacity="32768f" offset="6pt,6pt"/>
            <v:textbox>
              <w:txbxContent>
                <w:p>
                  <w:pPr>
                    <w:jc w:val="center"/>
                  </w:pPr>
                  <w:r>
                    <w:rPr>
                      <w:rFonts w:hint="eastAsia"/>
                    </w:rPr>
                    <w:t>进行合同分析</w:t>
                  </w:r>
                </w:p>
              </w:txbxContent>
            </v:textbox>
          </v:rect>
        </w:pict>
      </w:r>
      <w:r>
        <w:rPr>
          <w:b/>
        </w:rPr>
        <w:pict>
          <v:shape id="_x0000_s2216" o:spid="_x0000_s2216" o:spt="32" type="#_x0000_t32" style="position:absolute;left:0pt;margin-left:238.45pt;margin-top:32.35pt;height:24.7pt;width:0.05pt;z-index:251822080;mso-width-relative:page;mso-height-relative:page;" filled="f"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path arrowok="t"/>
            <v:fill on="f" focussize="0,0"/>
            <v:stroke endarrow="block"/>
            <v:imagedata o:title=""/>
            <o:lock v:ext="edit"/>
          </v:shape>
        </w:pict>
      </w:r>
      <w:r>
        <w:rPr>
          <w:b/>
        </w:rPr>
        <w:pict>
          <v:rect id="_x0000_s2217" o:spid="_x0000_s2217" o:spt="1" style="position:absolute;left:0pt;margin-left:125.85pt;margin-top:7pt;height:23.9pt;width:222.25pt;z-index:251814912;mso-width-relative:page;mso-height-relative:page;"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E+sfTAAAACQEAAA8AAAAAAAAA&#10;AQAgAAAAIgAAAGRycy9kb3ducmV2LnhtbFBLAQIUABQAAAAIAIdO4kCIVHO1iAIAACcFAAAOAAAA&#10;AAAAAAEAIAAAACIBAABkcnMvZTJvRG9jLnhtbFBLBQYAAAAABgAGAFkBAAAcBgAAAAA=&#10;">
            <v:path/>
            <v:fill focussize="0,0"/>
            <v:stroke weight="1.5pt"/>
            <v:imagedata o:title=""/>
            <o:lock v:ext="edit"/>
            <v:shadow on="t" color="#868686" opacity="32768f" offset="6pt,6pt"/>
            <v:textbox>
              <w:txbxContent>
                <w:p>
                  <w:pPr>
                    <w:jc w:val="center"/>
                  </w:pPr>
                  <w:r>
                    <w:rPr>
                      <w:rFonts w:hint="eastAsia"/>
                    </w:rPr>
                    <w:t>收集监理合同文件，建立合同台账</w:t>
                  </w:r>
                </w:p>
              </w:txbxContent>
            </v:textbox>
          </v:rect>
        </w:pict>
      </w:r>
      <w:r>
        <w:rPr>
          <w:b/>
        </w:rPr>
        <w:br w:type="page"/>
      </w:r>
    </w:p>
    <w:p>
      <w:pPr>
        <w:spacing w:line="360" w:lineRule="auto"/>
        <w:ind w:firstLine="482"/>
        <w:rPr>
          <w:b/>
        </w:rPr>
      </w:pPr>
      <w:r>
        <w:rPr>
          <w:b/>
        </w:rPr>
        <w:pict>
          <v:rect id="_x0000_s2218" o:spid="_x0000_s2218" o:spt="1" style="position:absolute;left:0pt;margin-left:8.85pt;margin-top:4.45pt;height:41.45pt;width:183.45pt;z-index:251832320;mso-width-relative:page;mso-height-relative:page;" coordsize="21600,21600" o:gfxdata="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qxZOLRAAAABwEAAA8AAAAAAAAAAQAgAAAAIgAA&#10;AGRycy9kb3ducmV2LnhtbFBLAQIUABQAAAAIAIdO4kDTLOdVgQIAACcFAAAOAAAAAAAAAAEAIAAA&#10;ACABAABkcnMvZTJvRG9jLnhtbFBLBQYAAAAABgAGAFkBAAATBgAAAAA=&#10;">
            <v:path/>
            <v:fill focussize="0,0"/>
            <v:stroke weight="1.5pt"/>
            <v:imagedata o:title=""/>
            <o:lock v:ext="edit"/>
            <v:shadow on="t" color="#868686" opacity="32768f" offset="6pt,6pt"/>
            <v:textbox>
              <w:txbxContent>
                <w:p>
                  <w:pPr>
                    <w:jc w:val="center"/>
                  </w:pPr>
                  <w:r>
                    <w:rPr>
                      <w:rFonts w:hint="eastAsia"/>
                    </w:rPr>
                    <w:t>在监理规划中明确调试监理</w:t>
                  </w:r>
                </w:p>
                <w:p>
                  <w:pPr>
                    <w:jc w:val="center"/>
                  </w:pPr>
                  <w:r>
                    <w:rPr>
                      <w:rFonts w:hint="eastAsia"/>
                    </w:rPr>
                    <w:t>工作的目标、程序、方法和措施</w:t>
                  </w:r>
                </w:p>
              </w:txbxContent>
            </v:textbox>
          </v:rect>
        </w:pict>
      </w:r>
    </w:p>
    <w:p>
      <w:pPr>
        <w:spacing w:line="360" w:lineRule="auto"/>
        <w:ind w:firstLine="482"/>
        <w:rPr>
          <w:b/>
        </w:rPr>
      </w:pPr>
    </w:p>
    <w:p>
      <w:pPr>
        <w:spacing w:line="360" w:lineRule="auto"/>
        <w:ind w:firstLine="482"/>
        <w:rPr>
          <w:b/>
        </w:rPr>
      </w:pPr>
      <w:r>
        <w:rPr>
          <w:b/>
        </w:rPr>
        <w:pict>
          <v:rect id="_x0000_s2219" o:spid="_x0000_s2219" o:spt="1" style="position:absolute;left:0pt;margin-left:247.2pt;margin-top:2.5pt;height:150.3pt;width:225pt;z-index:251829248;mso-width-relative:page;mso-height-relative:page;" coordsize="21600,21600" o:gfxdata="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iduN0QAAAAkBAAAPAAAAAAAAAAEA&#10;IAAAACIAAABkcnMvZG93bnJldi54bWxQSwECFAAUAAAACACHTuJAnA5y7YgCAAAoBQAADgAAAAAA&#10;AAABACAAAAAgAQAAZHJzL2Uyb0RvYy54bWxQSwUGAAAAAAYABgBZAQAAGgYAAAAA&#10;">
            <v:path/>
            <v:fill focussize="0,0"/>
            <v:stroke weight="1.5pt"/>
            <v:imagedata o:title=""/>
            <o:lock v:ext="edit"/>
            <v:shadow on="t" color="#868686" opacity="32768f" offset="6pt,6pt"/>
            <v:textbox>
              <w:txbxContent>
                <w:p>
                  <w:pPr>
                    <w:numPr>
                      <w:ilvl w:val="0"/>
                      <w:numId w:val="11"/>
                    </w:numPr>
                    <w:jc w:val="left"/>
                  </w:pPr>
                  <w:r>
                    <w:rPr>
                      <w:rFonts w:hint="eastAsia"/>
                    </w:rPr>
                    <w:t>审核单体调试文件，参加单体调试会议。</w:t>
                  </w:r>
                </w:p>
                <w:p>
                  <w:pPr>
                    <w:numPr>
                      <w:ilvl w:val="0"/>
                      <w:numId w:val="11"/>
                    </w:numPr>
                    <w:jc w:val="left"/>
                  </w:pPr>
                  <w:r>
                    <w:rPr>
                      <w:rFonts w:hint="eastAsia"/>
                    </w:rPr>
                    <w:t>检查单机试运条件、监督试运情况。</w:t>
                  </w:r>
                </w:p>
                <w:p>
                  <w:pPr>
                    <w:numPr>
                      <w:ilvl w:val="0"/>
                      <w:numId w:val="11"/>
                    </w:numPr>
                    <w:jc w:val="left"/>
                  </w:pPr>
                  <w:r>
                    <w:rPr>
                      <w:rFonts w:hint="eastAsia"/>
                    </w:rPr>
                    <w:t>监督临时设施的挂牌、操作；检查工作票的签发、安全措施的落实；检查设备的维护、消缺情况；检查单体调试进度执行情况。</w:t>
                  </w:r>
                </w:p>
                <w:p>
                  <w:pPr>
                    <w:numPr>
                      <w:ilvl w:val="0"/>
                      <w:numId w:val="11"/>
                    </w:numPr>
                    <w:jc w:val="left"/>
                  </w:pPr>
                  <w:r>
                    <w:rPr>
                      <w:rFonts w:hint="eastAsia"/>
                    </w:rPr>
                    <w:t>监督单体调试质量，进行质量验收、签证；协助进行设备、系统代保管。</w:t>
                  </w:r>
                </w:p>
              </w:txbxContent>
            </v:textbox>
          </v:rect>
        </w:pict>
      </w:r>
      <w:r>
        <w:rPr>
          <w:b/>
        </w:rPr>
        <w:pict>
          <v:shape id="_x0000_s2220" o:spid="_x0000_s2220" o:spt="32" type="#_x0000_t32" style="position:absolute;left:0pt;margin-left:99.8pt;margin-top:2.25pt;height:67.6pt;width:0.05pt;z-index:251836416;mso-width-relative:page;mso-height-relative:page;" filled="f"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LrprYAAAACQEAAA8AAAAA&#10;AAAAAQAgAAAAIgAAAGRycy9kb3ducmV2LnhtbFBLAQIUABQAAAAIAIdO4kBBjF5aFAIAAPEDAAAO&#10;AAAAAAAAAAEAIAAAACcBAABkcnMvZTJvRG9jLnhtbFBLBQYAAAAABgAGAFkBAACtBQAAAAA=&#10;">
            <v:path arrowok="t"/>
            <v:fill on="f" focussize="0,0"/>
            <v:stroke endarrow="block"/>
            <v:imagedata o:title=""/>
            <o:lock v:ext="edit"/>
          </v:shape>
        </w:pict>
      </w:r>
    </w:p>
    <w:p>
      <w:pPr>
        <w:spacing w:line="360" w:lineRule="auto"/>
        <w:ind w:firstLine="482"/>
        <w:rPr>
          <w:b/>
        </w:rPr>
      </w:pPr>
    </w:p>
    <w:p>
      <w:pPr>
        <w:spacing w:line="360" w:lineRule="auto"/>
        <w:ind w:firstLine="482"/>
        <w:rPr>
          <w:b/>
        </w:rPr>
      </w:pPr>
      <w:r>
        <w:rPr>
          <w:b/>
        </w:rPr>
        <w:pict>
          <v:rect id="_x0000_s2221" o:spid="_x0000_s2221" o:spt="1" style="position:absolute;left:0pt;margin-left:8.55pt;margin-top:18pt;height:24.75pt;width:179.25pt;z-index:251833344;mso-width-relative:page;mso-height-relative:page;" coordsize="21600,21600" o:gfxdata="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9JRSP0gAAAAgBAAAPAAAAAAAAAAEA&#10;IAAAACIAAABkcnMvZG93bnJldi54bWxQSwECFAAUAAAACACHTuJAHmaCeocCAAAnBQAADgAAAAAA&#10;AAABACAAAAAhAQAAZHJzL2Uyb0RvYy54bWxQSwUGAAAAAAYABgBZAQAAGgYAAAAA&#10;">
            <v:path/>
            <v:fill focussize="0,0"/>
            <v:stroke weight="1.5pt"/>
            <v:imagedata o:title=""/>
            <o:lock v:ext="edit"/>
            <v:shadow on="t" color="#868686" opacity="32768f" offset="6pt,6pt"/>
            <v:textbox>
              <w:txbxContent>
                <w:p>
                  <w:pPr>
                    <w:jc w:val="center"/>
                  </w:pPr>
                  <w:r>
                    <w:rPr>
                      <w:rFonts w:hint="eastAsia"/>
                    </w:rPr>
                    <w:t>编制调试监理实施细则</w:t>
                  </w:r>
                </w:p>
              </w:txbxContent>
            </v:textbox>
          </v:rect>
        </w:pict>
      </w:r>
    </w:p>
    <w:p>
      <w:pPr>
        <w:spacing w:line="360" w:lineRule="auto"/>
        <w:ind w:firstLine="482"/>
        <w:rPr>
          <w:b/>
        </w:rPr>
      </w:pPr>
      <w:r>
        <w:rPr>
          <w:b/>
        </w:rPr>
        <w:pict>
          <v:shape id="_x0000_s2222" o:spid="_x0000_s2222" o:spt="32" type="#_x0000_t32" style="position:absolute;left:0pt;margin-left:190.05pt;margin-top:9.15pt;height:0pt;width:54.45pt;z-index:251894784;mso-width-relative:page;mso-height-relative:page;" filled="f" coordsize="21600,21600" o:gfxdata="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BMW4NgAAAAJAQAADwAAAAAAAAAB&#10;ACAAAAAiAAAAZHJzL2Rvd25yZXYueG1sUEsBAhQAFAAAAAgAh07iQPCaYggQAgAA7wMAAA4AAAAA&#10;AAAAAQAgAAAAJwEAAGRycy9lMm9Eb2MueG1sUEsFBgAAAAAGAAYAWQEAAKkFAAAAAA==&#10;">
            <v:path arrowok="t"/>
            <v:fill on="f" focussize="0,0"/>
            <v:stroke endarrow="block"/>
            <v:imagedata o:title=""/>
            <o:lock v:ext="edit"/>
          </v:shape>
        </w:pict>
      </w:r>
      <w:r>
        <w:rPr>
          <w:b/>
        </w:rPr>
        <w:pict>
          <v:shape id="_x0000_s2223" o:spid="_x0000_s2223" o:spt="32" type="#_x0000_t32" style="position:absolute;left:0pt;margin-left:99.8pt;margin-top:6.3pt;height:84.4pt;width:0.05pt;z-index:251831296;mso-width-relative:page;mso-height-relative:page;" filled="f"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path arrowok="t"/>
            <v:fill on="f" focussize="0,0"/>
            <v:stroke endarrow="block"/>
            <v:imagedata o:title=""/>
            <o:lock v:ext="edit"/>
          </v:shape>
        </w:pict>
      </w:r>
    </w:p>
    <w:p>
      <w:pPr>
        <w:spacing w:line="360" w:lineRule="auto"/>
        <w:ind w:firstLine="482"/>
        <w:rPr>
          <w:b/>
        </w:rPr>
      </w:pPr>
    </w:p>
    <w:p>
      <w:pPr>
        <w:spacing w:line="360" w:lineRule="auto"/>
        <w:ind w:firstLine="482"/>
        <w:rPr>
          <w:b/>
        </w:rPr>
      </w:pPr>
    </w:p>
    <w:p>
      <w:pPr>
        <w:spacing w:line="360" w:lineRule="auto"/>
        <w:ind w:firstLine="482"/>
        <w:rPr>
          <w:b/>
        </w:rPr>
      </w:pPr>
      <w:r>
        <w:rPr>
          <w:b/>
        </w:rPr>
        <w:pict>
          <v:rect id="_x0000_s2224" o:spid="_x0000_s2224" o:spt="1" style="position:absolute;left:0pt;margin-left:9.3pt;margin-top:15.85pt;height:26.25pt;width:179.25pt;z-index:251834368;mso-width-relative:page;mso-height-relative:page;" coordsize="21600,21600" o:gfxdata="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VTk8P0gAAAAgBAAAPAAAAAAAAAAEAIAAA&#10;ACIAAABkcnMvZG93bnJldi54bWxQSwECFAAUAAAACACHTuJAZjIH4oQCAAAnBQAADgAAAAAAAAAB&#10;ACAAAAAhAQAAZHJzL2Uyb0RvYy54bWxQSwUGAAAAAAYABgBZAQAAFwYAAAAA&#10;">
            <v:path/>
            <v:fill focussize="0,0"/>
            <v:stroke weight="1.5pt"/>
            <v:imagedata o:title=""/>
            <o:lock v:ext="edit"/>
            <v:shadow on="t" color="#868686" opacity="32768f" offset="6pt,6pt"/>
            <v:textbox>
              <w:txbxContent>
                <w:p>
                  <w:pPr>
                    <w:jc w:val="center"/>
                  </w:pPr>
                  <w:r>
                    <w:rPr>
                      <w:rFonts w:hint="eastAsia"/>
                    </w:rPr>
                    <w:t>单体调试阶段监理工作</w:t>
                  </w:r>
                </w:p>
              </w:txbxContent>
            </v:textbox>
          </v:rect>
        </w:pict>
      </w:r>
      <w:r>
        <w:rPr>
          <w:b/>
        </w:rPr>
        <w:pict>
          <v:shape id="_x0000_s2225" o:spid="_x0000_s2225" o:spt="32" type="#_x0000_t32" style="position:absolute;left:0pt;margin-left:99.75pt;margin-top:4.9pt;height:144.15pt;width:0.05pt;z-index:251837440;mso-width-relative:page;mso-height-relative:page;" filled="f"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9yrbYAAAACQEAAA8AAAAA&#10;AAAAAQAgAAAAIgAAAGRycy9kb3ducmV2LnhtbFBLAQIUABQAAAAIAIdO4kBULVQ7FAIAAPIDAAAO&#10;AAAAAAAAAAEAIAAAACcBAABkcnMvZTJvRG9jLnhtbFBLBQYAAAAABgAGAFkBAACtBQAAAAA=&#10;">
            <v:path arrowok="t"/>
            <v:fill on="f" focussize="0,0"/>
            <v:stroke endarrow="block"/>
            <v:imagedata o:title=""/>
            <o:lock v:ext="edit"/>
          </v:shape>
        </w:pict>
      </w:r>
    </w:p>
    <w:p>
      <w:pPr>
        <w:spacing w:line="360" w:lineRule="auto"/>
        <w:ind w:firstLine="482"/>
        <w:rPr>
          <w:b/>
        </w:rPr>
      </w:pPr>
    </w:p>
    <w:p>
      <w:pPr>
        <w:spacing w:line="360" w:lineRule="auto"/>
        <w:ind w:firstLine="482"/>
        <w:rPr>
          <w:b/>
        </w:rPr>
      </w:pPr>
    </w:p>
    <w:p>
      <w:pPr>
        <w:spacing w:line="360" w:lineRule="auto"/>
        <w:ind w:firstLine="482"/>
        <w:rPr>
          <w:b/>
        </w:rPr>
      </w:pPr>
    </w:p>
    <w:p>
      <w:pPr>
        <w:spacing w:line="360" w:lineRule="auto"/>
        <w:ind w:firstLine="482"/>
        <w:rPr>
          <w:b/>
        </w:rPr>
      </w:pPr>
      <w:r>
        <w:rPr>
          <w:b/>
        </w:rPr>
        <w:pict>
          <v:rect id="_x0000_s2226" o:spid="_x0000_s2226" o:spt="1" style="position:absolute;left:0pt;margin-left:248.25pt;margin-top:6.75pt;height:262.8pt;width:225pt;z-index:251893760;mso-width-relative:page;mso-height-relative:page;" coordsize="21600,21600" o:gfxdata="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AhitdQAAAAKAQAADwAAAAAA&#10;AAABACAAAAAiAAAAZHJzL2Rvd25yZXYueG1sUEsBAhQAFAAAAAgAh07iQIpg66uJAgAAKAUAAA4A&#10;AAAAAAAAAQAgAAAAIwEAAGRycy9lMm9Eb2MueG1sUEsFBgAAAAAGAAYAWQEAAB4GAAAAAA==&#10;">
            <v:path/>
            <v:fill focussize="0,0"/>
            <v:stroke weight="1.5pt"/>
            <v:imagedata o:title=""/>
            <o:lock v:ext="edit"/>
            <v:shadow on="t" color="#868686" opacity="32768f" offset="6pt,6pt"/>
            <v:textbox>
              <w:txbxContent>
                <w:p>
                  <w:pPr>
                    <w:numPr>
                      <w:ilvl w:val="0"/>
                      <w:numId w:val="12"/>
                    </w:numPr>
                    <w:jc w:val="left"/>
                  </w:pPr>
                  <w:r>
                    <w:rPr>
                      <w:rFonts w:hint="eastAsia"/>
                    </w:rPr>
                    <w:t>审查分系统和整套启动调试文件，参加调试会议，参加重大调试方案的技术讨论。</w:t>
                  </w:r>
                </w:p>
                <w:p>
                  <w:pPr>
                    <w:numPr>
                      <w:ilvl w:val="0"/>
                      <w:numId w:val="12"/>
                    </w:numPr>
                    <w:jc w:val="left"/>
                  </w:pPr>
                  <w:r>
                    <w:rPr>
                      <w:rFonts w:hint="eastAsia"/>
                    </w:rPr>
                    <w:t>检查分系统和整套启动试运条件，监督试运情况，协调各单位关系。</w:t>
                  </w:r>
                </w:p>
                <w:p>
                  <w:pPr>
                    <w:numPr>
                      <w:ilvl w:val="0"/>
                      <w:numId w:val="12"/>
                    </w:numPr>
                    <w:jc w:val="left"/>
                  </w:pPr>
                  <w:r>
                    <w:rPr>
                      <w:rFonts w:hint="eastAsia"/>
                    </w:rPr>
                    <w:t>参加安全、技术交底会和系统隔离检查；组织安全大检查；定期巡视，必要时实施旁站。</w:t>
                  </w:r>
                </w:p>
                <w:p>
                  <w:pPr>
                    <w:numPr>
                      <w:ilvl w:val="0"/>
                      <w:numId w:val="12"/>
                    </w:numPr>
                    <w:jc w:val="left"/>
                  </w:pPr>
                  <w:r>
                    <w:rPr>
                      <w:rFonts w:hint="eastAsia"/>
                    </w:rPr>
                    <w:t>检查调试进度计划的执行情况。</w:t>
                  </w:r>
                </w:p>
                <w:p>
                  <w:pPr>
                    <w:numPr>
                      <w:ilvl w:val="0"/>
                      <w:numId w:val="12"/>
                    </w:numPr>
                    <w:jc w:val="left"/>
                  </w:pPr>
                  <w:r>
                    <w:rPr>
                      <w:rFonts w:hint="eastAsia"/>
                    </w:rPr>
                    <w:t>收集设备缺陷、跟踪消缺情况。</w:t>
                  </w:r>
                </w:p>
                <w:p>
                  <w:pPr>
                    <w:numPr>
                      <w:ilvl w:val="0"/>
                      <w:numId w:val="12"/>
                    </w:numPr>
                    <w:jc w:val="left"/>
                  </w:pPr>
                  <w:r>
                    <w:rPr>
                      <w:rFonts w:hint="eastAsia"/>
                    </w:rPr>
                    <w:t>协助督促运行部门执行工作票制度。</w:t>
                  </w:r>
                </w:p>
                <w:p>
                  <w:pPr>
                    <w:numPr>
                      <w:ilvl w:val="0"/>
                      <w:numId w:val="12"/>
                    </w:numPr>
                    <w:jc w:val="left"/>
                  </w:pPr>
                  <w:r>
                    <w:rPr>
                      <w:rFonts w:hint="eastAsia"/>
                    </w:rPr>
                    <w:t>做好各调试项目检查，质量验收和签证、移交工作；对调试遗留问题协助确认。</w:t>
                  </w:r>
                </w:p>
                <w:p>
                  <w:pPr>
                    <w:numPr>
                      <w:ilvl w:val="0"/>
                      <w:numId w:val="12"/>
                    </w:numPr>
                    <w:jc w:val="left"/>
                  </w:pPr>
                  <w:r>
                    <w:rPr>
                      <w:rFonts w:hint="eastAsia"/>
                    </w:rPr>
                    <w:t>核查调试项目变更情况和进行调试费用支付签认。</w:t>
                  </w:r>
                </w:p>
              </w:txbxContent>
            </v:textbox>
          </v:rect>
        </w:pict>
      </w:r>
    </w:p>
    <w:p>
      <w:pPr>
        <w:spacing w:line="360" w:lineRule="auto"/>
        <w:ind w:firstLine="482"/>
        <w:rPr>
          <w:b/>
        </w:rPr>
      </w:pPr>
      <w:r>
        <w:rPr>
          <w:b/>
        </w:rPr>
        <w:pict>
          <v:rect id="_x0000_s2227" o:spid="_x0000_s2227" o:spt="1" style="position:absolute;left:0pt;margin-left:13.8pt;margin-top:22pt;height:41.45pt;width:179.25pt;z-index:251835392;mso-width-relative:page;mso-height-relative:page;" coordsize="21600,21600" o:gfxdata="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0TFqLTAAAACQEAAA8AAAAAAAAAAQAg&#10;AAAAIgAAAGRycy9kb3ducmV2LnhtbFBLAQIUABQAAAAIAIdO4kCV7TzHhQIAACcFAAAOAAAAAAAA&#10;AAEAIAAAACIBAABkcnMvZTJvRG9jLnhtbFBLBQYAAAAABgAGAFkBAAAZBgAAAAA=&#10;">
            <v:path/>
            <v:fill focussize="0,0"/>
            <v:stroke weight="1.5pt"/>
            <v:imagedata o:title=""/>
            <o:lock v:ext="edit"/>
            <v:shadow on="t" color="#868686" opacity="32768f" offset="6pt,6pt"/>
            <v:textbox>
              <w:txbxContent>
                <w:p>
                  <w:pPr>
                    <w:jc w:val="center"/>
                  </w:pPr>
                  <w:r>
                    <w:rPr>
                      <w:rFonts w:hint="eastAsia"/>
                    </w:rPr>
                    <w:t>分系统和整套启动</w:t>
                  </w:r>
                </w:p>
                <w:p>
                  <w:pPr>
                    <w:jc w:val="center"/>
                  </w:pPr>
                  <w:r>
                    <w:rPr>
                      <w:rFonts w:hint="eastAsia"/>
                    </w:rPr>
                    <w:t>调试阶段监理工作</w:t>
                  </w:r>
                </w:p>
              </w:txbxContent>
            </v:textbox>
          </v:rect>
        </w:pict>
      </w:r>
    </w:p>
    <w:p>
      <w:pPr>
        <w:spacing w:line="360" w:lineRule="auto"/>
        <w:ind w:firstLine="482"/>
        <w:rPr>
          <w:b/>
        </w:rPr>
      </w:pPr>
      <w:r>
        <w:rPr>
          <w:b/>
        </w:rPr>
        <w:pict>
          <v:shape id="_x0000_s2228" o:spid="_x0000_s2228" o:spt="32" type="#_x0000_t32" style="position:absolute;left:0pt;margin-left:99.7pt;margin-top:11.25pt;height:133.5pt;width:0.05pt;z-index:251830272;mso-width-relative:page;mso-height-relative:page;" filled="f"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p4dR2AAAAAoBAAAPAAAA&#10;AAAAAAEAIAAAACIAAABkcnMvZG93bnJldi54bWxQSwECFAAUAAAACACHTuJAlG/DbxUCAADyAwAA&#10;DgAAAAAAAAABACAAAAAnAQAAZHJzL2Uyb0RvYy54bWxQSwUGAAAAAAYABgBZAQAArgUAAAAA&#10;">
            <v:path arrowok="t"/>
            <v:fill on="f" focussize="0,0"/>
            <v:stroke endarrow="block"/>
            <v:imagedata o:title=""/>
            <o:lock v:ext="edit"/>
          </v:shape>
        </w:pict>
      </w:r>
    </w:p>
    <w:p>
      <w:pPr>
        <w:spacing w:line="360" w:lineRule="auto"/>
        <w:ind w:firstLine="482"/>
        <w:rPr>
          <w:b/>
        </w:rPr>
      </w:pPr>
    </w:p>
    <w:p>
      <w:pPr>
        <w:spacing w:line="360" w:lineRule="auto"/>
        <w:ind w:firstLine="482"/>
        <w:rPr>
          <w:b/>
        </w:rPr>
      </w:pPr>
    </w:p>
    <w:p>
      <w:pPr>
        <w:spacing w:line="360" w:lineRule="auto"/>
        <w:ind w:firstLine="482"/>
        <w:rPr>
          <w:b/>
        </w:rPr>
      </w:pPr>
    </w:p>
    <w:p>
      <w:pPr>
        <w:spacing w:line="360" w:lineRule="auto"/>
        <w:ind w:firstLine="482"/>
        <w:rPr>
          <w:b/>
        </w:rPr>
      </w:pPr>
    </w:p>
    <w:p>
      <w:pPr>
        <w:spacing w:line="360" w:lineRule="auto"/>
        <w:ind w:firstLine="482"/>
        <w:rPr>
          <w:b/>
        </w:rPr>
      </w:pPr>
    </w:p>
    <w:p>
      <w:pPr>
        <w:spacing w:line="360" w:lineRule="auto"/>
        <w:ind w:firstLine="482"/>
        <w:rPr>
          <w:b/>
        </w:rPr>
      </w:pPr>
      <w:r>
        <w:rPr>
          <w:b/>
        </w:rPr>
        <w:pict>
          <v:shape id="_x0000_s2229" o:spid="_x0000_s2229" o:spt="32" type="#_x0000_t32" style="position:absolute;left:0pt;margin-left:191.55pt;margin-top:15.15pt;height:0pt;width:54.45pt;z-index:251895808;mso-width-relative:page;mso-height-relative:page;" filled="f" coordsize="21600,21600" o:gfxdata="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bcctbZAAAACQEAAA8AAAAAAAAA&#10;AQAgAAAAIgAAAGRycy9kb3ducmV2LnhtbFBLAQIUABQAAAAIAIdO4kBs2tFfEAIAAO8DAAAOAAAA&#10;AAAAAAEAIAAAACgBAABkcnMvZTJvRG9jLnhtbFBLBQYAAAAABgAGAFkBAACqBQAAAAA=&#10;">
            <v:path arrowok="t"/>
            <v:fill on="f" focussize="0,0"/>
            <v:stroke endarrow="block"/>
            <v:imagedata o:title=""/>
            <o:lock v:ext="edit"/>
          </v:shape>
        </w:pict>
      </w:r>
      <w:r>
        <w:rPr>
          <w:b/>
        </w:rPr>
        <w:pict>
          <v:rect id="_x0000_s2230" o:spid="_x0000_s2230" o:spt="1" style="position:absolute;left:0pt;margin-left:-1.2pt;margin-top:1.5pt;height:26.25pt;width:195.6pt;z-index:251892736;mso-width-relative:page;mso-height-relative:page;" coordsize="21600,21600" o:gfxdata="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g8QDfSAAAABwEAAA8AAAAAAAAAAQAg&#10;AAAAIgAAAGRycy9kb3ducmV2LnhtbFBLAQIUABQAAAAIAIdO4kCcOo0fhgIAACcFAAAOAAAAAAAA&#10;AAEAIAAAACEBAABkcnMvZTJvRG9jLnhtbFBLBQYAAAAABgAGAFkBAAAZBgAAAAA=&#10;">
            <v:path/>
            <v:fill focussize="0,0"/>
            <v:stroke weight="1.5pt"/>
            <v:imagedata o:title=""/>
            <o:lock v:ext="edit"/>
            <v:shadow on="t" color="#868686" opacity="32768f" offset="6pt,6pt"/>
            <v:textbox>
              <w:txbxContent>
                <w:p>
                  <w:pPr>
                    <w:jc w:val="center"/>
                  </w:pPr>
                  <w:r>
                    <w:rPr>
                      <w:rFonts w:hint="eastAsia"/>
                    </w:rPr>
                    <w:t>调试阶段监理文件整理、归档</w:t>
                  </w:r>
                </w:p>
              </w:txbxContent>
            </v:textbox>
          </v:rect>
        </w:pict>
      </w:r>
    </w:p>
    <w:p>
      <w:pPr>
        <w:spacing w:line="360" w:lineRule="auto"/>
        <w:ind w:firstLine="482"/>
        <w:rPr>
          <w:b/>
        </w:rPr>
      </w:pPr>
    </w:p>
    <w:p>
      <w:pPr>
        <w:spacing w:line="360" w:lineRule="auto"/>
        <w:ind w:firstLine="482"/>
        <w:rPr>
          <w:b/>
        </w:rPr>
      </w:pPr>
    </w:p>
    <w:p>
      <w:pPr>
        <w:spacing w:line="360" w:lineRule="auto"/>
        <w:ind w:firstLine="482"/>
        <w:rPr>
          <w:b/>
        </w:rPr>
      </w:pPr>
    </w:p>
    <w:p>
      <w:pPr>
        <w:spacing w:line="360" w:lineRule="auto"/>
        <w:ind w:firstLine="482"/>
        <w:rPr>
          <w:b/>
        </w:rPr>
      </w:pPr>
    </w:p>
    <w:p>
      <w:pPr>
        <w:spacing w:line="360" w:lineRule="auto"/>
        <w:ind w:firstLine="482"/>
        <w:rPr>
          <w:b/>
        </w:rPr>
      </w:pPr>
    </w:p>
    <w:p>
      <w:pPr>
        <w:pStyle w:val="2"/>
        <w:spacing w:line="360" w:lineRule="auto"/>
      </w:pPr>
      <w:bookmarkStart w:id="41" w:name="_Toc65162761"/>
      <w:r>
        <w:rPr>
          <w:rFonts w:hint="eastAsia"/>
        </w:rPr>
        <w:t>八、监理工作方法</w:t>
      </w:r>
      <w:bookmarkEnd w:id="41"/>
    </w:p>
    <w:p>
      <w:pPr>
        <w:pStyle w:val="3"/>
      </w:pPr>
      <w:bookmarkStart w:id="42" w:name="_Toc266717284"/>
      <w:bookmarkStart w:id="43" w:name="_Toc65162762"/>
      <w:r>
        <w:rPr>
          <w:rFonts w:hint="eastAsia"/>
        </w:rPr>
        <w:t>8.1 文件审查</w:t>
      </w:r>
      <w:bookmarkEnd w:id="42"/>
      <w:bookmarkEnd w:id="43"/>
    </w:p>
    <w:p>
      <w:pPr>
        <w:spacing w:line="360" w:lineRule="auto"/>
        <w:ind w:firstLine="480"/>
      </w:pPr>
      <w:r>
        <w:rPr>
          <w:rFonts w:hint="eastAsia" w:ascii="Calibri" w:hAnsi="Calibri" w:eastAsia="宋体" w:cs="Times New Roman"/>
          <w:kern w:val="0"/>
          <w:sz w:val="24"/>
          <w:szCs w:val="21"/>
          <w:lang w:val="zh-CN"/>
        </w:rPr>
        <w:t>项目监理机构依据国家及行业有关法律、法规、规章、标准、规范和承包合同，对承包单位报审的工程文件进行审查，并签署监理意见。</w:t>
      </w:r>
    </w:p>
    <w:p>
      <w:pPr>
        <w:pStyle w:val="3"/>
      </w:pPr>
      <w:bookmarkStart w:id="44" w:name="_Toc266717285"/>
      <w:bookmarkStart w:id="45" w:name="_Toc65162763"/>
      <w:r>
        <w:rPr>
          <w:rFonts w:hint="eastAsia"/>
        </w:rPr>
        <w:t>8.2 巡视</w:t>
      </w:r>
      <w:bookmarkEnd w:id="44"/>
      <w:bookmarkEnd w:id="45"/>
    </w:p>
    <w:p>
      <w:pPr>
        <w:spacing w:line="360" w:lineRule="auto"/>
        <w:ind w:firstLine="360" w:firstLineChars="150"/>
      </w:pPr>
      <w:r>
        <w:rPr>
          <w:rFonts w:hint="eastAsia" w:ascii="Calibri" w:hAnsi="Calibri" w:eastAsia="宋体" w:cs="Times New Roman"/>
          <w:kern w:val="0"/>
          <w:sz w:val="24"/>
          <w:szCs w:val="21"/>
          <w:lang w:val="zh-CN"/>
        </w:rPr>
        <w:t>监理人员对正在施工的部位或工序进行定期或不定期的监督检查</w:t>
      </w:r>
      <w:r>
        <w:rPr>
          <w:rFonts w:hint="eastAsia"/>
        </w:rPr>
        <w:t>。</w:t>
      </w:r>
    </w:p>
    <w:p>
      <w:pPr>
        <w:pStyle w:val="3"/>
      </w:pPr>
      <w:bookmarkStart w:id="46" w:name="_Toc65162764"/>
      <w:bookmarkStart w:id="47" w:name="_Toc266717286"/>
      <w:r>
        <w:rPr>
          <w:rFonts w:hint="eastAsia"/>
        </w:rPr>
        <w:t>8.3 见证取样</w:t>
      </w:r>
      <w:bookmarkEnd w:id="46"/>
      <w:bookmarkEnd w:id="47"/>
    </w:p>
    <w:p>
      <w:pPr>
        <w:spacing w:line="360" w:lineRule="auto"/>
        <w:ind w:firstLine="360" w:firstLineChars="15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对规定的需取样送试验室检验的原材料和样品，经监理人员对取样进行见证、封样、签认。</w:t>
      </w:r>
    </w:p>
    <w:p>
      <w:pPr>
        <w:pStyle w:val="3"/>
      </w:pPr>
      <w:bookmarkStart w:id="48" w:name="_Toc266717287"/>
      <w:bookmarkStart w:id="49" w:name="_Toc65162765"/>
      <w:r>
        <w:rPr>
          <w:rFonts w:hint="eastAsia"/>
        </w:rPr>
        <w:t>8.4 旁站</w:t>
      </w:r>
      <w:bookmarkEnd w:id="48"/>
      <w:bookmarkEnd w:id="49"/>
    </w:p>
    <w:p>
      <w:pPr>
        <w:spacing w:line="360" w:lineRule="auto"/>
        <w:ind w:firstLine="480"/>
      </w:pPr>
      <w:r>
        <w:rPr>
          <w:rFonts w:hint="eastAsia" w:ascii="Calibri" w:hAnsi="Calibri" w:eastAsia="宋体" w:cs="Times New Roman"/>
          <w:kern w:val="0"/>
          <w:sz w:val="24"/>
          <w:szCs w:val="21"/>
          <w:lang w:val="zh-CN"/>
        </w:rPr>
        <w:t>监理人员按照委托监理合同约定对工程项目的关键部位、关键工序的施工质量、安全实施连续性的现场全过程监督检查。</w:t>
      </w:r>
      <w:r>
        <w:rPr>
          <w:rFonts w:hint="eastAsia"/>
        </w:rPr>
        <w:t xml:space="preserve">   </w:t>
      </w:r>
    </w:p>
    <w:p>
      <w:pPr>
        <w:pStyle w:val="3"/>
      </w:pPr>
      <w:bookmarkStart w:id="50" w:name="_Toc65162766"/>
      <w:bookmarkStart w:id="51" w:name="_Toc266717288"/>
      <w:r>
        <w:rPr>
          <w:rFonts w:hint="eastAsia"/>
        </w:rPr>
        <w:t>8.5 平行检验</w:t>
      </w:r>
      <w:bookmarkEnd w:id="50"/>
      <w:bookmarkEnd w:id="51"/>
    </w:p>
    <w:p>
      <w:pPr>
        <w:spacing w:line="360" w:lineRule="auto"/>
        <w:ind w:firstLine="480"/>
      </w:pPr>
      <w:r>
        <w:rPr>
          <w:rFonts w:hint="eastAsia" w:ascii="Calibri" w:hAnsi="Calibri" w:eastAsia="宋体" w:cs="Times New Roman"/>
          <w:kern w:val="0"/>
          <w:sz w:val="24"/>
          <w:szCs w:val="21"/>
          <w:lang w:val="zh-CN"/>
        </w:rPr>
        <w:t>项目监理机构认为有必要时，在承包单位自检的基础上，按一定比例独立或委托进行检查或检测的活动。</w:t>
      </w:r>
    </w:p>
    <w:p>
      <w:pPr>
        <w:pStyle w:val="3"/>
      </w:pPr>
      <w:bookmarkStart w:id="52" w:name="_Toc65162767"/>
      <w:bookmarkStart w:id="53" w:name="_Toc266717289"/>
      <w:r>
        <w:rPr>
          <w:rFonts w:hint="eastAsia"/>
        </w:rPr>
        <w:t>8.6 签发文件和指令</w:t>
      </w:r>
      <w:bookmarkEnd w:id="52"/>
      <w:bookmarkEnd w:id="53"/>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项目监理机构采用签发会议纪要和监理工作联系单、监理工程师通知单等形式进行施工过程的控制。</w:t>
      </w:r>
    </w:p>
    <w:p>
      <w:pPr>
        <w:pStyle w:val="3"/>
      </w:pPr>
      <w:bookmarkStart w:id="54" w:name="_Toc266717290"/>
      <w:bookmarkStart w:id="55" w:name="_Toc65162768"/>
      <w:r>
        <w:rPr>
          <w:rFonts w:hint="eastAsia"/>
        </w:rPr>
        <w:t>8.7 协调</w:t>
      </w:r>
      <w:bookmarkEnd w:id="54"/>
      <w:bookmarkEnd w:id="55"/>
    </w:p>
    <w:p>
      <w:pPr>
        <w:spacing w:line="360" w:lineRule="auto"/>
        <w:ind w:firstLine="480"/>
      </w:pPr>
      <w:r>
        <w:rPr>
          <w:rFonts w:hint="eastAsia" w:ascii="Calibri" w:hAnsi="Calibri" w:eastAsia="宋体" w:cs="Times New Roman"/>
          <w:kern w:val="0"/>
          <w:sz w:val="24"/>
          <w:szCs w:val="21"/>
          <w:lang w:val="zh-CN"/>
        </w:rPr>
        <w:t>项目监理机构对施工过程中出现的问题和争议，通过一定的活动及方法，使各方协同一致，实现预定目标。</w:t>
      </w:r>
    </w:p>
    <w:p>
      <w:pPr>
        <w:pStyle w:val="3"/>
      </w:pPr>
      <w:bookmarkStart w:id="56" w:name="_Toc266717291"/>
      <w:bookmarkStart w:id="57" w:name="_Toc65162769"/>
      <w:r>
        <w:rPr>
          <w:rFonts w:hint="eastAsia"/>
        </w:rPr>
        <w:t>8.8 签证</w:t>
      </w:r>
      <w:bookmarkEnd w:id="56"/>
      <w:bookmarkEnd w:id="57"/>
    </w:p>
    <w:p>
      <w:pPr>
        <w:spacing w:line="360" w:lineRule="auto"/>
        <w:ind w:firstLine="480"/>
      </w:pPr>
      <w:r>
        <w:rPr>
          <w:rFonts w:hint="eastAsia" w:ascii="Calibri" w:hAnsi="Calibri" w:eastAsia="宋体" w:cs="Times New Roman"/>
          <w:kern w:val="0"/>
          <w:sz w:val="24"/>
          <w:szCs w:val="21"/>
          <w:lang w:val="zh-CN"/>
        </w:rPr>
        <w:t>项目监理机构对工程的质量验评资料、变更、洽商、申请等进行审签</w:t>
      </w:r>
      <w:r>
        <w:rPr>
          <w:rFonts w:hint="eastAsia"/>
        </w:rPr>
        <w:t>。</w:t>
      </w:r>
    </w:p>
    <w:p>
      <w:pPr>
        <w:pStyle w:val="2"/>
        <w:spacing w:line="360" w:lineRule="auto"/>
      </w:pPr>
      <w:bookmarkStart w:id="58" w:name="_Toc65162770"/>
      <w:r>
        <w:rPr>
          <w:rFonts w:hint="eastAsia"/>
        </w:rPr>
        <w:t>九、工程监理控制目标及管理措施</w:t>
      </w:r>
      <w:bookmarkEnd w:id="58"/>
    </w:p>
    <w:p>
      <w:pPr>
        <w:pStyle w:val="3"/>
      </w:pPr>
      <w:bookmarkStart w:id="59" w:name="_Toc65162771"/>
      <w:r>
        <w:rPr>
          <w:rFonts w:hint="eastAsia"/>
        </w:rPr>
        <w:t>9.1 质量控制监理目标和措施</w:t>
      </w:r>
      <w:bookmarkEnd w:id="59"/>
    </w:p>
    <w:p>
      <w:pPr>
        <w:spacing w:line="360" w:lineRule="auto"/>
        <w:ind w:firstLine="241" w:firstLineChars="100"/>
        <w:rPr>
          <w:rFonts w:ascii="宋体" w:hAnsi="宋体"/>
          <w:b/>
          <w:sz w:val="24"/>
          <w:szCs w:val="24"/>
        </w:rPr>
      </w:pPr>
      <w:r>
        <w:rPr>
          <w:rFonts w:ascii="宋体" w:hAnsi="宋体"/>
          <w:b/>
          <w:sz w:val="24"/>
          <w:szCs w:val="24"/>
        </w:rPr>
        <w:t>1</w:t>
      </w:r>
      <w:r>
        <w:rPr>
          <w:rFonts w:hint="eastAsia" w:ascii="宋体" w:hAnsi="宋体"/>
          <w:b/>
          <w:sz w:val="24"/>
          <w:szCs w:val="24"/>
        </w:rPr>
        <w:t xml:space="preserve"> 、质量目标：贯彻“质量第一”的方针，工程合格率为100%；</w:t>
      </w:r>
    </w:p>
    <w:p>
      <w:pPr>
        <w:spacing w:line="360" w:lineRule="auto"/>
        <w:ind w:firstLine="239" w:firstLineChars="99"/>
        <w:rPr>
          <w:rFonts w:ascii="宋体" w:hAnsi="宋体"/>
          <w:b/>
          <w:sz w:val="24"/>
          <w:szCs w:val="24"/>
        </w:rPr>
      </w:pPr>
      <w:r>
        <w:rPr>
          <w:rFonts w:hint="eastAsia"/>
          <w:b/>
          <w:sz w:val="24"/>
          <w:szCs w:val="24"/>
        </w:rPr>
        <w:t>2、工程质量监理控制措施</w:t>
      </w:r>
    </w:p>
    <w:p>
      <w:pPr>
        <w:spacing w:line="360" w:lineRule="auto"/>
        <w:ind w:firstLine="361" w:firstLineChars="150"/>
        <w:rPr>
          <w:rFonts w:ascii="宋体" w:hAnsi="宋体"/>
          <w:b/>
          <w:sz w:val="24"/>
          <w:szCs w:val="24"/>
        </w:rPr>
      </w:pPr>
      <w:r>
        <w:rPr>
          <w:rFonts w:hint="eastAsia" w:ascii="宋体" w:hAnsi="宋体"/>
          <w:b/>
          <w:sz w:val="24"/>
          <w:szCs w:val="24"/>
        </w:rPr>
        <w:t>（1）设计阶段</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1审查施工图设计质量，对施工图的完整性、正确性、图面质量，以及能否满足材料加工、施工和运行维护方便等方面提出监理意见。</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 未经审查的图纸不准在工程中使用。</w:t>
      </w:r>
    </w:p>
    <w:p>
      <w:pPr>
        <w:spacing w:line="360" w:lineRule="auto"/>
        <w:ind w:firstLine="361" w:firstLineChars="150"/>
        <w:rPr>
          <w:rFonts w:ascii="宋体" w:hAnsi="宋体"/>
          <w:b/>
          <w:sz w:val="24"/>
          <w:szCs w:val="24"/>
        </w:rPr>
      </w:pPr>
      <w:r>
        <w:rPr>
          <w:rFonts w:hint="eastAsia" w:ascii="宋体" w:hAnsi="宋体"/>
          <w:b/>
          <w:sz w:val="24"/>
          <w:szCs w:val="24"/>
        </w:rPr>
        <w:t>（2）施工准备阶段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 完善项目监理部各项管理制度，规范现场监理工作。</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 及时编制监理规划，并报业主批准。</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 及时编制监理实施细则。</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 组织对现场监理人员的培训。</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 审查确认承包商选用的分包单位的资质，不符合规定要求的施工分包单位不得进入施工现场。</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 复核现场到货的原材料、成品、半成品、预制件、加工件等的出厂检验报告、出厂合格证书、复测、复试报告及外观质量情况，对其质量有疑问时，要求购货单位进行复试。</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 检查在施工中所用的仪器、仪表、计量器具的精度及校验证件是否符合要求，工程中配备的机具是否齐全、合适，能否满足施工要求。</w:t>
      </w:r>
    </w:p>
    <w:p>
      <w:pPr>
        <w:spacing w:line="360" w:lineRule="auto"/>
        <w:ind w:firstLine="480"/>
        <w:rPr>
          <w:rFonts w:ascii="宋体" w:hAnsi="宋体"/>
        </w:rPr>
      </w:pPr>
      <w:r>
        <w:rPr>
          <w:rFonts w:hint="eastAsia" w:ascii="Calibri" w:hAnsi="Calibri" w:eastAsia="宋体" w:cs="Times New Roman"/>
          <w:kern w:val="0"/>
          <w:sz w:val="24"/>
          <w:szCs w:val="21"/>
          <w:lang w:val="zh-CN"/>
        </w:rPr>
        <w:t>8 核查施工单位特殊工种、试验测量人员的资质证件。</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9审查施工单位编写的施工组织设计、重要施工方案和措施，并参加交底和监督实施。</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10检查开工准备情况，审查施工单位提出的开工报告，及时与项目法人及施工单位对开工准备工作（如技术文件编制、技术培训、机具、基本材料落实等）进行检查，确定开工时间，经项目法人同意后批复开工报告）。</w:t>
      </w:r>
    </w:p>
    <w:p>
      <w:pPr>
        <w:spacing w:line="360" w:lineRule="auto"/>
        <w:ind w:firstLine="354" w:firstLineChars="147"/>
        <w:rPr>
          <w:rFonts w:ascii="宋体" w:hAnsi="宋体"/>
          <w:b/>
          <w:sz w:val="24"/>
          <w:szCs w:val="24"/>
        </w:rPr>
      </w:pPr>
      <w:r>
        <w:rPr>
          <w:rFonts w:hint="eastAsia" w:ascii="宋体" w:hAnsi="宋体"/>
          <w:b/>
          <w:sz w:val="24"/>
          <w:szCs w:val="24"/>
        </w:rPr>
        <w:t>（3）施工阶段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 在施工进行过程中监理人员按照监理部制定的检查巡视制度，收集工程质量信息，解决工程施工中有关问题。</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 根据需要，设置W、H、S监控点，进行全过程跟踪监理和旁站监理。未经监理人员检查和签证，不得进行下道工序施工。</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 现场重点检查施工单位是否按照规范标准、施工图纸、工艺规程进行施工；是否严格执行自检、互检、专检。发现“三检”贯彻不力、通知施工单位整改，情节严重的下停工通知书。</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 检查施工中所用原材料、预制件、加工件、外购件、设备是否与设计规格、型号相符。发现问题，查明原因，通知施工单位整改。情节严重的下停工通知书。</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 检查特殊工种持证上岗情况，发现持证人员与其从事的作业资质不符，通知施工单位停止其作业，调换合格人员。</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 对发生有设计变更的部位，检查是否按已批准的变更文件进行施工，如发现有异，通知承包商整改，否则令其停工。</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 在质量事故处理过程中，检查是否按批准的方案处理整改，否则令其停工。</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9 现场巡视检查发现工作环境影响工程质量等情况，监理人员立即通知施工单位停止施工。按要求进行整改后方可复工。</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10 监理人员发现和处理的问题要按信息分类进行归纳、记入监理工作日志，重要问题记入监理大事记。</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11 配合工程质量监督中心站对工程质量进行检查验评，并监督整改。</w:t>
      </w:r>
    </w:p>
    <w:p>
      <w:pPr>
        <w:spacing w:line="360" w:lineRule="auto"/>
        <w:ind w:firstLine="354" w:firstLineChars="147"/>
        <w:rPr>
          <w:rFonts w:ascii="宋体" w:hAnsi="宋体"/>
          <w:b/>
          <w:sz w:val="24"/>
          <w:szCs w:val="24"/>
        </w:rPr>
      </w:pPr>
      <w:r>
        <w:rPr>
          <w:rFonts w:hint="eastAsia" w:ascii="宋体" w:hAnsi="宋体"/>
          <w:b/>
          <w:sz w:val="24"/>
          <w:szCs w:val="24"/>
        </w:rPr>
        <w:t>（4） 调试及运行阶段</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1 参与检查系统调试的准备工作。</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 参与系统调试，对调试结论提出监理意见。</w:t>
      </w:r>
    </w:p>
    <w:p>
      <w:pPr>
        <w:spacing w:line="360" w:lineRule="auto"/>
        <w:ind w:firstLine="480"/>
        <w:rPr>
          <w:rFonts w:ascii="宋体" w:hAnsi="宋体"/>
          <w:sz w:val="24"/>
          <w:szCs w:val="24"/>
        </w:rPr>
      </w:pPr>
      <w:r>
        <w:rPr>
          <w:rFonts w:hint="eastAsia" w:ascii="Calibri" w:hAnsi="Calibri" w:eastAsia="宋体" w:cs="Times New Roman"/>
          <w:kern w:val="0"/>
          <w:sz w:val="24"/>
          <w:szCs w:val="24"/>
          <w:lang w:val="zh-CN"/>
        </w:rPr>
        <w:t>3 参与整套启动验收。</w:t>
      </w:r>
    </w:p>
    <w:p>
      <w:pPr>
        <w:spacing w:line="360" w:lineRule="auto"/>
        <w:ind w:firstLine="354" w:firstLineChars="147"/>
        <w:rPr>
          <w:rFonts w:ascii="宋体" w:hAnsi="宋体"/>
          <w:b/>
          <w:sz w:val="24"/>
          <w:szCs w:val="24"/>
        </w:rPr>
      </w:pPr>
      <w:r>
        <w:rPr>
          <w:rFonts w:hint="eastAsia" w:ascii="宋体" w:hAnsi="宋体"/>
          <w:b/>
          <w:sz w:val="24"/>
          <w:szCs w:val="24"/>
        </w:rPr>
        <w:t>（5）竣工验收阶段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 对施工完成后的单位分部、分项工程，监理人员要按国家及行业制定的施工验收技术规范和验评标准，参加质量检查验收和评定。</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 审核施工单位提供的质量检验报告及有关文件和技术资料。</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 审查设计单位提供的竣工图纸及资料。</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 检查工程总体状况，参与鉴定工程质量。</w:t>
      </w:r>
    </w:p>
    <w:p>
      <w:pPr>
        <w:pStyle w:val="3"/>
      </w:pPr>
      <w:bookmarkStart w:id="60" w:name="_Toc65162772"/>
      <w:r>
        <w:rPr>
          <w:rFonts w:hint="eastAsia"/>
        </w:rPr>
        <w:t>9.2 进度控制监理目标和措施</w:t>
      </w:r>
      <w:bookmarkEnd w:id="60"/>
    </w:p>
    <w:p>
      <w:pPr>
        <w:spacing w:line="360" w:lineRule="auto"/>
        <w:ind w:firstLine="118" w:firstLineChars="49"/>
        <w:rPr>
          <w:rFonts w:ascii="宋体" w:hAnsi="宋体"/>
          <w:sz w:val="24"/>
          <w:szCs w:val="24"/>
        </w:rPr>
      </w:pPr>
      <w:r>
        <w:rPr>
          <w:rFonts w:hint="eastAsia" w:ascii="宋体" w:hAnsi="宋体"/>
          <w:b/>
          <w:sz w:val="24"/>
          <w:szCs w:val="24"/>
        </w:rPr>
        <w:t>1、 进度目标：工期控制在合同工期内</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按预定计划督促项目业主及时办好开工必须手续；督促检查土建及安装施工单位对各单位工程按承包合同规定时间开工并保质保量准时交付施工成品。</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 施工准备阶段：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 xml:space="preserve"> A、以委托人要求的合理工期为准，确保工程施工的开、竣工时间和施工重要节点进度计划按时完成。</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 xml:space="preserve"> B、工期控制的原则：</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a、贯彻“质量第一、工期服从质量”的原则，</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b、编制工程建设计划，并定期修改，采取必要的措施实现目标。</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 xml:space="preserve"> C、进度控制：</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a、审核承包商在开工前总体施工进度计划、现金流动计划和总说明。</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b、审核承包商根据总体施工进度计划编制的进度计划。</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c、编制一级网络计划，核查二级网络计划，并组织协调实施。</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d、根据批准的施工控制性进度计划及其分解目标计划协助委托人编制分项或单项工程项目合同支付资金计划。</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 施工实施阶段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a、检查和监督施工进度的计划和实施，及时分析找出问题，并通知委托人，以使实际进度满足合同及年度要求。</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b、审核承包商提交的各种详细计划和变更计划。</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c、协助委托人做好工程进度的调整。</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d、审核图纸、设备交付与到货计划，并配合委托人落实计划的实施。</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e、向委托人提供关于施工进度的建议及分析报告。</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f、对工程进展及进度实施过程进行控制，每月向委托人报告工程进度情况。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g、组织分项工程和隐蔽工程的检查、验收、签发付款凭证。</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h、监督承包商编制、执行、调整、控制施工进度计划，掌握工程进度，采取措施保证工程按期完成；随时检查施工记录。</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 调试阶段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a、审查调试大纲、各专业的调试方案。</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b、协调好三方的调试工作和工作进度安排。</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c、向委托人提交施工工程关于调试进度情况的报告。</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d、参加各分项、分部工程的设备和系统的单体试验及系统的竣工验收，监督消缺并验收。</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e、即时与业主商定整套机组启动前的质检和启委会召开的时间，及时完成质检后缺陷整改等工作。</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f、签证各专业的调试报验单，收集各项调试资料并于完善。</w:t>
      </w:r>
    </w:p>
    <w:p>
      <w:pPr>
        <w:spacing w:line="360" w:lineRule="auto"/>
        <w:ind w:firstLine="480"/>
        <w:rPr>
          <w:rFonts w:ascii="宋体" w:hAnsi="宋体"/>
          <w:b/>
          <w:sz w:val="24"/>
          <w:szCs w:val="24"/>
        </w:rPr>
      </w:pPr>
      <w:r>
        <w:rPr>
          <w:rFonts w:hint="eastAsia" w:ascii="宋体" w:hAnsi="宋体"/>
          <w:b/>
          <w:sz w:val="24"/>
          <w:szCs w:val="24"/>
        </w:rPr>
        <w:t>2、工程进度监理控制措施</w:t>
      </w:r>
    </w:p>
    <w:p>
      <w:pPr>
        <w:spacing w:line="360" w:lineRule="auto"/>
        <w:ind w:firstLine="236" w:firstLineChars="98"/>
        <w:rPr>
          <w:rFonts w:ascii="宋体" w:hAnsi="宋体"/>
          <w:b/>
          <w:sz w:val="24"/>
          <w:szCs w:val="24"/>
        </w:rPr>
      </w:pPr>
      <w:r>
        <w:rPr>
          <w:rFonts w:hint="eastAsia" w:ascii="宋体" w:hAnsi="宋体"/>
          <w:b/>
          <w:sz w:val="24"/>
          <w:szCs w:val="24"/>
        </w:rPr>
        <w:t>（1）进度控制的主要内容</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 根据工程进度要求，编制《进度控制监理细则》和《进度监理控制点》</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 在满足工程项目建设总进度计划要求的基础上，编制一级网络进度并报批后执行，审核承包商编制的二级网络进度计划及年、季、月进度计划以及劳动力和机械设备配置进场计划。</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 审核设计图交付进度计划。</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 审核原材料、构配件、设备交付进度计划。</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 根据项目法人授权批准开工令。</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 监理工程师应随时了解施工进度执行过程中存在的问题，帮助承包商予以解决，特别是承包商无力解决的对外关系协调问题。</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 监督施工进度的实施，及时检查施工进度完成情况，对比计划进度，判定实际进度是否出现偏差。</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8 组织现场协调会。</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9 签发工程进度款支付凭证。</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10 向项目法人提供进度报告</w:t>
      </w:r>
    </w:p>
    <w:p>
      <w:pPr>
        <w:spacing w:line="360" w:lineRule="auto"/>
        <w:ind w:firstLine="236" w:firstLineChars="98"/>
        <w:rPr>
          <w:rFonts w:ascii="宋体" w:hAnsi="宋体"/>
          <w:b/>
          <w:sz w:val="24"/>
          <w:szCs w:val="24"/>
        </w:rPr>
      </w:pPr>
      <w:r>
        <w:rPr>
          <w:rFonts w:hint="eastAsia" w:ascii="宋体" w:hAnsi="宋体"/>
          <w:b/>
          <w:sz w:val="24"/>
          <w:szCs w:val="24"/>
        </w:rPr>
        <w:t>（2）进度控制主要方法</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 检查和监督：定期、经常地检查、监督和收集进度完成资料，对照计划进度，判定实际进度是否出现偏差，如果出现偏差，应进一步分析对进度控制目标的影响程度及其产生原因，以便研究对策，提出纠偏措施。</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 通过检查分析原有进度计划已不能适应实际情况应急时调整计划，通过指令向承包商发出通知，责令其采取：</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压缩关键工序的持续时间，用组织措施，技术措施，经济措施等来缩短工期。用组织搭接作业或平行作业方式，保证其进度达到控制要求。</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 建立与项目法人的管理信息系统，利用P3工程管理软件管理手段加强对工程进度的控制。</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 通过合同管理促使承包商按进度控制目标实施。</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6按照监理进度控制程序和进度专题报告，参与或主持现场协调会议，检查工程计划执行情况，解决影响工程进度的有关问题。</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spacing w:line="360" w:lineRule="auto"/>
        <w:rPr>
          <w:rFonts w:ascii="宋体" w:hAnsi="宋体"/>
          <w:b/>
          <w:sz w:val="24"/>
          <w:szCs w:val="24"/>
        </w:rPr>
      </w:pPr>
      <w:r>
        <w:rPr>
          <w:rFonts w:hint="eastAsia" w:ascii="宋体" w:hAnsi="宋体"/>
          <w:b/>
          <w:sz w:val="24"/>
          <w:szCs w:val="24"/>
        </w:rPr>
        <w:t>3、进度控制流程</w:t>
      </w:r>
    </w:p>
    <w:p>
      <w:pPr>
        <w:spacing w:line="360" w:lineRule="auto"/>
        <w:ind w:right="113" w:firstLine="590" w:firstLineChars="245"/>
        <w:rPr>
          <w:rFonts w:ascii="宋体" w:hAnsi="宋体"/>
          <w:b/>
          <w:bCs/>
          <w:szCs w:val="28"/>
        </w:rPr>
      </w:pPr>
      <w:r>
        <w:rPr>
          <w:rFonts w:hint="eastAsia" w:ascii="宋体" w:hAnsi="宋体"/>
          <w:b/>
          <w:sz w:val="24"/>
          <w:szCs w:val="24"/>
        </w:rPr>
        <w:t>1）</w:t>
      </w:r>
      <w:r>
        <w:rPr>
          <w:rFonts w:hint="eastAsia" w:ascii="宋体" w:hAnsi="宋体"/>
          <w:b/>
          <w:bCs/>
          <w:sz w:val="24"/>
          <w:szCs w:val="24"/>
        </w:rPr>
        <w:t>进度控制流程图（流程图一）</w:t>
      </w:r>
    </w:p>
    <w:p>
      <w:pPr>
        <w:spacing w:line="360" w:lineRule="auto"/>
        <w:ind w:right="113" w:firstLine="480"/>
        <w:rPr>
          <w:rFonts w:ascii="宋体"/>
          <w:sz w:val="28"/>
          <w:szCs w:val="28"/>
        </w:rPr>
      </w:pPr>
      <w:r>
        <w:rPr>
          <w:rFonts w:ascii="宋体"/>
          <w:szCs w:val="28"/>
        </w:rPr>
        <w:pict>
          <v:rect id="_x0000_s2231" o:spid="_x0000_s2231" o:spt="1" style="position:absolute;left:0pt;margin-left:73.5pt;margin-top:31.75pt;height:23.4pt;width:142.5pt;z-index:251665408;mso-width-relative:page;mso-height-relative:page;"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3kMq1wAAAAoBAAAPAAAAAAAAAAEAIAAAACIAAABkcnMvZG93&#10;bnJldi54bWxQSwECFAAUAAAACACHTuJAr1DdWzoCAAB+BAAADgAAAAAAAAABACAAAAAmAQAAZHJz&#10;L2Uyb0RvYy54bWxQSwUGAAAAAAYABgBZAQAA0gUAAAAA&#10;">
            <v:path/>
            <v:fill focussize="0,0"/>
            <v:stroke/>
            <v:imagedata o:title=""/>
            <o:lock v:ext="edit"/>
            <v:textbox>
              <w:txbxContent>
                <w:p>
                  <w:pPr>
                    <w:ind w:firstLine="174" w:firstLineChars="83"/>
                    <w:jc w:val="center"/>
                  </w:pPr>
                  <w:r>
                    <w:rPr>
                      <w:rFonts w:hint="eastAsia"/>
                    </w:rPr>
                    <w:t>施工单位</w:t>
                  </w:r>
                </w:p>
              </w:txbxContent>
            </v:textbox>
          </v:rect>
        </w:pict>
      </w:r>
      <w:r>
        <w:rPr>
          <w:rFonts w:ascii="宋体"/>
          <w:szCs w:val="28"/>
        </w:rPr>
        <w:pict>
          <v:rect id="_x0000_s2232" o:spid="_x0000_s2232" o:spt="1" style="position:absolute;left:0pt;margin-left:73.5pt;margin-top:4.65pt;height:26.55pt;width:142.5pt;z-index:251664384;mso-width-relative:page;mso-height-relative:page;"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e2nRdYAAAAIAQAADwAAAAAAAAABACAAAAAiAAAAZHJzL2Rv&#10;d25yZXYueG1sUEsBAhQAFAAAAAgAh07iQHaOjlE8AgAAfgQAAA4AAAAAAAAAAQAgAAAAJQEAAGRy&#10;cy9lMm9Eb2MueG1sUEsFBgAAAAAGAAYAWQEAANMFAAAAAA==&#10;">
            <v:path/>
            <v:fill focussize="0,0"/>
            <v:stroke/>
            <v:imagedata o:title=""/>
            <o:lock v:ext="edit"/>
            <v:textbox>
              <w:txbxContent>
                <w:p>
                  <w:pPr>
                    <w:jc w:val="center"/>
                  </w:pPr>
                  <w:r>
                    <w:rPr>
                      <w:rFonts w:hint="eastAsia"/>
                    </w:rPr>
                    <w:t>编制施工总进度计划</w:t>
                  </w:r>
                </w:p>
              </w:txbxContent>
            </v:textbox>
          </v:rect>
        </w:pict>
      </w:r>
    </w:p>
    <w:p>
      <w:pPr>
        <w:spacing w:line="360" w:lineRule="auto"/>
        <w:ind w:right="113" w:firstLine="480"/>
        <w:rPr>
          <w:rFonts w:ascii="宋体"/>
          <w:sz w:val="28"/>
          <w:szCs w:val="28"/>
        </w:rPr>
      </w:pPr>
      <w:r>
        <w:rPr>
          <w:rFonts w:ascii="宋体"/>
          <w:szCs w:val="28"/>
        </w:rPr>
        <w:pict>
          <v:line id="_x0000_s2233" o:spid="_x0000_s2233" o:spt="20" style="position:absolute;left:0pt;margin-left:144pt;margin-top:23.4pt;height:23.4pt;width:0pt;z-index:251682816;mso-width-relative:page;mso-height-relative:page;"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hbaF9kAAAAJAQAADwAAAAAAAAABACAAAAAiAAAAZHJz&#10;L2Rvd25yZXYueG1sUEsBAhQAFAAAAAgAh07iQKF91sgDAgAA3QMAAA4AAAAAAAAAAQAgAAAAKAEA&#10;AGRycy9lMm9Eb2MueG1sUEsFBgAAAAAGAAYAWQEAAJ0FAAAAAA==&#10;">
            <v:path arrowok="t"/>
            <v:fill focussize="0,0"/>
            <v:stroke endarrow="block"/>
            <v:imagedata o:title=""/>
            <o:lock v:ext="edit"/>
          </v:line>
        </w:pict>
      </w:r>
    </w:p>
    <w:p>
      <w:pPr>
        <w:spacing w:line="360" w:lineRule="auto"/>
        <w:ind w:right="113" w:firstLine="480"/>
        <w:rPr>
          <w:rFonts w:ascii="宋体"/>
          <w:sz w:val="28"/>
          <w:szCs w:val="28"/>
        </w:rPr>
      </w:pPr>
      <w:r>
        <w:rPr>
          <w:rFonts w:ascii="宋体"/>
          <w:szCs w:val="28"/>
        </w:rPr>
        <w:pict>
          <v:line id="_x0000_s2234" o:spid="_x0000_s2234" o:spt="20" style="position:absolute;left:0pt;flip:x;margin-left:144pt;margin-top:0pt;height:0pt;width:243.05pt;z-index:251685888;mso-width-relative:page;mso-height-relative:page;"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A0gvWAAAABQEAAA8AAAAAAAAAAQAgAAAAIgAAAGRy&#10;cy9kb3ducmV2LnhtbFBLAQIUABQAAAAIAIdO4kDHBaszBwIAAOYDAAAOAAAAAAAAAAEAIAAAACUB&#10;AABkcnMvZTJvRG9jLnhtbFBLBQYAAAAABgAGAFkBAACeBQAAAAA=&#10;">
            <v:path arrowok="t"/>
            <v:fill focussize="0,0"/>
            <v:stroke endarrow="block"/>
            <v:imagedata o:title=""/>
            <o:lock v:ext="edit"/>
          </v:line>
        </w:pict>
      </w:r>
      <w:r>
        <w:rPr>
          <w:rFonts w:ascii="宋体"/>
          <w:szCs w:val="28"/>
        </w:rPr>
        <w:pict>
          <v:rect id="_x0000_s2235" o:spid="_x0000_s2235" o:spt="1" style="position:absolute;left:0pt;margin-left:315pt;margin-top:15.6pt;height:23.4pt;width:135pt;z-index:251668480;mso-width-relative:page;mso-height-relative:page;"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P27ntcAAAAJAQAADwAAAAAAAAABACAAAAAiAAAAZHJzL2Rv&#10;d25yZXYueG1sUEsBAhQAFAAAAAgAh07iQIky+no7AgAAfgQAAA4AAAAAAAAAAQAgAAAAJgEAAGRy&#10;cy9lMm9Eb2MueG1sUEsFBgAAAAAGAAYAWQEAANMFAAAAAA==&#10;">
            <v:path/>
            <v:fill focussize="0,0"/>
            <v:stroke/>
            <v:imagedata o:title=""/>
            <o:lock v:ext="edit"/>
            <v:textbox>
              <w:txbxContent>
                <w:p>
                  <w:pPr>
                    <w:jc w:val="center"/>
                    <w:rPr>
                      <w:szCs w:val="21"/>
                    </w:rPr>
                  </w:pPr>
                  <w:r>
                    <w:rPr>
                      <w:rFonts w:hint="eastAsia"/>
                      <w:szCs w:val="21"/>
                    </w:rPr>
                    <w:t>修改施工总进度计划</w:t>
                  </w:r>
                </w:p>
              </w:txbxContent>
            </v:textbox>
          </v:rect>
        </w:pict>
      </w:r>
      <w:r>
        <w:rPr>
          <w:rFonts w:ascii="宋体"/>
          <w:szCs w:val="28"/>
        </w:rPr>
        <w:pict>
          <v:line id="_x0000_s2236" o:spid="_x0000_s2236" o:spt="20" style="position:absolute;left:0pt;flip:y;margin-left:387pt;margin-top:0pt;height:13.3pt;width:0.05pt;z-index:251663360;mso-width-relative:page;mso-height-relative:page;"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sR1utUAAAAHAQAADwAAAAAAAAABACAAAAAiAAAAZHJzL2Rvd25yZXYueG1sUEsBAhQAFAAAAAgA&#10;h07iQD6+H3nvAQAAuQMAAA4AAAAAAAAAAQAgAAAAJAEAAGRycy9lMm9Eb2MueG1sUEsFBgAAAAAG&#10;AAYAWQEAAIUFAAAAAA==&#10;">
            <v:path arrowok="t"/>
            <v:fill focussize="0,0"/>
            <v:stroke/>
            <v:imagedata o:title=""/>
            <o:lock v:ext="edit"/>
          </v:line>
        </w:pict>
      </w:r>
      <w:r>
        <w:rPr>
          <w:rFonts w:ascii="宋体"/>
          <w:szCs w:val="28"/>
        </w:rPr>
        <w:pict>
          <v:rect id="_x0000_s2237" o:spid="_x0000_s2237" o:spt="1" style="position:absolute;left:0pt;margin-left:72pt;margin-top:15.6pt;height:23.4pt;width:144pt;z-index:251666432;mso-width-relative:page;mso-height-relative:page;"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ZElU/XAAAACQEAAA8AAAAAAAAAAQAgAAAAIgAAAGRycy9k&#10;b3ducmV2LnhtbFBLAQIUABQAAAAIAIdO4kBP2g1JPAIAAH4EAAAOAAAAAAAAAAEAIAAAACYBAABk&#10;cnMvZTJvRG9jLnhtbFBLBQYAAAAABgAGAFkBAADUBQAAAAA=&#10;">
            <v:path/>
            <v:fill focussize="0,0"/>
            <v:stroke/>
            <v:imagedata o:title=""/>
            <o:lock v:ext="edit"/>
            <v:textbox>
              <w:txbxContent>
                <w:p>
                  <w:pPr>
                    <w:jc w:val="center"/>
                  </w:pPr>
                  <w:r>
                    <w:rPr>
                      <w:rFonts w:hint="eastAsia"/>
                    </w:rPr>
                    <w:t>审查施工总进度计划</w:t>
                  </w:r>
                </w:p>
              </w:txbxContent>
            </v:textbox>
          </v:rect>
        </w:pict>
      </w:r>
    </w:p>
    <w:p>
      <w:pPr>
        <w:spacing w:line="360" w:lineRule="auto"/>
        <w:ind w:right="113" w:firstLine="480"/>
        <w:rPr>
          <w:rFonts w:ascii="宋体"/>
          <w:sz w:val="28"/>
          <w:szCs w:val="28"/>
        </w:rPr>
      </w:pPr>
      <w:r>
        <w:rPr>
          <w:rFonts w:ascii="宋体"/>
          <w:szCs w:val="28"/>
        </w:rPr>
        <w:pict>
          <v:rect id="_x0000_s2238" o:spid="_x0000_s2238" o:spt="1" style="position:absolute;left:0pt;margin-left:72pt;margin-top:6.1pt;height:23.4pt;width:144pt;z-index:251667456;mso-width-relative:page;mso-height-relative:page;"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vDdU1wAAAAkBAAAPAAAAAAAAAAEAIAAAACIAAABkcnMv&#10;ZG93bnJldi54bWxQSwECFAAUAAAACACHTuJA4AYFkz0CAAB+BAAADgAAAAAAAAABACAAAAAmAQAA&#10;ZHJzL2Uyb0RvYy54bWxQSwUGAAAAAAYABgBZAQAA1QUAAAAA&#10;">
            <v:path/>
            <v:fill focussize="0,0"/>
            <v:stroke/>
            <v:imagedata o:title=""/>
            <o:lock v:ext="edit"/>
            <v:textbox>
              <w:txbxContent>
                <w:p>
                  <w:pPr>
                    <w:jc w:val="center"/>
                  </w:pPr>
                  <w:r>
                    <w:rPr>
                      <w:rFonts w:hint="eastAsia"/>
                    </w:rPr>
                    <w:t>监理单位</w:t>
                  </w:r>
                </w:p>
              </w:txbxContent>
            </v:textbox>
          </v:rect>
        </w:pict>
      </w:r>
      <w:r>
        <w:rPr>
          <w:rFonts w:ascii="宋体"/>
          <w:szCs w:val="28"/>
        </w:rPr>
        <w:pict>
          <v:line id="_x0000_s2239" o:spid="_x0000_s2239" o:spt="20" style="position:absolute;left:0pt;flip:y;margin-left:384.45pt;margin-top:29.05pt;height:11.35pt;width:0.05pt;z-index:251687936;mso-width-relative:page;mso-height-relative:page;"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aXgB2gAAAAkBAAAPAAAAAAAAAAEAIAAAACIA&#10;AABkcnMvZG93bnJldi54bWxQSwECFAAUAAAACACHTuJAVFIAnQcCAADnAwAADgAAAAAAAAABACAA&#10;AAApAQAAZHJzL2Uyb0RvYy54bWxQSwUGAAAAAAYABgBZAQAAogUAAAAA&#10;">
            <v:path arrowok="t"/>
            <v:fill focussize="0,0"/>
            <v:stroke endarrow="block"/>
            <v:imagedata o:title=""/>
            <o:lock v:ext="edit"/>
          </v:line>
        </w:pict>
      </w:r>
      <w:r>
        <w:rPr>
          <w:rFonts w:ascii="宋体"/>
          <w:szCs w:val="28"/>
        </w:rPr>
        <w:pict>
          <v:rect id="_x0000_s2240" o:spid="_x0000_s2240" o:spt="1" style="position:absolute;left:0pt;margin-left:315pt;margin-top:6.1pt;height:23.4pt;width:135pt;z-index:251669504;mso-width-relative:page;mso-height-relative:page;"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BRmF1gAAAAkBAAAPAAAAAAAAAAEAIAAAACIAAABkcnMvZG93&#10;bnJldi54bWxQSwECFAAUAAAACACHTuJAWifPgzsCAAB+BAAADgAAAAAAAAABACAAAAAlAQAAZHJz&#10;L2Uyb0RvYy54bWxQSwUGAAAAAAYABgBZAQAA0gUAAAAA&#10;">
            <v:path/>
            <v:fill focussize="0,0"/>
            <v:stroke/>
            <v:imagedata o:title=""/>
            <o:lock v:ext="edit"/>
            <v:textbox>
              <w:txbxContent>
                <w:p>
                  <w:pPr>
                    <w:ind w:firstLine="174" w:firstLineChars="83"/>
                    <w:jc w:val="center"/>
                  </w:pPr>
                  <w:r>
                    <w:rPr>
                      <w:rFonts w:hint="eastAsia"/>
                    </w:rPr>
                    <w:t>施工单位</w:t>
                  </w:r>
                </w:p>
              </w:txbxContent>
            </v:textbox>
          </v:rect>
        </w:pict>
      </w:r>
    </w:p>
    <w:p>
      <w:pPr>
        <w:spacing w:line="360" w:lineRule="auto"/>
        <w:ind w:right="113" w:firstLine="480"/>
        <w:rPr>
          <w:rFonts w:ascii="宋体"/>
          <w:sz w:val="28"/>
          <w:szCs w:val="28"/>
        </w:rPr>
      </w:pPr>
      <w:r>
        <w:rPr>
          <w:rFonts w:ascii="宋体"/>
          <w:szCs w:val="28"/>
        </w:rPr>
        <w:pict>
          <v:rect id="_x0000_s2241" o:spid="_x0000_s2241" o:spt="1" style="position:absolute;left:0pt;margin-left:72pt;margin-top:15.6pt;height:32pt;width:142.5pt;z-index:251670528;mso-width-relative:page;mso-height-relative:page;"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X7JMtcAAAAJAQAADwAAAAAAAAABACAAAAAiAAAAZHJzL2Rv&#10;d25yZXYueG1sUEsBAhQAFAAAAAgAh07iQOGLN947AgAAfgQAAA4AAAAAAAAAAQAgAAAAJgEAAGRy&#10;cy9lMm9Eb2MueG1sUEsFBgAAAAAGAAYAWQEAANMFAAAAAA==&#10;">
            <v:path/>
            <v:fill focussize="0,0"/>
            <v:stroke/>
            <v:imagedata o:title=""/>
            <o:lock v:ext="edit"/>
            <v:textbox>
              <w:txbxContent>
                <w:p>
                  <w:pPr>
                    <w:jc w:val="center"/>
                    <w:rPr>
                      <w:szCs w:val="21"/>
                    </w:rPr>
                  </w:pPr>
                  <w:r>
                    <w:rPr>
                      <w:rFonts w:hint="eastAsia"/>
                      <w:szCs w:val="21"/>
                    </w:rPr>
                    <w:t>编制年/季/月进度计划</w:t>
                  </w:r>
                </w:p>
              </w:txbxContent>
            </v:textbox>
          </v:rect>
        </w:pict>
      </w:r>
      <w:r>
        <w:rPr>
          <w:rFonts w:ascii="宋体"/>
          <w:szCs w:val="28"/>
        </w:rPr>
        <w:pict>
          <v:line id="_x0000_s2242" o:spid="_x0000_s2242" o:spt="20" style="position:absolute;left:0pt;margin-left:144pt;margin-top:0pt;height:15.6pt;width:0pt;z-index:251684864;mso-width-relative:page;mso-height-relative:page;"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p+dcAAAAHAQAADwAAAAAAAAABACAAAAAiAAAAZHJzL2Rvd25y&#10;ZXYueG1sUEsBAhQAFAAAAAgAh07iQPDJlSz/AQAA3QMAAA4AAAAAAAAAAQAgAAAAJgEAAGRycy9l&#10;Mm9Eb2MueG1sUEsFBgAAAAAGAAYAWQEAAJcFAAAAAA==&#10;">
            <v:path arrowok="t"/>
            <v:fill focussize="0,0"/>
            <v:stroke endarrow="block"/>
            <v:imagedata o:title=""/>
            <o:lock v:ext="edit"/>
          </v:line>
        </w:pict>
      </w:r>
      <w:r>
        <w:rPr>
          <w:rFonts w:ascii="宋体"/>
          <w:szCs w:val="28"/>
        </w:rPr>
        <w:pict>
          <v:line id="_x0000_s2243" o:spid="_x0000_s2243" o:spt="20" style="position:absolute;left:0pt;margin-left:144pt;margin-top:7.8pt;height:0pt;width:240.05pt;z-index:251686912;mso-width-relative:page;mso-height-relative:page;"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1BrvWAAAA&#10;CQEAAA8AAAAAAAAAAQAgAAAAIgAAAGRycy9kb3ducmV2LnhtbFBLAQIUABQAAAAIAIdO4kCUg6YS&#10;5gEAAK4DAAAOAAAAAAAAAAEAIAAAACUBAABkcnMvZTJvRG9jLnhtbFBLBQYAAAAABgAGAFkBAAB9&#10;BQAAAAA=&#10;">
            <v:path arrowok="t"/>
            <v:fill focussize="0,0"/>
            <v:stroke/>
            <v:imagedata o:title=""/>
            <o:lock v:ext="edit"/>
          </v:line>
        </w:pict>
      </w:r>
    </w:p>
    <w:p>
      <w:pPr>
        <w:spacing w:line="360" w:lineRule="auto"/>
        <w:ind w:right="113" w:firstLine="480"/>
        <w:rPr>
          <w:rFonts w:ascii="宋体"/>
          <w:sz w:val="28"/>
          <w:szCs w:val="28"/>
        </w:rPr>
      </w:pPr>
      <w:r>
        <w:rPr>
          <w:rFonts w:ascii="宋体"/>
          <w:szCs w:val="28"/>
        </w:rPr>
        <w:pict>
          <v:rect id="_x0000_s2244" o:spid="_x0000_s2244" o:spt="1" style="position:absolute;left:0pt;margin-left:72pt;margin-top:14.15pt;height:23.4pt;width:142.5pt;z-index:251671552;mso-width-relative:page;mso-height-relative:page;"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Z/4G2AAAAAkBAAAPAAAAAAAAAAEAIAAAACIAAABkcnMvZG93&#10;bnJldi54bWxQSwECFAAUAAAACACHTuJAfEXoojkCAAB+BAAADgAAAAAAAAABACAAAAAnAQAAZHJz&#10;L2Uyb0RvYy54bWxQSwUGAAAAAAYABgBZAQAA0gUAAAAA&#10;">
            <v:path/>
            <v:fill focussize="0,0"/>
            <v:stroke/>
            <v:imagedata o:title=""/>
            <o:lock v:ext="edit"/>
            <v:textbox>
              <w:txbxContent>
                <w:p>
                  <w:pPr>
                    <w:ind w:firstLine="174" w:firstLineChars="83"/>
                    <w:jc w:val="center"/>
                  </w:pPr>
                  <w:r>
                    <w:rPr>
                      <w:rFonts w:hint="eastAsia"/>
                    </w:rPr>
                    <w:t>施工单位</w:t>
                  </w:r>
                </w:p>
              </w:txbxContent>
            </v:textbox>
          </v:rect>
        </w:pict>
      </w:r>
    </w:p>
    <w:p>
      <w:pPr>
        <w:spacing w:line="360" w:lineRule="auto"/>
        <w:ind w:right="113" w:firstLine="480"/>
        <w:rPr>
          <w:rFonts w:ascii="宋体"/>
          <w:sz w:val="28"/>
          <w:szCs w:val="28"/>
        </w:rPr>
      </w:pPr>
      <w:r>
        <w:rPr>
          <w:rFonts w:ascii="宋体"/>
          <w:szCs w:val="28"/>
        </w:rPr>
        <w:pict>
          <v:line id="_x0000_s2245" o:spid="_x0000_s2245" o:spt="20" style="position:absolute;left:0pt;flip:x;margin-left:144pt;margin-top:15.6pt;height:0pt;width:243.05pt;z-index:251688960;mso-width-relative:page;mso-height-relative:page;"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X8x02AAAAAkBAAAPAAAAAAAAAAEAIAAAACIAAABk&#10;cnMvZG93bnJldi54bWxQSwECFAAUAAAACACHTuJAxv0v/wYCAADmAwAADgAAAAAAAAABACAAAAAn&#10;AQAAZHJzL2Uyb0RvYy54bWxQSwUGAAAAAAYABgBZAQAAnwUAAAAA&#10;">
            <v:path arrowok="t"/>
            <v:fill focussize="0,0"/>
            <v:stroke endarrow="block"/>
            <v:imagedata o:title=""/>
            <o:lock v:ext="edit"/>
          </v:line>
        </w:pict>
      </w:r>
      <w:r>
        <w:rPr>
          <w:rFonts w:ascii="宋体"/>
          <w:szCs w:val="28"/>
        </w:rPr>
        <w:pict>
          <v:line id="_x0000_s2246" o:spid="_x0000_s2246" o:spt="20" style="position:absolute;left:0pt;margin-left:144pt;margin-top:7.8pt;height:23.4pt;width:0pt;z-index:251683840;mso-width-relative:page;mso-height-relative:page;"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dJX/ZAAAACQEAAA8AAAAAAAAAAQAgAAAAIgAAAGRycy9k&#10;b3ducmV2LnhtbFBLAQIUABQAAAAIAIdO4kAPbx+MAQIAAN0DAAAOAAAAAAAAAAEAIAAAACgBAABk&#10;cnMvZTJvRG9jLnhtbFBLBQYAAAAABgAGAFkBAACbBQAAAAA=&#10;">
            <v:path arrowok="t"/>
            <v:fill focussize="0,0"/>
            <v:stroke endarrow="block"/>
            <v:imagedata o:title=""/>
            <o:lock v:ext="edit"/>
          </v:line>
        </w:pict>
      </w:r>
      <w:r>
        <w:rPr>
          <w:rFonts w:ascii="宋体"/>
          <w:szCs w:val="28"/>
        </w:rPr>
        <w:pict>
          <v:line id="_x0000_s2247" o:spid="_x0000_s2247" o:spt="20" style="position:absolute;left:0pt;flip:y;margin-left:387pt;margin-top:15.6pt;height:13.3pt;width:0.05pt;z-index:251660288;mso-width-relative:page;mso-height-relative:page;"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wYGLXAAAACQEAAA8AAAAAAAAAAQAgAAAAIgAAAGRycy9kb3ducmV2LnhtbFBLAQIUABQAAAAI&#10;AIdO4kAjdS/D7gEAALkDAAAOAAAAAAAAAAEAIAAAACYBAABkcnMvZTJvRG9jLnhtbFBLBQYAAAAA&#10;BgAGAFkBAACGBQAAAAA=&#10;">
            <v:path arrowok="t"/>
            <v:fill focussize="0,0"/>
            <v:stroke/>
            <v:imagedata o:title=""/>
            <o:lock v:ext="edit"/>
          </v:line>
        </w:pict>
      </w:r>
    </w:p>
    <w:p>
      <w:pPr>
        <w:spacing w:line="360" w:lineRule="auto"/>
        <w:ind w:right="113" w:firstLine="480"/>
        <w:rPr>
          <w:rFonts w:ascii="宋体"/>
          <w:sz w:val="28"/>
          <w:szCs w:val="28"/>
        </w:rPr>
      </w:pPr>
      <w:r>
        <w:rPr>
          <w:rFonts w:ascii="宋体"/>
          <w:szCs w:val="28"/>
        </w:rPr>
        <w:pict>
          <v:rect id="_x0000_s2248" o:spid="_x0000_s2248" o:spt="1" style="position:absolute;left:0pt;margin-left:315pt;margin-top:23.4pt;height:23.4pt;width:144pt;z-index:251681792;mso-width-relative:page;mso-height-relative:page;"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2igv1wAAAAkBAAAPAAAAAAAAAAEAIAAAACIAAABkcnMv&#10;ZG93bnJldi54bWxQSwECFAAUAAAACACHTuJA94XZaD0CAAB+BAAADgAAAAAAAAABACAAAAAmAQAA&#10;ZHJzL2Uyb0RvYy54bWxQSwUGAAAAAAYABgBZAQAA1QU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_x0000_s2249" o:spid="_x0000_s2249" o:spt="1" style="position:absolute;left:0pt;margin-left:315pt;margin-top:0pt;height:23.4pt;width:144pt;z-index:251680768;mso-width-relative:page;mso-height-relative:page;"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uHtNYAAAAHAQAADwAAAAAAAAABACAAAAAiAAAAZHJzL2Rv&#10;d25yZXYueG1sUEsBAhQAFAAAAAgAh07iQP2ps9k8AgAAfgQAAA4AAAAAAAAAAQAgAAAAJQEAAGRy&#10;cy9lMm9Eb2MueG1sUEsFBgAAAAAGAAYAWQEAANMFAAAAAA==&#10;">
            <v:path/>
            <v:fill focussize="0,0"/>
            <v:stroke/>
            <v:imagedata o:title=""/>
            <o:lock v:ext="edit"/>
            <v:textbox>
              <w:txbxContent>
                <w:p>
                  <w:pPr>
                    <w:jc w:val="center"/>
                  </w:pPr>
                  <w:r>
                    <w:rPr>
                      <w:rFonts w:hint="eastAsia"/>
                    </w:rPr>
                    <w:t>修改施工实施计划</w:t>
                  </w:r>
                </w:p>
              </w:txbxContent>
            </v:textbox>
          </v:rect>
        </w:pict>
      </w:r>
      <w:r>
        <w:rPr>
          <w:rFonts w:ascii="宋体"/>
          <w:szCs w:val="28"/>
        </w:rPr>
        <w:pict>
          <v:rect id="_x0000_s2250" o:spid="_x0000_s2250" o:spt="1" style="position:absolute;left:0pt;margin-left:72pt;margin-top:23.4pt;height:23.4pt;width:144pt;z-index:251673600;mso-width-relative:page;mso-height-relative:page;"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Uq6Q1wAAAAkBAAAPAAAAAAAAAAEAIAAAACIAAABkcnMv&#10;ZG93bnJldi54bWxQSwECFAAUAAAACACHTuJA3hJB8j0CAAB+BAAADgAAAAAAAAABACAAAAAmAQAA&#10;ZHJzL2Uyb0RvYy54bWxQSwUGAAAAAAYABgBZAQAA1QU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szCs w:val="28"/>
        </w:rPr>
        <w:pict>
          <v:rect id="_x0000_s2251" o:spid="_x0000_s2251" o:spt="1" style="position:absolute;left:0pt;margin-left:72pt;margin-top:0pt;height:23.4pt;width:144pt;z-index:251672576;mso-width-relative:page;mso-height-relative:page;"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us/RNUAAAAHAQAADwAAAAAAAAABACAAAAAiAAAAZHJzL2Rv&#10;d25yZXYueG1sUEsBAhQAFAAAAAgAh07iQNQ+K0M9AgAAfgQAAA4AAAAAAAAAAQAgAAAAJAEAAGRy&#10;cy9lMm9Eb2MueG1sUEsFBgAAAAAGAAYAWQEAANMFAAAAAA==&#10;">
            <v:path/>
            <v:fill focussize="0,0"/>
            <v:stroke/>
            <v:imagedata o:title=""/>
            <o:lock v:ext="edit"/>
            <v:textbox>
              <w:txbxContent>
                <w:p>
                  <w:pPr>
                    <w:ind w:firstLine="174" w:firstLineChars="83"/>
                    <w:jc w:val="center"/>
                  </w:pPr>
                  <w:r>
                    <w:rPr>
                      <w:rFonts w:hint="eastAsia"/>
                    </w:rPr>
                    <w:t>审查实施计划</w:t>
                  </w:r>
                </w:p>
              </w:txbxContent>
            </v:textbox>
          </v:rect>
        </w:pict>
      </w:r>
    </w:p>
    <w:p>
      <w:pPr>
        <w:spacing w:line="360" w:lineRule="auto"/>
        <w:ind w:right="113" w:firstLine="480"/>
        <w:rPr>
          <w:rFonts w:ascii="宋体"/>
          <w:sz w:val="28"/>
          <w:szCs w:val="28"/>
        </w:rPr>
      </w:pPr>
      <w:r>
        <w:rPr>
          <w:rFonts w:ascii="宋体"/>
          <w:szCs w:val="28"/>
        </w:rPr>
        <w:pict>
          <v:line id="_x0000_s2252" o:spid="_x0000_s2252" o:spt="20" style="position:absolute;left:0pt;flip:y;margin-left:387.1pt;margin-top:15.6pt;height:147.05pt;width:0.05pt;z-index:251691008;mso-width-relative:page;mso-height-relative:page;"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Y3n02gAAAAoBAAAPAAAAAAAAAAEAIAAAACIA&#10;AABkcnMvZG93bnJldi54bWxQSwECFAAUAAAACACHTuJAqBYLTgcCAADoAwAADgAAAAAAAAABACAA&#10;AAApAQAAZHJzL2Uyb0RvYy54bWxQSwUGAAAAAAYABgBZAQAAogUAAAAA&#10;">
            <v:path arrowok="t"/>
            <v:fill focussize="0,0"/>
            <v:stroke endarrow="block"/>
            <v:imagedata o:title=""/>
            <o:lock v:ext="edit"/>
          </v:line>
        </w:pict>
      </w:r>
      <w:r>
        <w:rPr>
          <w:rFonts w:ascii="宋体"/>
          <w:szCs w:val="28"/>
        </w:rPr>
        <w:pict>
          <v:line id="_x0000_s2253" o:spid="_x0000_s2253" o:spt="20" style="position:absolute;left:0pt;margin-left:144pt;margin-top:15.6pt;height:23.4pt;width:0pt;z-index:251659264;mso-width-relative:page;mso-height-relative:page;"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AOHI2AAAAAkBAAAPAAAAAAAAAAEAIAAAACIAAABkcnMv&#10;ZG93bnJldi54bWxQSwECFAAUAAAACACHTuJAc6RSpwMCAADdAwAADgAAAAAAAAABACAAAAAnAQAA&#10;ZHJzL2Uyb0RvYy54bWxQSwUGAAAAAAYABgBZAQAAnAUAAAAA&#10;">
            <v:path arrowok="t"/>
            <v:fill focussize="0,0"/>
            <v:stroke endarrow="block"/>
            <v:imagedata o:title=""/>
            <o:lock v:ext="edit"/>
          </v:line>
        </w:pict>
      </w:r>
    </w:p>
    <w:p>
      <w:pPr>
        <w:spacing w:line="360" w:lineRule="auto"/>
        <w:ind w:right="113" w:firstLine="480"/>
        <w:rPr>
          <w:rFonts w:ascii="宋体"/>
          <w:sz w:val="28"/>
          <w:szCs w:val="28"/>
        </w:rPr>
      </w:pPr>
      <w:r>
        <w:rPr>
          <w:rFonts w:ascii="宋体"/>
          <w:szCs w:val="28"/>
        </w:rPr>
        <w:pict>
          <v:rect id="_x0000_s2254" o:spid="_x0000_s2254" o:spt="1" style="position:absolute;left:0pt;margin-left:72pt;margin-top:30.05pt;height:23.4pt;width:144pt;z-index:251675648;mso-width-relative:page;mso-height-relative:page;"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3IU7v1wAAAAoBAAAPAAAAAAAAAAEAIAAAACIAAABkcnMv&#10;ZG93bnJldi54bWxQSwECFAAUAAAACACHTuJANah6Wj0CAAB+BAAADgAAAAAAAAABACAAAAAmAQAA&#10;ZHJzL2Uyb0RvYy54bWxQSwUGAAAAAAYABgBZAQAA1QU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_x0000_s2255" o:spid="_x0000_s2255" o:spt="1" style="position:absolute;left:0pt;margin-left:72pt;margin-top:7.8pt;height:23.4pt;width:144pt;z-index:251674624;mso-width-relative:page;mso-height-relative:page;"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mVH41wAAAAkBAAAPAAAAAAAAAAEAIAAAACIAAABkcnMv&#10;ZG93bnJldi54bWxQSwECFAAUAAAACACHTuJAP4QQ6z0CAAB+BAAADgAAAAAAAAABACAAAAAmAQAA&#10;ZHJzL2Uyb0RvYy54bWxQSwUGAAAAAAYABgBZAQAA1QUAAAAA&#10;">
            <v:path/>
            <v:fill focussize="0,0"/>
            <v:stroke/>
            <v:imagedata o:title=""/>
            <o:lock v:ext="edit"/>
            <v:textbox>
              <w:txbxContent>
                <w:p>
                  <w:pPr>
                    <w:ind w:firstLine="174" w:firstLineChars="83"/>
                    <w:jc w:val="center"/>
                  </w:pPr>
                  <w:r>
                    <w:rPr>
                      <w:rFonts w:hint="eastAsia"/>
                    </w:rPr>
                    <w:t>组织实施进度计划</w:t>
                  </w:r>
                </w:p>
              </w:txbxContent>
            </v:textbox>
          </v:rect>
        </w:pict>
      </w:r>
    </w:p>
    <w:p>
      <w:pPr>
        <w:spacing w:line="360" w:lineRule="auto"/>
        <w:ind w:right="113" w:firstLine="480"/>
        <w:rPr>
          <w:rFonts w:ascii="宋体"/>
          <w:sz w:val="28"/>
          <w:szCs w:val="28"/>
        </w:rPr>
      </w:pPr>
      <w:r>
        <w:rPr>
          <w:rFonts w:ascii="宋体"/>
          <w:szCs w:val="28"/>
        </w:rPr>
        <w:pict>
          <v:line id="_x0000_s2256" o:spid="_x0000_s2256" o:spt="20" style="position:absolute;left:0pt;margin-left:144pt;margin-top:23.4pt;height:17pt;width:0pt;z-index:251662336;mso-width-relative:page;mso-height-relative:page;"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ztSz2AAAAAkBAAAPAAAAAAAAAAEAIAAAACIAAABkcnMvZG93&#10;bnJldi54bWxQSwECFAAUAAAACACHTuJA3JFE3wACAADdAwAADgAAAAAAAAABACAAAAAnAQAAZHJz&#10;L2Uyb0RvYy54bWxQSwUGAAAAAAYABgBZAQAAmQUAAAAA&#10;">
            <v:path arrowok="t"/>
            <v:fill focussize="0,0"/>
            <v:stroke endarrow="block"/>
            <v:imagedata o:title=""/>
            <o:lock v:ext="edit"/>
          </v:line>
        </w:pict>
      </w:r>
    </w:p>
    <w:p>
      <w:pPr>
        <w:spacing w:line="360" w:lineRule="auto"/>
        <w:ind w:right="113" w:firstLine="480"/>
        <w:rPr>
          <w:rFonts w:ascii="宋体"/>
          <w:sz w:val="28"/>
          <w:szCs w:val="28"/>
        </w:rPr>
      </w:pPr>
      <w:r>
        <w:rPr>
          <w:rFonts w:ascii="宋体"/>
        </w:rPr>
        <w:pict>
          <v:rect id="_x0000_s2257" o:spid="_x0000_s2257" o:spt="1" style="position:absolute;left:0pt;margin-left:72pt;margin-top:30.9pt;height:23.4pt;width:144pt;z-index:251676672;mso-width-relative:page;mso-height-relative:page;"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2792TXAAAACgEAAA8AAAAAAAAAAQAgAAAAIgAAAGRycy9k&#10;b3ducmV2LnhtbFBLAQIUABQAAAAIAIdO4kBq2rVSPAIAAH4EAAAOAAAAAAAAAAEAIAAAACYBAABk&#10;cnMvZTJvRG9jLnhtbFBLBQYAAAAABgAGAFkBAADUBQ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rPr>
        <w:pict>
          <v:rect id="_x0000_s2258" o:spid="_x0000_s2258" o:spt="1" style="position:absolute;left:0pt;margin-left:72pt;margin-top:7.8pt;height:23.4pt;width:144pt;z-index:251677696;mso-width-relative:page;mso-height-relative:page;"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mVH41wAAAAkBAAAPAAAAAAAAAAEAIAAAACIAAABkcnMv&#10;ZG93bnJldi54bWxQSwECFAAUAAAACACHTuJAxQa9iD0CAAB+BAAADgAAAAAAAAABACAAAAAmAQAA&#10;ZHJzL2Uyb0RvYy54bWxQSwUGAAAAAAYABgBZAQAA1QUAAAAA&#10;">
            <v:path/>
            <v:fill focussize="0,0"/>
            <v:stroke/>
            <v:imagedata o:title=""/>
            <o:lock v:ext="edit"/>
            <v:textbox>
              <w:txbxContent>
                <w:p>
                  <w:pPr>
                    <w:ind w:firstLine="174" w:firstLineChars="83"/>
                    <w:jc w:val="center"/>
                  </w:pPr>
                  <w:r>
                    <w:rPr>
                      <w:rFonts w:hint="eastAsia"/>
                    </w:rPr>
                    <w:t>检查计划实施情况</w:t>
                  </w:r>
                </w:p>
              </w:txbxContent>
            </v:textbox>
          </v:rect>
        </w:pict>
      </w:r>
    </w:p>
    <w:p>
      <w:pPr>
        <w:spacing w:line="360" w:lineRule="auto"/>
        <w:ind w:right="113" w:firstLine="5565" w:firstLineChars="2650"/>
        <w:rPr>
          <w:rFonts w:ascii="宋体"/>
        </w:rPr>
      </w:pPr>
      <w:r>
        <w:rPr>
          <w:rFonts w:hint="eastAsia" w:ascii="宋体"/>
        </w:rPr>
        <w:t>出现偏离</w:t>
      </w:r>
    </w:p>
    <w:p>
      <w:pPr>
        <w:spacing w:line="360" w:lineRule="auto"/>
        <w:ind w:right="113" w:firstLine="480"/>
        <w:rPr>
          <w:rFonts w:ascii="宋体"/>
          <w:sz w:val="28"/>
          <w:szCs w:val="28"/>
        </w:rPr>
      </w:pPr>
      <w:r>
        <w:rPr>
          <w:rFonts w:ascii="宋体"/>
          <w:szCs w:val="28"/>
        </w:rPr>
        <w:pict>
          <v:rect id="_x0000_s2259" o:spid="_x0000_s2259" o:spt="1" style="position:absolute;left:0pt;margin-left:72pt;margin-top:22.8pt;height:38pt;width:142.5pt;z-index:251678720;mso-width-relative:page;mso-height-relative:page;"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SP94dcAAAAKAQAADwAAAAAAAAABACAAAAAiAAAAZHJzL2Rv&#10;d25yZXYueG1sUEsBAhQAFAAAAAgAh07iQN786S07AgAAfgQAAA4AAAAAAAAAAQAgAAAAJgEAAGRy&#10;cy9lMm9Eb2MueG1sUEsFBgAAAAAGAAYAWQEAANMFAAAAAA==&#10;">
            <v:path/>
            <v:fill focussize="0,0"/>
            <v:stroke/>
            <v:imagedata o:title=""/>
            <o:lock v:ext="edit"/>
            <v:textbox>
              <w:txbxContent>
                <w:p>
                  <w:pPr>
                    <w:pStyle w:val="42"/>
                    <w:spacing w:line="240" w:lineRule="atLeast"/>
                    <w:ind w:firstLine="0" w:firstLineChars="0"/>
                    <w:jc w:val="both"/>
                    <w:rPr>
                      <w:sz w:val="24"/>
                    </w:rPr>
                  </w:pPr>
                  <w:r>
                    <w:rPr>
                      <w:rFonts w:hint="eastAsia"/>
                      <w:sz w:val="24"/>
                    </w:rPr>
                    <w:t>根据总进度计划，编制下期实施进度计划</w:t>
                  </w:r>
                </w:p>
              </w:txbxContent>
            </v:textbox>
          </v:rect>
        </w:pict>
      </w:r>
      <w:r>
        <w:rPr>
          <w:rFonts w:ascii="宋体"/>
        </w:rPr>
        <w:pict>
          <v:line id="_x0000_s2260" o:spid="_x0000_s2260" o:spt="20" style="position:absolute;left:0pt;margin-left:144pt;margin-top:7.8pt;height:0pt;width:242.95pt;z-index:251689984;mso-width-relative:page;mso-height-relative:page;"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lGYQ7WAAAA&#10;CQEAAA8AAAAAAAAAAQAgAAAAIgAAAGRycy9kb3ducmV2LnhtbFBLAQIUABQAAAAIAIdO4kAq9w39&#10;5gEAAK4DAAAOAAAAAAAAAAEAIAAAACUBAABkcnMvZTJvRG9jLnhtbFBLBQYAAAAABgAGAFkBAAB9&#10;BQAAAAA=&#10;">
            <v:path arrowok="t"/>
            <v:fill focussize="0,0"/>
            <v:stroke/>
            <v:imagedata o:title=""/>
            <o:lock v:ext="edit"/>
          </v:line>
        </w:pict>
      </w:r>
      <w:r>
        <w:rPr>
          <w:rFonts w:ascii="宋体"/>
          <w:szCs w:val="28"/>
        </w:rPr>
        <w:pict>
          <v:line id="_x0000_s2261" o:spid="_x0000_s2261" o:spt="20" style="position:absolute;left:0pt;margin-left:144pt;margin-top:0pt;height:23.4pt;width:0pt;z-index:251661312;mso-width-relative:page;mso-height-relative:page;"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jnwzXAAAABwEAAA8AAAAAAAAAAQAgAAAAIgAAAGRycy9k&#10;b3ducmV2LnhtbFBLAQIUABQAAAAIAIdO4kBM+z6kAwIAAN0DAAAOAAAAAAAAAAEAIAAAACYBAABk&#10;cnMvZTJvRG9jLnhtbFBLBQYAAAAABgAGAFkBAACbBQAAAAA=&#10;">
            <v:path arrowok="t"/>
            <v:fill focussize="0,0"/>
            <v:stroke endarrow="block"/>
            <v:imagedata o:title=""/>
            <o:lock v:ext="edit"/>
          </v:line>
        </w:pict>
      </w:r>
    </w:p>
    <w:p>
      <w:pPr>
        <w:spacing w:line="360" w:lineRule="auto"/>
        <w:ind w:right="113" w:firstLine="480"/>
        <w:rPr>
          <w:rFonts w:ascii="宋体"/>
          <w:sz w:val="28"/>
          <w:szCs w:val="28"/>
        </w:rPr>
      </w:pPr>
      <w:r>
        <w:rPr>
          <w:rFonts w:ascii="宋体"/>
          <w:szCs w:val="28"/>
        </w:rPr>
        <w:pict>
          <v:rect id="_x0000_s2262" o:spid="_x0000_s2262" o:spt="1" style="position:absolute;left:0pt;margin-left:72pt;margin-top:28.2pt;height:23.45pt;width:142.5pt;z-index:251679744;mso-width-relative:page;mso-height-relative:page;"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qNKNcAAAAKAQAADwAAAAAAAAABACAAAAAiAAAAZHJzL2Rv&#10;d25yZXYueG1sUEsBAhQAFAAAAAgAh07iQO9nJbg7AgAAfgQAAA4AAAAAAAAAAQAgAAAAJgEAAGRy&#10;cy9lMm9Eb2MueG1sUEsFBgAAAAAGAAYAWQEAANMFAAAAAA==&#10;">
            <v:path/>
            <v:fill focussize="0,0"/>
            <v:stroke/>
            <v:imagedata o:title=""/>
            <o:lock v:ext="edit"/>
            <v:textbox>
              <w:txbxContent>
                <w:p>
                  <w:pPr>
                    <w:jc w:val="center"/>
                  </w:pPr>
                  <w:r>
                    <w:rPr>
                      <w:rFonts w:hint="eastAsia"/>
                    </w:rPr>
                    <w:t>施工单位</w:t>
                  </w:r>
                </w:p>
              </w:txbxContent>
            </v:textbox>
          </v:rect>
        </w:pict>
      </w:r>
    </w:p>
    <w:p>
      <w:pPr>
        <w:spacing w:line="360" w:lineRule="auto"/>
        <w:ind w:right="113" w:firstLine="560"/>
        <w:rPr>
          <w:rFonts w:ascii="宋体"/>
          <w:sz w:val="28"/>
          <w:szCs w:val="28"/>
        </w:rPr>
      </w:pPr>
    </w:p>
    <w:p>
      <w:pPr>
        <w:spacing w:line="360" w:lineRule="auto"/>
        <w:ind w:right="113" w:firstLine="560"/>
      </w:pPr>
      <w:r>
        <w:rPr>
          <w:rFonts w:ascii="宋体"/>
          <w:sz w:val="28"/>
          <w:szCs w:val="28"/>
        </w:rPr>
        <w:br w:type="page"/>
      </w:r>
      <w:r>
        <w:rPr>
          <w:rFonts w:hint="eastAsia" w:ascii="宋体" w:hAnsi="宋体"/>
          <w:b/>
          <w:sz w:val="28"/>
          <w:szCs w:val="28"/>
        </w:rPr>
        <w:t>2）施工进度计划的申报与审批程序（流程图二）</w:t>
      </w:r>
    </w:p>
    <w:p>
      <w:pPr>
        <w:spacing w:line="360" w:lineRule="auto"/>
        <w:ind w:firstLine="482"/>
        <w:jc w:val="center"/>
        <w:rPr>
          <w:b/>
        </w:rPr>
      </w:pPr>
      <w:r>
        <w:rPr>
          <w:b/>
        </w:rPr>
        <w:pict>
          <v:rect id="_x0000_s2263" o:spid="_x0000_s2263" o:spt="1" style="position:absolute;left:0pt;margin-left:128pt;margin-top:0pt;height:25.5pt;width:176.4pt;z-index:251692032;mso-width-relative:page;mso-height-relative:page;"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EUu51gAAAAcBAAAPAAAAAAAAAAEAIAAAACIAAABkcnMvZG93&#10;bnJldi54bWxQSwECFAAUAAAACACHTuJAVkkvOzsCAAB+BAAADgAAAAAAAAABACAAAAAlAQAAZHJz&#10;L2Uyb0RvYy54bWxQSwUGAAAAAAYABgBZAQAA0gUAAAAA&#10;">
            <v:path/>
            <v:fill focussize="0,0"/>
            <v:stroke/>
            <v:imagedata o:title=""/>
            <o:lock v:ext="edit"/>
            <v:textbox>
              <w:txbxContent>
                <w:p>
                  <w:pPr>
                    <w:jc w:val="center"/>
                  </w:pPr>
                  <w:r>
                    <w:rPr>
                      <w:rFonts w:hint="eastAsia"/>
                    </w:rPr>
                    <w:t>编制施工总进度计划并填报表</w:t>
                  </w:r>
                </w:p>
              </w:txbxContent>
            </v:textbox>
          </v:rect>
        </w:pict>
      </w:r>
    </w:p>
    <w:p>
      <w:pPr>
        <w:spacing w:line="360" w:lineRule="auto"/>
        <w:ind w:firstLine="482"/>
        <w:jc w:val="center"/>
        <w:rPr>
          <w:b/>
        </w:rPr>
      </w:pPr>
      <w:r>
        <w:rPr>
          <w:b/>
        </w:rPr>
        <w:pict>
          <v:line id="_x0000_s2264" o:spid="_x0000_s2264" o:spt="20" style="position:absolute;left:0pt;flip:y;margin-left:370.4pt;margin-top:1.95pt;height:82.75pt;width:0.05pt;z-index:251711488;mso-width-relative:page;mso-height-relative:page;"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path arrowok="t"/>
            <v:fill focussize="0,0"/>
            <v:stroke/>
            <v:imagedata o:title=""/>
            <o:lock v:ext="edit"/>
          </v:line>
        </w:pict>
      </w:r>
      <w:r>
        <w:rPr>
          <w:b/>
        </w:rPr>
        <w:pict>
          <v:rect id="_x0000_s2265" o:spid="_x0000_s2265" o:spt="1" style="position:absolute;left:0pt;margin-left:128pt;margin-top:2.1pt;height:23.4pt;width:176.5pt;z-index:251693056;mso-width-relative:page;mso-height-relative:page;"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6VEE1gAAAAgBAAAPAAAAAAAAAAEAIAAAACIAAABkcnMvZG93&#10;bnJldi54bWxQSwECFAAUAAAACACHTuJANQ0RvDsCAAB+BAAADgAAAAAAAAABACAAAAAlAQAAZHJz&#10;L2Uyb0RvYy54bWxQSwUGAAAAAAYABgBZAQAA0gUAAAAA&#10;">
            <v:path/>
            <v:fill focussize="0,0"/>
            <v:stroke/>
            <v:imagedata o:title=""/>
            <o:lock v:ext="edit"/>
            <v:textbox>
              <w:txbxContent>
                <w:p>
                  <w:pPr>
                    <w:jc w:val="center"/>
                  </w:pPr>
                  <w:r>
                    <w:rPr>
                      <w:rFonts w:hint="eastAsia"/>
                    </w:rPr>
                    <w:t>承包单位</w:t>
                  </w:r>
                </w:p>
              </w:txbxContent>
            </v:textbox>
          </v:rect>
        </w:pict>
      </w:r>
      <w:r>
        <w:rPr>
          <w:b/>
        </w:rPr>
        <w:pict>
          <v:line id="_x0000_s2266" o:spid="_x0000_s2266" o:spt="20" style="position:absolute;left:0pt;flip:x y;margin-left:312.4pt;margin-top:2.1pt;height:0pt;width:58pt;z-index:251712512;mso-width-relative:page;mso-height-relative:page;"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FBDfUAAAABwEAAA8AAAAAAAAAAQAgAAAAIgAAAGRy&#10;cy9kb3ducmV2LnhtbFBLAQIUABQAAAAIAIdO4kAkIaW5CQIAAO8DAAAOAAAAAAAAAAEAIAAAACMB&#10;AABkcnMvZTJvRG9jLnhtbFBLBQYAAAAABgAGAFkBAACeBQAAAAA=&#10;">
            <v:path arrowok="t"/>
            <v:fill focussize="0,0"/>
            <v:stroke endarrow="block"/>
            <v:imagedata o:title=""/>
            <o:lock v:ext="edit"/>
          </v:line>
        </w:pict>
      </w:r>
    </w:p>
    <w:p>
      <w:pPr>
        <w:spacing w:line="360" w:lineRule="auto"/>
        <w:ind w:firstLine="482"/>
        <w:jc w:val="center"/>
      </w:pPr>
      <w:r>
        <w:rPr>
          <w:b/>
        </w:rPr>
        <w:pict>
          <v:line id="_x0000_s2267" o:spid="_x0000_s2267" o:spt="20" style="position:absolute;left:0pt;margin-left:213.1pt;margin-top:0.2pt;height:31.2pt;width:0.05pt;z-index:251696128;mso-width-relative:page;mso-height-relative:page;" coordsize="21600,21600" o:allowincell="f" o:gfxdata="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2nY7WAAAABwEAAA8AAAAAAAAAAQAgAAAAIgAAAGRycy9k&#10;b3ducmV2LnhtbFBLAQIUABQAAAAIAIdO4kBNU0t9BAIAAN0DAAAOAAAAAAAAAAEAIAAAACUBAABk&#10;cnMvZTJvRG9jLnhtbFBLBQYAAAAABgAGAFkBAACbBQAAAAA=&#10;">
            <v:path arrowok="t"/>
            <v:fill focussize="0,0"/>
            <v:stroke endarrow="block"/>
            <v:imagedata o:title=""/>
            <o:lock v:ext="edit"/>
          </v:line>
        </w:pict>
      </w:r>
      <w:r>
        <w:rPr>
          <w:rFonts w:hint="eastAsia"/>
        </w:rPr>
        <w:t>不同意</w:t>
      </w:r>
    </w:p>
    <w:p>
      <w:pPr>
        <w:spacing w:line="360" w:lineRule="auto"/>
        <w:ind w:firstLine="402"/>
        <w:jc w:val="center"/>
        <w:rPr>
          <w:b/>
        </w:rPr>
      </w:pPr>
      <w:r>
        <w:rPr>
          <w:b/>
        </w:rPr>
        <w:pict>
          <v:rect id="_x0000_s2268" o:spid="_x0000_s2268" o:spt="1" style="position:absolute;left:0pt;margin-left:182.8pt;margin-top:5.75pt;height:24.05pt;width:115.95pt;mso-position-horizontal-relative:margin;z-index:251694080;mso-width-relative:page;mso-height-relative:page;" coordsize="21600,21600" o:allowincell="f" o:gfxdata="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d4h4dcAAAAJAQAADwAAAAAAAAABACAAAAAiAAAAZHJzL2Rv&#10;d25yZXYueG1sUEsBAhQAFAAAAAgAh07iQL9knBA7AgAAfgQAAA4AAAAAAAAAAQAgAAAAJgEAAGRy&#10;cy9lMm9Eb2MueG1sUEsFBgAAAAAGAAYAWQEAANMFAAAAAA==&#10;">
            <v:path/>
            <v:fill focussize="0,0"/>
            <v:stroke/>
            <v:imagedata o:title=""/>
            <o:lock v:ext="edit"/>
            <v:textbox>
              <w:txbxContent>
                <w:p>
                  <w:r>
                    <w:rPr>
                      <w:rFonts w:hint="eastAsia"/>
                    </w:rPr>
                    <w:t>审核总进度计划</w:t>
                  </w:r>
                </w:p>
                <w:p>
                  <w:pPr>
                    <w:ind w:firstLine="630" w:firstLineChars="300"/>
                  </w:pPr>
                </w:p>
                <w:p>
                  <w:pPr>
                    <w:ind w:firstLine="630" w:firstLineChars="300"/>
                  </w:pPr>
                </w:p>
                <w:p>
                  <w:pPr>
                    <w:ind w:firstLine="630" w:firstLineChars="300"/>
                  </w:pPr>
                </w:p>
                <w:p>
                  <w:pPr>
                    <w:ind w:firstLine="630" w:firstLineChars="300"/>
                  </w:pPr>
                </w:p>
              </w:txbxContent>
            </v:textbox>
          </v:rect>
        </w:pict>
      </w:r>
    </w:p>
    <w:p>
      <w:pPr>
        <w:spacing w:line="360" w:lineRule="auto"/>
        <w:ind w:firstLine="402"/>
        <w:jc w:val="center"/>
        <w:rPr>
          <w:b/>
        </w:rPr>
      </w:pPr>
      <w:r>
        <w:rPr>
          <w:b/>
        </w:rPr>
        <w:pict>
          <v:line id="_x0000_s2269" o:spid="_x0000_s2269" o:spt="20" style="position:absolute;left:0pt;margin-left:306.9pt;margin-top:15.45pt;height:0pt;width:63.5pt;z-index:251710464;mso-width-relative:page;mso-height-relative:page;" coordsize="21600,21600" o:allowincell="f" o:gfxdata="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uzRAdUAAAAJ&#10;AQAADwAAAAAAAAABACAAAAAiAAAAZHJzL2Rvd25yZXYueG1sUEsBAhQAFAAAAAgAh07iQPMgXa7m&#10;AQAArQMAAA4AAAAAAAAAAQAgAAAAJAEAAGRycy9lMm9Eb2MueG1sUEsFBgAAAAAGAAYAWQEAAHwF&#10;AAAAAA==&#10;">
            <v:path arrowok="t"/>
            <v:fill focussize="0,0"/>
            <v:stroke/>
            <v:imagedata o:title=""/>
            <o:lock v:ext="edit"/>
          </v:line>
        </w:pict>
      </w:r>
      <w:r>
        <w:rPr>
          <w:b/>
        </w:rPr>
        <w:pict>
          <v:rect id="_x0000_s2270" o:spid="_x0000_s2270" o:spt="1" style="position:absolute;left:0pt;margin-left:183.55pt;margin-top:10.75pt;height:29.45pt;width:113.75pt;mso-position-horizontal-relative:margin;z-index:251695104;mso-width-relative:page;mso-height-relative:page;" coordsize="21600,21600" o:allowincell="f" o:gfxdata="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t9z2AAAAAkBAAAPAAAAAAAAAAEAIAAAACIAAABkcnMvZG93bnJl&#10;di54bWxQSwECFAAUAAAACACHTuJAAXXCZjYCAAB+BAAADgAAAAAAAAABACAAAAAnAQAAZHJzL2Uy&#10;b0RvYy54bWxQSwUGAAAAAAYABgBZAQAAzwUAAAAA&#10;">
            <v:path/>
            <v:fill focussize="0,0"/>
            <v:stroke/>
            <v:imagedata o:title=""/>
            <o:lock v:ext="edit"/>
            <v:textbox>
              <w:txbxContent>
                <w:p>
                  <w:pPr>
                    <w:jc w:val="center"/>
                  </w:pPr>
                  <w:r>
                    <w:rPr>
                      <w:rFonts w:hint="eastAsia"/>
                    </w:rPr>
                    <w:t>项目监理部</w:t>
                  </w:r>
                </w:p>
              </w:txbxContent>
            </v:textbox>
          </v:rect>
        </w:pict>
      </w:r>
    </w:p>
    <w:p>
      <w:pPr>
        <w:spacing w:line="360" w:lineRule="auto"/>
        <w:ind w:firstLine="402"/>
        <w:jc w:val="center"/>
        <w:rPr>
          <w:b/>
        </w:rPr>
      </w:pPr>
      <w:r>
        <w:rPr>
          <w:b/>
          <w:sz w:val="20"/>
        </w:rPr>
        <w:pict>
          <v:line id="_x0000_s2271" o:spid="_x0000_s2271" o:spt="20" style="position:absolute;left:0pt;flip:x;margin-left:209.55pt;margin-top:20.5pt;height:16.85pt;width:0.4pt;z-index:251723776;mso-width-relative:page;mso-height-relative:page;" coordsize="21600,21600" o:allowincell="f" o:gfxdata="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3Vgo2AAAAAkBAAAPAAAAAAAAAAEAIAAAACIA&#10;AABkcnMvZG93bnJldi54bWxQSwECFAAUAAAACACHTuJAYxD7CAkCAADmAwAADgAAAAAAAAABACAA&#10;AAAnAQAAZHJzL2Uyb0RvYy54bWxQSwUGAAAAAAYABgBZAQAAogUAAAAA&#10;">
            <v:path arrowok="t"/>
            <v:fill focussize="0,0"/>
            <v:stroke endarrow="block"/>
            <v:imagedata o:title=""/>
            <o:lock v:ext="edit"/>
          </v:line>
        </w:pict>
      </w:r>
    </w:p>
    <w:p>
      <w:pPr>
        <w:spacing w:line="360" w:lineRule="auto"/>
        <w:ind w:firstLine="482"/>
      </w:pPr>
      <w:r>
        <w:rPr>
          <w:b/>
        </w:rPr>
        <w:pict>
          <v:rect id="_x0000_s2272" o:spid="_x0000_s2272" o:spt="1" style="position:absolute;left:0pt;margin-left:131.2pt;margin-top:14.95pt;height:23.2pt;width:257.5pt;z-index:251720704;mso-width-relative:page;mso-height-relative:page;" coordsize="21600,21600" o:allowincell="f" o:gfxdata="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gCXVtcAAAAJAQAADwAAAAAAAAABACAAAAAiAAAAZHJzL2Rv&#10;d25yZXYueG1sUEsBAhQAFAAAAAgAh07iQPHthBo7AgAAfAQAAA4AAAAAAAAAAQAgAAAAJgEAAGRy&#10;cy9lMm9Eb2MueG1sUEsFBgAAAAAGAAYAWQEAANMFAAAAAA==&#10;">
            <v:path/>
            <v:fill focussize="0,0"/>
            <v:stroke/>
            <v:imagedata o:title=""/>
            <o:lock v:ext="edit"/>
            <v:textbox>
              <w:txbxContent>
                <w:p>
                  <w:pPr>
                    <w:jc w:val="center"/>
                  </w:pPr>
                  <w:r>
                    <w:rPr>
                      <w:rFonts w:hint="eastAsia"/>
                    </w:rPr>
                    <w:t>编制年，季，月度进度计划，并填报表</w:t>
                  </w:r>
                </w:p>
              </w:txbxContent>
            </v:textbox>
          </v:rect>
        </w:pict>
      </w:r>
      <w:r>
        <w:rPr>
          <w:rFonts w:hint="eastAsia"/>
        </w:rPr>
        <w:t xml:space="preserve">  在监理例会上提</w:t>
      </w:r>
    </w:p>
    <w:p>
      <w:pPr>
        <w:spacing w:line="360" w:lineRule="auto"/>
        <w:ind w:firstLine="630" w:firstLineChars="300"/>
        <w:jc w:val="left"/>
      </w:pPr>
      <w:r>
        <w:pict>
          <v:line id="_x0000_s2273" o:spid="_x0000_s2273" o:spt="20" style="position:absolute;left:0pt;flip:x y;margin-left:456.3pt;margin-top:18.85pt;height:121.8pt;width:0.4pt;z-index:251714560;mso-width-relative:page;mso-height-relative:page;" coordsize="21600,21600" o:allowincell="f" o:gfxdata="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8tsiNYAAAAKAQAADwAAAAAAAAABACAAAAAiAAAAZHJzL2Rvd25yZXYueG1sUEsBAhQA&#10;FAAAAAgAh07iQDoZuF70AQAAwwMAAA4AAAAAAAAAAQAgAAAAJQEAAGRycy9lMm9Eb2MueG1sUEsF&#10;BgAAAAAGAAYAWQEAAIsFAAAAAA==&#10;">
            <v:path arrowok="t"/>
            <v:fill focussize="0,0"/>
            <v:stroke/>
            <v:imagedata o:title=""/>
            <o:lock v:ext="edit"/>
          </v:line>
        </w:pict>
      </w:r>
      <w:r>
        <w:rPr>
          <w:b/>
        </w:rPr>
        <w:pict>
          <v:line id="_x0000_s2274" o:spid="_x0000_s2274" o:spt="20" style="position:absolute;left:0pt;flip:x y;margin-left:389.7pt;margin-top:19.6pt;height:0pt;width:66.55pt;z-index:251715584;mso-width-relative:page;mso-height-relative:page;"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bEm2AAAAAkBAAAPAAAAAAAAAAEAIAAAACIA&#10;AABkcnMvZG93bnJldi54bWxQSwECFAAUAAAACACHTuJAceeGGQkCAADtAwAADgAAAAAAAAABACAA&#10;AAAnAQAAZHJzL2Uyb0RvYy54bWxQSwUGAAAAAAYABgBZAQAAogUAAAAA&#10;">
            <v:path arrowok="t"/>
            <v:fill focussize="0,0"/>
            <v:stroke endarrow="block"/>
            <v:imagedata o:title=""/>
            <o:lock v:ext="edit"/>
          </v:line>
        </w:pict>
      </w:r>
      <w:r>
        <w:rPr>
          <w:rFonts w:hint="eastAsia"/>
        </w:rPr>
        <w:t>出修改计划</w:t>
      </w:r>
    </w:p>
    <w:p>
      <w:pPr>
        <w:spacing w:line="360" w:lineRule="auto"/>
        <w:ind w:firstLine="1050" w:firstLineChars="500"/>
        <w:jc w:val="left"/>
      </w:pPr>
      <w:r>
        <w:pict>
          <v:line id="_x0000_s2275" o:spid="_x0000_s2275" o:spt="20" style="position:absolute;left:0pt;margin-left:28.5pt;margin-top:4.4pt;height:0pt;width:98pt;z-index:251719680;mso-width-relative:page;mso-height-relative:page;" coordsize="21600,21600" o:allowincell="f" o:gfxdata="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NJX4NYAAAAGAQAADwAAAAAAAAABACAAAAAiAAAAZHJzL2Rvd25y&#10;ZXYueG1sUEsBAhQAFAAAAAgAh07iQMdoTv0AAgAA2gMAAA4AAAAAAAAAAQAgAAAAJQEAAGRycy9l&#10;Mm9Eb2MueG1sUEsFBgAAAAAGAAYAWQEAAJcFAAAAAA==&#10;">
            <v:path arrowok="t"/>
            <v:fill focussize="0,0"/>
            <v:stroke endarrow="block"/>
            <v:imagedata o:title=""/>
            <o:lock v:ext="edit"/>
          </v:line>
        </w:pict>
      </w:r>
      <w:r>
        <w:rPr>
          <w:b/>
        </w:rPr>
        <w:pict>
          <v:rect id="_x0000_s2276" o:spid="_x0000_s2276" o:spt="1" style="position:absolute;left:0pt;margin-left:130.7pt;margin-top:4.25pt;height:23.2pt;width:257.5pt;z-index:251697152;mso-width-relative:page;mso-height-relative:page;" coordsize="21600,21600" o:allowincell="f" o:gfxdata="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7BGX1wAAAAgBAAAPAAAAAAAAAAEAIAAAACIAAABkcnMvZG93&#10;bnJldi54bWxQSwECFAAUAAAACACHTuJARBSPbzoCAAB8BAAADgAAAAAAAAABACAAAAAmAQAAZHJz&#10;L2Uyb0RvYy54bWxQSwUGAAAAAAYABgBZAQAA0gUAAAAA&#10;">
            <v:path/>
            <v:fill focussize="0,0"/>
            <v:stroke/>
            <v:imagedata o:title=""/>
            <o:lock v:ext="edit"/>
            <v:textbox>
              <w:txbxContent>
                <w:p>
                  <w:pPr>
                    <w:jc w:val="center"/>
                  </w:pPr>
                  <w:r>
                    <w:rPr>
                      <w:rFonts w:hint="eastAsia"/>
                    </w:rPr>
                    <w:t>承包单位</w:t>
                  </w:r>
                </w:p>
              </w:txbxContent>
            </v:textbox>
          </v:rect>
        </w:pict>
      </w:r>
      <w:r>
        <w:rPr>
          <w:b/>
        </w:rPr>
        <w:t xml:space="preserve"> </w:t>
      </w:r>
    </w:p>
    <w:p>
      <w:pPr>
        <w:spacing w:line="360" w:lineRule="auto"/>
        <w:ind w:firstLine="480"/>
        <w:jc w:val="left"/>
      </w:pPr>
      <w:r>
        <w:pict>
          <v:line id="_x0000_s2277" o:spid="_x0000_s2277" o:spt="20" style="position:absolute;left:0pt;margin-left:212.05pt;margin-top:11.9pt;height:25.65pt;width:0.05pt;z-index:251721728;mso-width-relative:page;mso-height-relative:page;"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ZWejZAAAACQEAAA8AAAAAAAAAAQAgAAAAIgAAAGRycy9k&#10;b3ducmV2LnhtbFBLAQIUABQAAAAIAIdO4kDaGza0AQIAANsDAAAOAAAAAAAAAAEAIAAAACgBAABk&#10;cnMvZTJvRG9jLnhtbFBLBQYAAAAABgAGAFkBAACbBQAAAAA=&#10;">
            <v:path arrowok="t"/>
            <v:fill focussize="0,0"/>
            <v:stroke endarrow="block"/>
            <v:imagedata o:title=""/>
            <o:lock v:ext="edit"/>
          </v:line>
        </w:pict>
      </w:r>
    </w:p>
    <w:p>
      <w:pPr>
        <w:spacing w:line="360" w:lineRule="auto"/>
        <w:jc w:val="center"/>
        <w:rPr>
          <w:b/>
        </w:rPr>
      </w:pPr>
      <w:r>
        <w:rPr>
          <w:rFonts w:hint="eastAsia"/>
          <w:b/>
        </w:rPr>
        <w:t xml:space="preserve">                                         </w:t>
      </w:r>
      <w:r>
        <w:rPr>
          <w:rFonts w:hint="eastAsia"/>
        </w:rPr>
        <w:t xml:space="preserve">       </w:t>
      </w:r>
      <w:r>
        <w:rPr>
          <w:rFonts w:hint="eastAsia"/>
          <w:b/>
        </w:rPr>
        <w:t xml:space="preserve"> </w:t>
      </w:r>
    </w:p>
    <w:p>
      <w:pPr>
        <w:spacing w:line="360" w:lineRule="auto"/>
        <w:ind w:firstLine="482"/>
        <w:jc w:val="center"/>
        <w:rPr>
          <w:b/>
        </w:rPr>
      </w:pPr>
      <w:r>
        <w:rPr>
          <w:b/>
        </w:rPr>
        <w:pict>
          <v:line id="_x0000_s2278" o:spid="_x0000_s2278" o:spt="20" style="position:absolute;left:0pt;flip:x y;margin-left:28.45pt;margin-top:-66.95pt;height:289.95pt;width:0.6pt;z-index:251718656;mso-width-relative:page;mso-height-relative:page;" coordsize="21600,21600" o:allowincell="f" o:gfxdata="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Ij1t1gAAAAoBAAAPAAAAAAAAAAEAIAAAACIAAABkcnMvZG93bnJldi54bWxQSwECFAAU&#10;AAAACACHTuJAA2tCcvMBAADDAwAADgAAAAAAAAABACAAAAAlAQAAZHJzL2Uyb0RvYy54bWxQSwUG&#10;AAAAAAYABgBZAQAAigUAAAAA&#10;">
            <v:path arrowok="t"/>
            <v:fill focussize="0,0"/>
            <v:stroke/>
            <v:imagedata o:title=""/>
            <o:lock v:ext="edit"/>
          </v:line>
        </w:pict>
      </w:r>
      <w:r>
        <w:rPr>
          <w:b/>
        </w:rPr>
        <w:pict>
          <v:rect id="_x0000_s2279" o:spid="_x0000_s2279" o:spt="1" style="position:absolute;left:0pt;margin-left:121.7pt;margin-top:10.15pt;height:23.4pt;width:177.25pt;z-index:251698176;mso-width-relative:page;mso-height-relative:page;" coordsize="21600,21600" o:allowincell="f" o:gfxdata="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HDO09gAAAAJAQAADwAAAAAAAAABACAAAAAiAAAAZHJzL2Rv&#10;d25yZXYueG1sUEsBAhQAFAAAAAgAh07iQAk6aQA6AgAAfAQAAA4AAAAAAAAAAQAgAAAAJwEAAGRy&#10;cy9lMm9Eb2MueG1sUEsFBgAAAAAGAAYAWQEAANMFAAAAAA==&#10;">
            <v:path/>
            <v:fill focussize="0,0"/>
            <v:stroke/>
            <v:imagedata o:title=""/>
            <o:lock v:ext="edit"/>
            <v:textbox>
              <w:txbxContent>
                <w:p>
                  <w:pPr>
                    <w:jc w:val="center"/>
                  </w:pPr>
                  <w:r>
                    <w:rPr>
                      <w:rFonts w:hint="eastAsia"/>
                    </w:rPr>
                    <w:t>审核进度计划</w:t>
                  </w:r>
                </w:p>
              </w:txbxContent>
            </v:textbox>
          </v:rect>
        </w:pict>
      </w:r>
    </w:p>
    <w:p>
      <w:pPr>
        <w:spacing w:line="360" w:lineRule="auto"/>
        <w:ind w:firstLine="482"/>
        <w:rPr>
          <w:b/>
        </w:rPr>
      </w:pPr>
      <w:r>
        <w:rPr>
          <w:rFonts w:hint="eastAsia"/>
          <w:b/>
        </w:rPr>
        <w:t xml:space="preserve">               </w:t>
      </w:r>
      <w:r>
        <w:rPr>
          <w:b/>
        </w:rPr>
        <w:t xml:space="preserve">                                              </w:t>
      </w:r>
      <w:r>
        <w:rPr>
          <w:rFonts w:hint="eastAsia"/>
          <w:b/>
        </w:rPr>
        <w:t xml:space="preserve"> </w:t>
      </w:r>
      <w:r>
        <w:rPr>
          <w:rFonts w:hint="eastAsia"/>
        </w:rPr>
        <w:t>不同意</w:t>
      </w:r>
    </w:p>
    <w:p>
      <w:pPr>
        <w:spacing w:line="360" w:lineRule="auto"/>
        <w:ind w:firstLine="482"/>
        <w:rPr>
          <w:b/>
        </w:rPr>
      </w:pPr>
      <w:r>
        <w:rPr>
          <w:b/>
        </w:rPr>
        <w:pict>
          <v:rect id="_x0000_s2280" o:spid="_x0000_s2280" o:spt="1" style="position:absolute;left:0pt;margin-left:121.7pt;margin-top:1.9pt;height:23.4pt;width:177.25pt;z-index:251699200;mso-width-relative:page;mso-height-relative:page;" coordsize="21600,21600" o:allowincell="f" o:gfxdata="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pCvgtcAAAAIAQAADwAAAAAAAAABACAAAAAiAAAAZHJzL2Rv&#10;d25yZXYueG1sUEsBAhQAFAAAAAgAh07iQPNFVNc7AgAAfAQAAA4AAAAAAAAAAQAgAAAAJgEAAGRy&#10;cy9lMm9Eb2MueG1sUEsFBgAAAAAGAAYAWQEAANMFAAAAAA==&#10;">
            <v:path/>
            <v:fill focussize="0,0"/>
            <v:stroke/>
            <v:imagedata o:title=""/>
            <o:lock v:ext="edit"/>
            <v:textbox>
              <w:txbxContent>
                <w:p>
                  <w:pPr>
                    <w:jc w:val="center"/>
                  </w:pPr>
                  <w:r>
                    <w:rPr>
                      <w:rFonts w:hint="eastAsia"/>
                    </w:rPr>
                    <w:t>项目监理部</w:t>
                  </w:r>
                </w:p>
              </w:txbxContent>
            </v:textbox>
          </v:rect>
        </w:pict>
      </w:r>
      <w:r>
        <w:rPr>
          <w:b/>
        </w:rPr>
        <w:pict>
          <v:line id="_x0000_s2281" o:spid="_x0000_s2281" o:spt="20" style="position:absolute;left:0pt;margin-left:307.95pt;margin-top:1.1pt;height:0pt;width:146.8pt;z-index:251713536;mso-width-relative:page;mso-height-relative:page;"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xy1NUAAAAH&#10;AQAADwAAAAAAAAABACAAAAAiAAAAZHJzL2Rvd25yZXYueG1sUEsBAhQAFAAAAAgAh07iQKO0IX7m&#10;AQAArAMAAA4AAAAAAAAAAQAgAAAAJAEAAGRycy9lMm9Eb2MueG1sUEsFBgAAAAAGAAYAWQEAAHwF&#10;AAAAAA==&#10;">
            <v:path arrowok="t"/>
            <v:fill focussize="0,0"/>
            <v:stroke/>
            <v:imagedata o:title=""/>
            <o:lock v:ext="edit"/>
          </v:line>
        </w:pict>
      </w:r>
      <w:r>
        <w:rPr>
          <w:rFonts w:hint="eastAsia"/>
          <w:b/>
        </w:rPr>
        <w:t xml:space="preserve">                       </w:t>
      </w:r>
      <w:r>
        <w:rPr>
          <w:b/>
        </w:rPr>
        <w:t xml:space="preserve">               </w:t>
      </w:r>
      <w:r>
        <w:rPr>
          <w:rFonts w:hint="eastAsia"/>
          <w:b/>
        </w:rPr>
        <w:t xml:space="preserve"> </w:t>
      </w:r>
    </w:p>
    <w:p>
      <w:pPr>
        <w:spacing w:line="360" w:lineRule="auto"/>
        <w:ind w:firstLine="482"/>
        <w:rPr>
          <w:sz w:val="18"/>
        </w:rPr>
      </w:pPr>
      <w:r>
        <w:rPr>
          <w:b/>
        </w:rPr>
        <w:pict>
          <v:line id="_x0000_s2282" o:spid="_x0000_s2282" o:spt="20" style="position:absolute;left:0pt;margin-left:211.3pt;margin-top:1.05pt;height:57.7pt;width:0.05pt;mso-position-horizontal-relative:margin;z-index:251722752;mso-width-relative:page;mso-height-relative:page;" coordsize="21600,21600" o:allowincell="f" o:gfxdata="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Mf2V2QAAAAkBAAAPAAAAAAAAAAEAIAAAACIAAABkcnMv&#10;ZG93bnJldi54bWxQSwECFAAUAAAACACHTuJANr+ULAICAADbAwAADgAAAAAAAAABACAAAAAoAQAA&#10;ZHJzL2Uyb0RvYy54bWxQSwUGAAAAAAYABgBZAQAAnAUAAAAA&#10;">
            <v:path arrowok="t"/>
            <v:fill focussize="0,0"/>
            <v:stroke endarrow="block"/>
            <v:imagedata o:title=""/>
            <o:lock v:ext="edit"/>
          </v:line>
        </w:pict>
      </w:r>
      <w:r>
        <w:rPr>
          <w:rFonts w:hint="eastAsia"/>
          <w:b/>
        </w:rPr>
        <w:t xml:space="preserve">                                    </w:t>
      </w:r>
      <w:r>
        <w:rPr>
          <w:rFonts w:hint="eastAsia"/>
        </w:rPr>
        <w:t>注：如施工总进度计划是</w:t>
      </w:r>
    </w:p>
    <w:p>
      <w:pPr>
        <w:spacing w:line="360" w:lineRule="auto"/>
        <w:ind w:firstLine="480"/>
        <w:rPr>
          <w:sz w:val="18"/>
        </w:rPr>
      </w:pPr>
      <w:r>
        <w:rPr>
          <w:rFonts w:hint="eastAsia"/>
        </w:rPr>
        <w:t xml:space="preserve">                                            施工组织设计的组成</w:t>
      </w:r>
    </w:p>
    <w:p>
      <w:pPr>
        <w:spacing w:line="360" w:lineRule="auto"/>
        <w:ind w:firstLine="480"/>
        <w:rPr>
          <w:b/>
        </w:rPr>
      </w:pPr>
      <w:r>
        <w:rPr>
          <w:rFonts w:hint="eastAsia"/>
        </w:rPr>
        <w:t xml:space="preserve">                                                   部分，可不另外审批</w:t>
      </w:r>
      <w:r>
        <w:pict>
          <v:rect id="_x0000_s2283" o:spid="_x0000_s2283" o:spt="1" style="position:absolute;left:0pt;margin-left:137.45pt;margin-top:11.55pt;height:23.4pt;width:148.6pt;z-index:251700224;mso-width-relative:page;mso-height-relative:page;" coordsize="21600,21600" o:allowincell="f" o:gfxdata="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RnZxtgAAAAJAQAADwAAAAAAAAABACAAAAAiAAAAZHJzL2Rv&#10;d25yZXYueG1sUEsBAhQAFAAAAAgAh07iQLiccXY6AgAAfAQAAA4AAAAAAAAAAQAgAAAAJwEAAGRy&#10;cy9lMm9Eb2MueG1sUEsFBgAAAAAGAAYAWQEAANMFAAAAAA==&#10;">
            <v:path/>
            <v:fill focussize="0,0"/>
            <v:stroke/>
            <v:imagedata o:title=""/>
            <o:lock v:ext="edit"/>
            <v:textbox>
              <w:txbxContent>
                <w:p>
                  <w:pPr>
                    <w:jc w:val="center"/>
                  </w:pPr>
                  <w:r>
                    <w:rPr>
                      <w:rFonts w:hint="eastAsia"/>
                    </w:rPr>
                    <w:t>组织实施进度计划</w:t>
                  </w:r>
                </w:p>
              </w:txbxContent>
            </v:textbox>
          </v:rect>
        </w:pict>
      </w:r>
    </w:p>
    <w:p>
      <w:pPr>
        <w:spacing w:line="360" w:lineRule="auto"/>
        <w:ind w:firstLine="482"/>
        <w:rPr>
          <w:sz w:val="18"/>
        </w:rPr>
      </w:pPr>
    </w:p>
    <w:p>
      <w:pPr>
        <w:spacing w:line="360" w:lineRule="auto"/>
        <w:ind w:firstLine="480"/>
        <w:rPr>
          <w:b/>
        </w:rPr>
      </w:pPr>
      <w:r>
        <w:pict>
          <v:rect id="_x0000_s2284" o:spid="_x0000_s2284" o:spt="1" style="position:absolute;left:0pt;margin-left:137.9pt;margin-top:3.65pt;height:23.4pt;width:148.6pt;z-index:251701248;mso-width-relative:page;mso-height-relative:page;" coordsize="21600,21600" o:allowincell="f" o:gfxdata="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PAjjXAAAACAEAAA8AAAAAAAAAAQAgAAAAIgAAAGRycy9kb3du&#10;cmV2LnhtbFBLAQIUABQAAAAIAIdO4kBC40yhOQIAAHwEAAAOAAAAAAAAAAEAIAAAACYBAABkcnMv&#10;ZTJvRG9jLnhtbFBLBQYAAAAABgAGAFkBAADRBQAAAAA=&#10;">
            <v:path/>
            <v:fill focussize="0,0"/>
            <v:stroke/>
            <v:imagedata o:title=""/>
            <o:lock v:ext="edit"/>
            <v:textbox>
              <w:txbxContent>
                <w:p>
                  <w:pPr>
                    <w:jc w:val="center"/>
                  </w:pPr>
                  <w:r>
                    <w:rPr>
                      <w:rFonts w:hint="eastAsia"/>
                    </w:rPr>
                    <w:t>承包单位</w:t>
                  </w:r>
                </w:p>
              </w:txbxContent>
            </v:textbox>
          </v:rect>
        </w:pict>
      </w:r>
    </w:p>
    <w:p>
      <w:pPr>
        <w:spacing w:line="360" w:lineRule="auto"/>
        <w:ind w:firstLine="360"/>
        <w:rPr>
          <w:b/>
        </w:rPr>
      </w:pPr>
      <w:r>
        <w:rPr>
          <w:b/>
        </w:rPr>
        <w:pict>
          <v:line id="_x0000_s2285" o:spid="_x0000_s2285" o:spt="20" style="position:absolute;left:0pt;margin-left:212.95pt;margin-top:3.8pt;height:33.75pt;width:0pt;mso-position-horizontal-relative:margin;z-index:251716608;mso-width-relative:page;mso-height-relative:page;" coordsize="21600,21600" o:allowincell="f" o:gfxdata="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hAnLtcAAAAIAQAADwAAAAAAAAABACAAAAAiAAAAZHJzL2Rvd25yZXYu&#10;eG1sUEsBAhQAFAAAAAgAh07iQAvuv4X8AQAA2QMAAA4AAAAAAAAAAQAgAAAAJgEAAGRycy9lMm9E&#10;b2MueG1sUEsFBgAAAAAGAAYAWQEAAJQFAAAAAA==&#10;">
            <v:path arrowok="t"/>
            <v:fill focussize="0,0"/>
            <v:stroke endarrow="block"/>
            <v:imagedata o:title=""/>
            <o:lock v:ext="edit"/>
          </v:line>
        </w:pict>
      </w:r>
    </w:p>
    <w:p>
      <w:pPr>
        <w:spacing w:line="360" w:lineRule="auto"/>
        <w:ind w:firstLine="402"/>
        <w:rPr>
          <w:b/>
        </w:rPr>
      </w:pPr>
      <w:r>
        <w:pict>
          <v:line id="_x0000_s2286" o:spid="_x0000_s2286" o:spt="20" style="position:absolute;left:0pt;flip:x;margin-left:27.75pt;margin-top:11.2pt;height:0pt;width:180.3pt;z-index:251717632;mso-width-relative:page;mso-height-relative:page;" coordsize="21600,21600" o:allowincell="f" o:gfxdata="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r/&#10;2dUAAAAIAQAADwAAAAAAAAABACAAAAAiAAAAZHJzL2Rvd25yZXYueG1sUEsBAhQAFAAAAAgAh07i&#10;QBJGFzfsAQAAtgMAAA4AAAAAAAAAAQAgAAAAJAEAAGRycy9lMm9Eb2MueG1sUEsFBgAAAAAGAAYA&#10;WQEAAIIFAAAAAA==&#10;">
            <v:path arrowok="t"/>
            <v:fill focussize="0,0"/>
            <v:stroke/>
            <v:imagedata o:title=""/>
            <o:lock v:ext="edit"/>
          </v:line>
        </w:pict>
      </w:r>
      <w:r>
        <w:rPr>
          <w:rFonts w:hint="eastAsia"/>
        </w:rPr>
        <w:t xml:space="preserve">                                  </w:t>
      </w:r>
      <w:r>
        <w:t xml:space="preserve">    </w:t>
      </w:r>
      <w:r>
        <w:rPr>
          <w:rFonts w:hint="eastAsia"/>
        </w:rPr>
        <w:t xml:space="preserve">     正</w:t>
      </w:r>
      <w:r>
        <w:t xml:space="preserve">  </w:t>
      </w:r>
      <w:r>
        <w:rPr>
          <w:rFonts w:hint="eastAsia"/>
        </w:rPr>
        <w:t xml:space="preserve">常   </w:t>
      </w:r>
    </w:p>
    <w:p>
      <w:pPr>
        <w:spacing w:line="360" w:lineRule="auto"/>
        <w:ind w:firstLine="482"/>
        <w:jc w:val="center"/>
        <w:rPr>
          <w:b/>
        </w:rPr>
      </w:pPr>
      <w:r>
        <w:rPr>
          <w:sz w:val="18"/>
        </w:rPr>
        <w:pict>
          <v:rect id="_x0000_s2287" o:spid="_x0000_s2287" o:spt="1" style="position:absolute;left:0pt;margin-left:111.25pt;margin-top:1.65pt;height:23.4pt;width:207.7pt;z-index:251702272;mso-width-relative:page;mso-height-relative:page;" coordsize="21600,21600" o:allowincell="f" o:gfxdata="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LAO4tcAAAAIAQAADwAAAAAAAAABACAAAAAiAAAAZHJzL2Rv&#10;d25yZXYueG1sUEsBAhQAFAAAAAgAh07iQBnfSlU7AgAAfAQAAA4AAAAAAAAAAQAgAAAAJgEAAGRy&#10;cy9lMm9Eb2MueG1sUEsFBgAAAAAGAAYAWQEAANMFAAAAAA==&#10;">
            <v:path/>
            <v:fill focussize="0,0"/>
            <v:stroke/>
            <v:imagedata o:title=""/>
            <o:lock v:ext="edit"/>
            <v:textbox>
              <w:txbxContent>
                <w:p>
                  <w:pPr>
                    <w:jc w:val="center"/>
                  </w:pPr>
                  <w:r>
                    <w:rPr>
                      <w:rFonts w:hint="eastAsia"/>
                    </w:rPr>
                    <w:t>检查进度计划实施情况进行动态控制</w:t>
                  </w:r>
                </w:p>
              </w:txbxContent>
            </v:textbox>
          </v:rect>
        </w:pict>
      </w:r>
    </w:p>
    <w:p>
      <w:pPr>
        <w:spacing w:line="360" w:lineRule="auto"/>
        <w:ind w:firstLine="482"/>
        <w:jc w:val="center"/>
        <w:rPr>
          <w:b/>
        </w:rPr>
      </w:pPr>
      <w:r>
        <w:rPr>
          <w:b/>
          <w:sz w:val="20"/>
        </w:rPr>
        <w:pict>
          <v:rect id="_x0000_s2288" o:spid="_x0000_s2288" o:spt="1" style="position:absolute;left:0pt;margin-left:138.65pt;margin-top:9.15pt;height:23.4pt;width:147pt;mso-position-horizontal-relative:margin;z-index:251724800;mso-width-relative:page;mso-height-relative:page;" coordsize="21600,21600" o:allowincell="f" o:gfxdata="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nBjYAAAACQEAAA8AAAAAAAAAAQAgAAAAIgAAAGRycy9k&#10;b3ducmV2LnhtbFBLAQIUABQAAAAIAIdO4kDtIR7fOwIAAHwEAAAOAAAAAAAAAAEAIAAAACcBAABk&#10;cnMvZTJvRG9jLnhtbFBLBQYAAAAABgAGAFkBAADUBQAAAAA=&#10;">
            <v:path/>
            <v:fill focussize="0,0"/>
            <v:stroke/>
            <v:imagedata o:title=""/>
            <o:lock v:ext="edit"/>
            <v:textbox>
              <w:txbxContent>
                <w:p>
                  <w:pPr>
                    <w:jc w:val="center"/>
                  </w:pPr>
                  <w:r>
                    <w:rPr>
                      <w:rFonts w:hint="eastAsia"/>
                    </w:rPr>
                    <w:t>项目监理部</w:t>
                  </w:r>
                </w:p>
              </w:txbxContent>
            </v:textbox>
          </v:rect>
        </w:pict>
      </w:r>
    </w:p>
    <w:p>
      <w:pPr>
        <w:spacing w:line="360" w:lineRule="auto"/>
        <w:ind w:firstLine="482"/>
        <w:rPr>
          <w:b/>
        </w:rPr>
      </w:pPr>
      <w:r>
        <w:rPr>
          <w:b/>
        </w:rPr>
        <w:pict>
          <v:line id="_x0000_s2289" o:spid="_x0000_s2289" o:spt="20" style="position:absolute;left:0pt;margin-left:211.45pt;margin-top:12.95pt;height:33.75pt;width:0pt;mso-position-horizontal-relative:margin;z-index:251896832;mso-width-relative:page;mso-height-relative:page;" coordsize="21600,21600" o:allowincell="f" o:gfxdata="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igSHZAAAACQEAAA8AAAAAAAAAAQAgAAAAIgAAAGRycy9kb3ducmV2&#10;LnhtbFBLAQIUABQAAAAIAIdO4kB1J8aW+wEAANkDAAAOAAAAAAAAAAEAIAAAACgBAABkcnMvZTJv&#10;RG9jLnhtbFBLBQYAAAAABgAGAFkBAACVBQAAAAA=&#10;">
            <v:path arrowok="t"/>
            <v:fill focussize="0,0"/>
            <v:stroke endarrow="block"/>
            <v:imagedata o:title=""/>
            <o:lock v:ext="edit"/>
          </v:line>
        </w:pict>
      </w:r>
      <w:r>
        <w:rPr>
          <w:rFonts w:hint="eastAsia"/>
        </w:rPr>
        <w:t xml:space="preserve">                                        </w:t>
      </w:r>
    </w:p>
    <w:p>
      <w:pPr>
        <w:spacing w:beforeLines="50" w:afterLines="50" w:line="360" w:lineRule="auto"/>
        <w:ind w:firstLine="560"/>
        <w:rPr>
          <w:rFonts w:ascii="宋体" w:hAnsi="宋体"/>
          <w:color w:val="000000"/>
          <w:sz w:val="28"/>
          <w:szCs w:val="28"/>
        </w:rPr>
      </w:pPr>
      <w:r>
        <w:rPr>
          <w:b/>
        </w:rPr>
        <w:pict>
          <v:line id="_x0000_s2290" o:spid="_x0000_s2290" o:spt="20" style="position:absolute;left:0pt;margin-left:327.3pt;margin-top:25.15pt;height:23.4pt;width:0.05pt;z-index:251709440;mso-width-relative:page;mso-height-relative:page;" coordsize="21600,21600" o:allowincell="f" o:gfxdata="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bIzaAAAACQEAAA8AAAAAAAAAAQAgAAAAIgAAAGRy&#10;cy9kb3ducmV2LnhtbFBLAQIUABQAAAAIAIdO4kDRTkgAAwIAANsDAAAOAAAAAAAAAAEAIAAAACkB&#10;AABkcnMvZTJvRG9jLnhtbFBLBQYAAAAABgAGAFkBAACeBQAAAAA=&#10;">
            <v:path arrowok="t"/>
            <v:fill focussize="0,0"/>
            <v:stroke endarrow="block"/>
            <v:imagedata o:title=""/>
            <o:lock v:ext="edit"/>
          </v:line>
        </w:pict>
      </w:r>
      <w:r>
        <w:rPr>
          <w:b/>
        </w:rPr>
        <w:pict>
          <v:line id="_x0000_s2291" o:spid="_x0000_s2291" o:spt="20" style="position:absolute;left:0pt;margin-left:102pt;margin-top:26.3pt;height:23.4pt;width:0.05pt;z-index:251708416;mso-width-relative:page;mso-height-relative:page;" coordsize="21600,21600" o:allowincell="f" o:gfxdata="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q7nfNoAAAAJAQAADwAAAAAAAAABACAAAAAiAAAAZHJz&#10;L2Rvd25yZXYueG1sUEsBAhQAFAAAAAgAh07iQMYQkkUCAgAA2wMAAA4AAAAAAAAAAQAgAAAAKQEA&#10;AGRycy9lMm9Eb2MueG1sUEsFBgAAAAAGAAYAWQEAAJ0FAAAAAA==&#10;">
            <v:path arrowok="t"/>
            <v:fill focussize="0,0"/>
            <v:stroke endarrow="block"/>
            <v:imagedata o:title=""/>
            <o:lock v:ext="edit"/>
          </v:line>
        </w:pict>
      </w:r>
      <w:r>
        <w:rPr>
          <w:b/>
        </w:rPr>
        <w:pict>
          <v:line id="_x0000_s2292" o:spid="_x0000_s2292" o:spt="20" style="position:absolute;left:0pt;flip:x;margin-left:102.5pt;margin-top:25.3pt;height:0pt;width:226.8pt;z-index:251707392;mso-width-relative:page;mso-height-relative:page;" coordsize="21600,21600" o:allowincell="f" o:gfxdata="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iJwH1gAAAAkBAAAPAAAAAAAAAAEAIAAAACIAAABkcnMvZG93bnJldi54bWxQSwECFAAUAAAACACH&#10;TuJAfF9luu0BAAC2AwAADgAAAAAAAAABACAAAAAlAQAAZHJzL2Uyb0RvYy54bWxQSwUGAAAAAAYA&#10;BgBZAQAAhAUAAAAA&#10;">
            <v:path arrowok="t"/>
            <v:fill focussize="0,0"/>
            <v:stroke/>
            <v:imagedata o:title=""/>
            <o:lock v:ext="edit"/>
          </v:line>
        </w:pict>
      </w:r>
    </w:p>
    <w:p>
      <w:pPr>
        <w:spacing w:beforeLines="50" w:afterLines="50" w:line="360" w:lineRule="auto"/>
        <w:ind w:firstLine="4638" w:firstLineChars="2200"/>
        <w:rPr>
          <w:rFonts w:ascii="宋体" w:hAnsi="宋体"/>
          <w:color w:val="000000"/>
          <w:sz w:val="28"/>
          <w:szCs w:val="28"/>
        </w:rPr>
      </w:pPr>
      <w:r>
        <w:rPr>
          <w:b/>
        </w:rPr>
        <w:pict>
          <v:rect id="_x0000_s2293" o:spid="_x0000_s2293" o:spt="1" style="position:absolute;left:0pt;margin-left:230.25pt;margin-top:3.85pt;height:39pt;width:195.25pt;z-index:251704320;mso-width-relative:page;mso-height-relative:page;" coordsize="21600,21600" o:allowincell="f" o:gfxdata="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igyT9cAAAAIAQAADwAAAAAAAAABACAAAAAiAAAAZHJzL2Rv&#10;d25yZXYueG1sUEsBAhQAFAAAAAgAh07iQHIOVac7AgAAfAQAAA4AAAAAAAAAAQAgAAAAJgEAAGRy&#10;cy9lMm9Eb2MueG1sUEsFBgAAAAAGAAYAWQEAANMFAAAAAA==&#10;">
            <v:path/>
            <v:fill focussize="0,0"/>
            <v:stroke/>
            <v:imagedata o:title=""/>
            <o:lock v:ext="edit"/>
            <v:textbox>
              <w:txbxContent>
                <w:p>
                  <w:pPr>
                    <w:pStyle w:val="14"/>
                    <w:spacing w:line="240" w:lineRule="auto"/>
                    <w:ind w:left="720" w:hanging="720" w:hangingChars="30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w:r>
      <w:r>
        <w:rPr>
          <w:b/>
        </w:rPr>
        <w:pict>
          <v:rect id="_x0000_s2294" o:spid="_x0000_s2294" o:spt="1" style="position:absolute;left:0pt;margin-left:21.3pt;margin-top:5.35pt;height:39pt;width:163.3pt;z-index:251703296;mso-width-relative:page;mso-height-relative:page;" coordsize="21600,21600" o:allowincell="f" o:gfxdata="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1tK1wAAAAgBAAAPAAAAAAAAAAEAIAAAACIAAABkcnMvZG93&#10;bnJldi54bWxQSwECFAAUAAAACACHTuJACiDJADoCAAB8BAAADgAAAAAAAAABACAAAAAmAQAAZHJz&#10;L2Uyb0RvYy54bWxQSwUGAAAAAAYABgBZAQAA0gUAAAAA&#10;">
            <v:path/>
            <v:fill focussize="0,0"/>
            <v:stroke/>
            <v:imagedata o:title=""/>
            <o:lock v:ext="edit"/>
            <v:textbox>
              <w:txbxContent>
                <w:p>
                  <w:pPr>
                    <w:jc w:val="center"/>
                  </w:pPr>
                  <w:r>
                    <w:rPr>
                      <w:rFonts w:hint="eastAsia"/>
                    </w:rPr>
                    <w:t>根据总进度计划编制下期进度实施计划</w:t>
                  </w:r>
                </w:p>
              </w:txbxContent>
            </v:textbox>
          </v:rect>
        </w:pict>
      </w:r>
    </w:p>
    <w:p>
      <w:pPr>
        <w:spacing w:beforeLines="50" w:afterLines="50" w:line="360" w:lineRule="auto"/>
        <w:ind w:firstLine="560"/>
        <w:rPr>
          <w:rFonts w:ascii="宋体" w:hAnsi="宋体"/>
          <w:color w:val="000000"/>
          <w:sz w:val="28"/>
          <w:szCs w:val="28"/>
        </w:rPr>
      </w:pPr>
      <w:r>
        <w:rPr>
          <w:b/>
        </w:rPr>
        <w:pict>
          <v:rect id="_x0000_s2295" o:spid="_x0000_s2295" o:spt="1" style="position:absolute;left:0pt;margin-left:21.5pt;margin-top:8.7pt;height:24.1pt;width:163.1pt;z-index:251705344;mso-width-relative:page;mso-height-relative:page;" coordsize="21600,21600" o:allowincell="f" o:gfxdata="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96T99gAAAAIAQAADwAAAAAAAAABACAAAAAiAAAAZHJzL2Rvd25y&#10;ZXYueG1sUEsBAhQAFAAAAAgAh07iQFTbNWQ3AgAAfAQAAA4AAAAAAAAAAQAgAAAAJwEAAGRycy9l&#10;Mm9Eb2MueG1sUEsFBgAAAAAGAAYAWQEAANAFAAAAAA==&#10;">
            <v:path/>
            <v:fill focussize="0,0"/>
            <v:stroke/>
            <v:imagedata o:title=""/>
            <o:lock v:ext="edit"/>
            <v:textbox>
              <w:txbxContent>
                <w:p>
                  <w:pPr>
                    <w:jc w:val="center"/>
                  </w:pPr>
                  <w:r>
                    <w:rPr>
                      <w:rFonts w:hint="eastAsia"/>
                    </w:rPr>
                    <w:t>承包单位</w:t>
                  </w:r>
                </w:p>
              </w:txbxContent>
            </v:textbox>
          </v:rect>
        </w:pict>
      </w:r>
      <w:r>
        <w:rPr>
          <w:b/>
        </w:rPr>
        <w:pict>
          <v:rect id="_x0000_s2296" o:spid="_x0000_s2296" o:spt="1" style="position:absolute;left:0pt;margin-left:230.25pt;margin-top:5.7pt;height:23.4pt;width:195.25pt;z-index:251706368;mso-width-relative:page;mso-height-relative:page;" coordsize="21600,21600" o:allowincell="f" o:gfxdata="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2kzBdcAAAAJAQAADwAAAAAAAAABACAAAAAiAAAAZHJzL2Rv&#10;d25yZXYueG1sUEsBAhQAFAAAAAgAh07iQOWqngM7AgAAfAQAAA4AAAAAAAAAAQAgAAAAJgEAAGRy&#10;cy9lMm9Eb2MueG1sUEsFBgAAAAAGAAYAWQEAANMFAAAAAA==&#10;">
            <v:path/>
            <v:fill focussize="0,0"/>
            <v:stroke/>
            <v:imagedata o:title=""/>
            <o:lock v:ext="edit"/>
            <v:textbox>
              <w:txbxContent>
                <w:p>
                  <w:pPr>
                    <w:jc w:val="center"/>
                  </w:pPr>
                  <w:r>
                    <w:rPr>
                      <w:rFonts w:hint="eastAsia"/>
                    </w:rPr>
                    <w:t>项目监理部</w:t>
                  </w:r>
                </w:p>
              </w:txbxContent>
            </v:textbox>
          </v:rect>
        </w:pict>
      </w:r>
    </w:p>
    <w:p>
      <w:pPr>
        <w:pStyle w:val="3"/>
      </w:pPr>
      <w:bookmarkStart w:id="61" w:name="_Toc65162773"/>
      <w:r>
        <w:rPr>
          <w:rFonts w:hint="eastAsia"/>
        </w:rPr>
        <w:t>9.3 安全控制监理目标和措施</w:t>
      </w:r>
      <w:bookmarkEnd w:id="61"/>
    </w:p>
    <w:p>
      <w:pPr>
        <w:spacing w:line="360" w:lineRule="auto"/>
        <w:ind w:firstLine="482"/>
        <w:rPr>
          <w:rFonts w:ascii="宋体" w:hAnsi="宋体"/>
          <w:b/>
          <w:sz w:val="24"/>
          <w:szCs w:val="24"/>
        </w:rPr>
      </w:pPr>
      <w:r>
        <w:rPr>
          <w:rFonts w:hint="eastAsia" w:ascii="宋体" w:hAnsi="宋体"/>
          <w:b/>
          <w:sz w:val="24"/>
          <w:szCs w:val="24"/>
        </w:rPr>
        <w:t>1、安全目标：符合区级安全文明工地要求</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(1)杜绝重大人身伤亡和设备事故。</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(2)督促承包单位做到安全文明施工；</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(3)不发生火灾火警事故；</w:t>
      </w:r>
    </w:p>
    <w:p>
      <w:pPr>
        <w:spacing w:line="360" w:lineRule="auto"/>
        <w:ind w:firstLine="48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(4)不发生较大或重大设备损坏事故；</w:t>
      </w:r>
    </w:p>
    <w:p>
      <w:pPr>
        <w:spacing w:line="360" w:lineRule="auto"/>
        <w:ind w:firstLine="480"/>
        <w:rPr>
          <w:rFonts w:ascii="宋体" w:hAnsi="宋体"/>
          <w:sz w:val="24"/>
          <w:szCs w:val="24"/>
        </w:rPr>
      </w:pPr>
      <w:r>
        <w:rPr>
          <w:rFonts w:hint="eastAsia" w:ascii="Calibri" w:hAnsi="Calibri" w:eastAsia="宋体" w:cs="Times New Roman"/>
          <w:kern w:val="0"/>
          <w:sz w:val="24"/>
          <w:szCs w:val="24"/>
          <w:lang w:val="zh-CN"/>
        </w:rPr>
        <w:t>(5)不发生负主要责任的交通事故。</w:t>
      </w:r>
    </w:p>
    <w:p>
      <w:pPr>
        <w:spacing w:line="360" w:lineRule="auto"/>
        <w:ind w:firstLine="118" w:firstLineChars="49"/>
        <w:rPr>
          <w:rFonts w:ascii="宋体" w:hAnsi="宋体"/>
          <w:b/>
          <w:sz w:val="24"/>
          <w:szCs w:val="24"/>
        </w:rPr>
      </w:pPr>
      <w:r>
        <w:rPr>
          <w:rFonts w:hint="eastAsia" w:ascii="宋体" w:hAnsi="宋体"/>
          <w:b/>
          <w:sz w:val="24"/>
          <w:szCs w:val="24"/>
        </w:rPr>
        <w:t>2、施工现场安全、文明、环保施工监理措施</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（一）组织措施</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按照国家《安全生产法》和GB/T28001-2001《职业安全健康管理体系标准》以及国家及地方关于安全文明生产的要求，树立“安全第一，预防为主”的思想，加强危险源管理、风险管理和事故预防，做好工程建设全过程中的安全监理工作。</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建立健全工程安全管理组织网络包括组建项目安全委员会、建立健全现场监理机构安全管理执行体系及监督施工单位建立健全现场施工安全文明、环保保证体系，其控制措施有：</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）组建项目安全委员会（如下图所示）</w:t>
      </w:r>
    </w:p>
    <w:p>
      <w:pPr>
        <w:spacing w:line="360" w:lineRule="auto"/>
        <w:ind w:firstLine="472" w:firstLineChars="225"/>
        <w:rPr>
          <w:rFonts w:ascii="宋体" w:hAnsi="宋体"/>
        </w:rPr>
      </w:pPr>
      <w:r>
        <w:rPr>
          <w:rFonts w:ascii="宋体" w:hAnsi="宋体"/>
        </w:rPr>
        <w:pict>
          <v:rect id="_x0000_s2297" o:spid="_x0000_s2297" o:spt="1" style="position:absolute;left:0pt;margin-left:20.25pt;margin-top:6.2pt;height:59pt;width:268.6pt;z-index:251734016;mso-width-relative:page;mso-height-relative:page;" fillcolor="#99CCFF" filled="t" coordsize="21600,21600" o:gfxdata="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aGPS1wAAAAgBAAAPAAAAAAAAAAEAIAAAACIAAABkcnMv&#10;ZG93bnJldi54bWxQSwECFAAUAAAACACHTuJAAcVcMT0CAAB8BAAADgAAAAAAAAABACAAAAAmAQAA&#10;ZHJzL2Uyb0RvYy54bWxQSwUGAAAAAAYABgBZAQAA1QUAAAAA&#10;">
            <v:path/>
            <v:fill on="t" focussize="0,0"/>
            <v:stroke/>
            <v:imagedata o:title=""/>
            <o:lock v:ext="edit"/>
            <v:textbox>
              <w:txbxContent>
                <w:p>
                  <w:pPr>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江苏董氏新能源有限公司1598.67kW</w:t>
                  </w:r>
                </w:p>
                <w:p>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分布式光伏发电项目工程</w:t>
                  </w:r>
                </w:p>
                <w:p>
                  <w:pPr>
                    <w:jc w:val="center"/>
                    <w:rPr>
                      <w:rFonts w:ascii="仿宋_GB2312"/>
                      <w:color w:val="FFFFFF" w:themeColor="background1"/>
                      <w:spacing w:val="6"/>
                    </w:rPr>
                  </w:pPr>
                  <w:r>
                    <w:rPr>
                      <w:rFonts w:hint="eastAsia" w:ascii="仿宋_GB2312"/>
                      <w:spacing w:val="6"/>
                    </w:rPr>
                    <w:t>建设安全委员会</w:t>
                  </w:r>
                </w:p>
              </w:txbxContent>
            </v:textbox>
          </v:rect>
        </w:pict>
      </w:r>
    </w:p>
    <w:p>
      <w:pPr>
        <w:spacing w:line="360" w:lineRule="auto"/>
        <w:ind w:firstLine="472" w:firstLineChars="225"/>
        <w:rPr>
          <w:rFonts w:ascii="宋体" w:hAnsi="宋体"/>
        </w:rPr>
      </w:pPr>
    </w:p>
    <w:p>
      <w:pPr>
        <w:spacing w:line="360" w:lineRule="auto"/>
        <w:ind w:firstLine="472" w:firstLineChars="225"/>
        <w:rPr>
          <w:rFonts w:ascii="宋体" w:hAnsi="宋体"/>
        </w:rPr>
      </w:pPr>
      <w:r>
        <w:rPr>
          <w:rFonts w:ascii="宋体" w:hAnsi="宋体"/>
        </w:rPr>
        <w:pict>
          <v:line id="_x0000_s2298" o:spid="_x0000_s2298" o:spt="20" style="position:absolute;left:0pt;margin-left:140.8pt;margin-top:18.4pt;height:73.85pt;width:0.05pt;z-index:251736064;mso-width-relative:page;mso-height-relative:page;"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YeljzX&#10;AAAACQEAAA8AAAAAAAAAAQAgAAAAIgAAAGRycy9kb3ducmV2LnhtbFBLAQIUABQAAAAIAIdO4kA9&#10;ETlp6AEAAK4DAAAOAAAAAAAAAAEAIAAAACYBAABkcnMvZTJvRG9jLnhtbFBLBQYAAAAABgAGAFkB&#10;AACABQAAAAA=&#10;">
            <v:path arrowok="t"/>
            <v:fill focussize="0,0"/>
            <v:stroke/>
            <v:imagedata o:title=""/>
            <o:lock v:ext="edit"/>
          </v:line>
        </w:pict>
      </w:r>
      <w:r>
        <w:rPr>
          <w:rFonts w:ascii="宋体" w:hAnsi="宋体"/>
        </w:rPr>
        <w:pict>
          <v:rect id="_x0000_s2299" o:spid="_x0000_s2299" o:spt="1" style="position:absolute;left:0pt;margin-left:196.9pt;margin-top:18.4pt;height:56.85pt;width:268.95pt;z-index:251735040;mso-width-relative:page;mso-height-relative:page;" fillcolor="#99CCFF" filled="t" coordsize="21600,21600" o:gfxdata="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iRvndgAAAAKAQAADwAAAAAAAAABACAAAAAiAAAAZHJz&#10;L2Rvd25yZXYueG1sUEsBAhQAFAAAAAgAh07iQLYYbpU9AgAAfAQAAA4AAAAAAAAAAQAgAAAAJwEA&#10;AGRycy9lMm9Eb2MueG1sUEsFBgAAAAAGAAYAWQEAANYFAAAAAA==&#10;">
            <v:path/>
            <v:fill on="t" focussize="0,0"/>
            <v:stroke/>
            <v:imagedata o:title=""/>
            <o:lock v:ext="edit"/>
            <v:textbox>
              <w:txbxContent>
                <w:p>
                  <w:pPr>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江苏董氏新能源有限公司1598.67kW</w:t>
                  </w:r>
                </w:p>
                <w:p>
                  <w:pPr>
                    <w:jc w:val="center"/>
                    <w:rPr>
                      <w:rFonts w:hint="default" w:eastAsiaTheme="minorEastAsia"/>
                      <w:lang w:val="en-US" w:eastAsia="zh-CN"/>
                    </w:rPr>
                  </w:pPr>
                  <w:r>
                    <w:rPr>
                      <w:rFonts w:hint="eastAsia" w:asciiTheme="minorEastAsia" w:hAnsiTheme="minorEastAsia" w:cstheme="minorEastAsia"/>
                      <w:color w:val="000000"/>
                      <w:szCs w:val="21"/>
                    </w:rPr>
                    <w:t>分布式光伏发电项目工程</w:t>
                  </w:r>
                  <w:r>
                    <w:rPr>
                      <w:rFonts w:hint="eastAsia" w:asciiTheme="minorEastAsia" w:hAnsiTheme="minorEastAsia" w:cstheme="minorEastAsia"/>
                      <w:color w:val="000000"/>
                      <w:szCs w:val="21"/>
                      <w:lang w:val="en-US" w:eastAsia="zh-CN"/>
                    </w:rPr>
                    <w:t>监理部</w:t>
                  </w:r>
                </w:p>
              </w:txbxContent>
            </v:textbox>
          </v:rect>
        </w:pict>
      </w:r>
    </w:p>
    <w:p>
      <w:pPr>
        <w:spacing w:line="360" w:lineRule="auto"/>
        <w:ind w:firstLine="472" w:firstLineChars="225"/>
        <w:rPr>
          <w:rFonts w:ascii="宋体" w:hAnsi="宋体"/>
        </w:rPr>
      </w:pPr>
    </w:p>
    <w:p>
      <w:pPr>
        <w:spacing w:line="360" w:lineRule="auto"/>
        <w:ind w:firstLine="472" w:firstLineChars="225"/>
        <w:rPr>
          <w:rFonts w:ascii="宋体" w:hAnsi="宋体"/>
        </w:rPr>
      </w:pPr>
      <w:r>
        <w:rPr>
          <w:rFonts w:ascii="宋体" w:hAnsi="宋体"/>
        </w:rPr>
        <w:pict>
          <v:line id="_x0000_s2300" o:spid="_x0000_s2300" o:spt="20" style="position:absolute;left:0pt;margin-left:140.8pt;margin-top:0.85pt;height:0pt;width:56.1pt;z-index:251737088;mso-width-relative:page;mso-height-relative:page;"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path arrowok="t"/>
            <v:fill focussize="0,0"/>
            <v:stroke/>
            <v:imagedata o:title=""/>
            <o:lock v:ext="edit"/>
          </v:line>
        </w:pict>
      </w:r>
    </w:p>
    <w:p>
      <w:pPr>
        <w:spacing w:line="360" w:lineRule="auto"/>
        <w:ind w:firstLine="472" w:firstLineChars="225"/>
        <w:rPr>
          <w:rFonts w:ascii="宋体" w:hAnsi="宋体"/>
        </w:rPr>
      </w:pPr>
      <w:r>
        <w:rPr>
          <w:rFonts w:ascii="宋体" w:hAnsi="宋体"/>
        </w:rPr>
        <w:pict>
          <v:rect id="_x0000_s2301" o:spid="_x0000_s2301" o:spt="1" style="position:absolute;left:0pt;margin-left:23.55pt;margin-top:9.75pt;height:55.65pt;width:265.3pt;z-index:251738112;mso-width-relative:page;mso-height-relative:page;" fillcolor="#99CCFF" filled="t" coordsize="21600,21600" o:gfxdata="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wtPStYAAAAJAQAADwAAAAAAAAABACAAAAAiAAAAZHJzL2Rv&#10;d25yZXYueG1sUEsBAhQAFAAAAAgAh07iQHijvSI8AgAAfAQAAA4AAAAAAAAAAQAgAAAAJQEAAGRy&#10;cy9lMm9Eb2MueG1sUEsFBgAAAAAGAAYAWQEAANMFAAAAAA==&#10;">
            <v:path/>
            <v:fill on="t" focussize="0,0"/>
            <v:stroke/>
            <v:imagedata o:title=""/>
            <o:lock v:ext="edit"/>
            <v:textbox>
              <w:txbxContent>
                <w:p>
                  <w:pPr>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江苏董氏新能源有限公司1598.67kW分布式光伏发电项目工程</w:t>
                  </w:r>
                </w:p>
                <w:p>
                  <w:pPr>
                    <w:jc w:val="center"/>
                    <w:rPr>
                      <w:rFonts w:ascii="仿宋_GB2312"/>
                      <w:spacing w:val="6"/>
                    </w:rPr>
                  </w:pPr>
                  <w:r>
                    <w:rPr>
                      <w:rFonts w:hint="eastAsia" w:asciiTheme="minorEastAsia" w:hAnsiTheme="minorEastAsia" w:cstheme="minorEastAsia"/>
                      <w:color w:val="000000"/>
                      <w:szCs w:val="21"/>
                    </w:rPr>
                    <w:t>建设施工承</w:t>
                  </w:r>
                  <w:r>
                    <w:rPr>
                      <w:rFonts w:hint="eastAsia" w:ascii="仿宋_GB2312"/>
                      <w:spacing w:val="6"/>
                    </w:rPr>
                    <w:t>包单位</w:t>
                  </w:r>
                </w:p>
              </w:txbxContent>
            </v:textbox>
          </v:rect>
        </w:pict>
      </w:r>
    </w:p>
    <w:p>
      <w:pPr>
        <w:spacing w:line="360" w:lineRule="auto"/>
        <w:ind w:firstLine="472" w:firstLineChars="225"/>
        <w:rPr>
          <w:rFonts w:ascii="宋体" w:hAnsi="宋体"/>
        </w:rPr>
      </w:pPr>
    </w:p>
    <w:p>
      <w:pPr>
        <w:spacing w:line="360" w:lineRule="auto"/>
        <w:ind w:firstLine="472" w:firstLineChars="225"/>
        <w:rPr>
          <w:rFonts w:ascii="宋体" w:hAnsi="宋体"/>
        </w:rPr>
      </w:pPr>
    </w:p>
    <w:p>
      <w:pPr>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建立健全本工程安委会的组织章程，及工作流程、规章、制度；</w:t>
      </w:r>
    </w:p>
    <w:p>
      <w:pPr>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确定本工程安委会的管理成员及各自的管理职责、分工；</w:t>
      </w:r>
    </w:p>
    <w:p>
      <w:pPr>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明确本工程各参建单位的安全管理责任和安全管理第一责任人；</w:t>
      </w:r>
    </w:p>
    <w:p>
      <w:pPr>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明确本工程安全控制管理适用的国家和行业电力建设的现行法律法规和标准规范。</w:t>
      </w:r>
    </w:p>
    <w:p>
      <w:pPr>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划分本工程各施工承包商的安全文明施工责任区域，责任区的界限和责任单位要清晰明确。</w:t>
      </w:r>
    </w:p>
    <w:p>
      <w:pPr>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确定本工程的安全大检查范围、方式、时间、频度等。</w:t>
      </w:r>
    </w:p>
    <w:p>
      <w:pPr>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）建立健全现场监理机构安全、文明管理执行体系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监理机构健全自身的安全体系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项目监理部配备专职安全管理工程师，形成以总监、专责安全管理工程师和专业监理工程师组成的安全监理网络。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明确安全监理目标、计划、措施和安全管理工作程序，建立健全工程安全、环保管理制度</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监理部根据安委会的安全控制管理要求建立相关程序文件，经项目法人批准后编制“安全监理细则”，完善本工程的安全控制程序，制定安全检查制度、流程等；</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划分监理员的安全文明施工、环保控制责任区域，责任区的界限要清晰明确，落实到人；</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制定安全环境的监控计划，确定监控点；</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建立健全安全监督管理台帐；</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建立健全安全环境施工信息汇报制度、安全环境技术方案措施审查制度。</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制定安全控制工作流程：</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明确各级安全管理人员的职责</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明确监理机构总监、副总监、监理师、监理员等岗位的安全环境控制管理职责。</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公司设立安全监督机构加强对项目监理部的管理。</w:t>
      </w:r>
    </w:p>
    <w:p>
      <w:pPr>
        <w:tabs>
          <w:tab w:val="left" w:pos="456"/>
        </w:tabs>
        <w:spacing w:line="360" w:lineRule="auto"/>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）监督施工单位建立健全现场施工安全文明、环保保证体系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督促各有关单位落实安全生产责任制。</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督促各施工单位制订切实有效的安全文明施工管理制度和有关规定，并审查施工单位安全文明施工管理制度和有关规定；</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督促明确和落实各级管理人员安全文明施工责任制，有关人员职责要制订上墙，便于经常对照检查，执行和落实。</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督促各施工单位划分安全文明施工责任区域，责任区的界限和责任单位要清晰明确，标牌显示，落实到人，做好安全设施标准化管理，按照有关规定严格控制工序转序必备的安全文明条件。</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督促施工承包商建立健全安全组织机构，配齐专职安全管理人员，实现三级安全网。施工企业（公司或项目部）必须设立安全监督机构；分公司（施工专业队）应设专职安全员，施工班组应有兼职安全员。</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督促各施工承包单位按GB/T28001—2001《职业安全健康管理体系》和 ISO14001：1996《环境管理体系》标准完善相关程序、目标，包括：树立职业安全健康、环境方针、目标。</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制定危害辨识、危险评价和危险控制程序，制定环境因素辨识、环境评价和环境控制程序事故、事件、不符合、纠正与预防措施。</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（二）安全监理意义</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（三）安全监理依据</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监理委托合同或监理合同中的安全监理内容。</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国家有关安全生产方针、政策、法令、法规。</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国家电力部颁发“安全施工管理规定”</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电力行业安全文明生产规范、文件，安全技术规程。</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（四）安全文明施工监理责任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对工程建设过程中的安全施工和文明施工负全面的监督、管理责任。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认真贯彻执行国家有关安全生产的方针、政策、法令、法规。和上级有关规定。负责制定工程建设的安全施工，文明施工规划和经济制约措施，并认真执行。</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负责组建由各施工承包单位参加的安全施工管理委员会，工程部经理担任主任委员，主持开展工作。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必须设置专职安全监察机构及专职安全监察人员，负责组织协调、管理施工建设中的安全施工、文明施工。</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对施工承包单位必须提出明确的施工资质等级和安全施工要求。严格审查施工承包单位的安全资质及施工承包单位施工组织设计中的安全施工，文明施工措施并督促执行。</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协助施工单位按基建程序和施工程序施工。协调解决各施工单位之间在交叉作业中存在的安全施工，文明施工问题。</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监督检查施工承包单位对其分包单位的安全管理，对安全施工，文明施工。严重失控的施工单位，有权责令其停工整顿。</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配合工程部组织有各施工承包单位参加的联合安全大检查，及时消除事故隐患，协调解决施工现场存在的问题。严格施工现场总平面管理，确保现场文明施工。</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配合工程部组织现场施工单位之间开展安全施工，文明施工竞赛评比活动，总结、交流安全施工，文明施工经验。表彰奖励安全施工，文明施工先进单位。</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（五）安全施工监理措施</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一切施工活动必须有安全施工措施，并在施工前进行交底。无措施或未交底，严禁布置施工。</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施工项目的安全施工措施须经施工队专责工程师审查批准，然后由班组技术员交底后认真执行。</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重要临时设施、重要施工工序、特殊行业、季节性施工、多工种交叉等施工项目的安全施工措施须经施工技术安监部门审查，总工程师批准，由班组技术员或工地专责交底后进行。</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工程技术人员在编制安全施工措施时，必须明确指出该项施工的主要危险点，并应符合下例各点：</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针对工程结构特点可能给施工人员带来的危害，从技术上采取措施，而消除危险，加强防范。</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针对施工所选用的机械，工器具可能给施工人员带来的不安全因素，须从技术措施上加以控制。</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针对所采用的有害人体健康或有爆炸、易燃危险的特殊材料的使用特点，须从工业卫生和技术措施上加以防护。</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经技术负责人或总工程师审批签字后的安全施工措施，必须严格贯彻执行，未经审批人同意任何人无权更改。</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对无措施或未经交底即行施工和不认真执行措施或擅自更改措施的行为，一经检查发现，对责任人进行严肃查处。对已造成严重后果的，要给予行政处分，直至追究其刑事责任。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（六）安全检查</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定期安全检查，负责组织的单位行政领导应亲自主持参加并邀请厂工会负责人一起检查。其主要内容如下：</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查领导——是否坚持安全第一，预防为主的安全施工方针，是否把安全工作列入重要议事日程并付诸实施，是否做到“五同时”以及各级安全施工责任制的落实情况。</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查管理——查各项安全管理制度和帐表册卡的建立及执行情况。查安监部门和其他有关部门的安全管理效能。查安全网络的组织和情况。查工地和班组安全管理工作。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查隐患——查施工现场存在的隐患，查违章违纪，查安全设施及安全标志的设置，查文明施工情况。</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查事故处理——是否真正做到三不放过，是否按照有关规定进行检查，班组必须及时处理统计和上报。</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（七）施工过程中的安全管理</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工程部及监理对各施工单位的安全施工都负有监督和指导的责任，应建立较长期的合作关系，将分包单位的安全施工列入重要议事日程，不要以包代管，以罚代管。</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审查施工单位安全资质，尤其是新工程开工时，资质审查不得自行降低标准，不能简化审查手续，对于管理混乱或发生过人身死亡事故的分包单位，不能继续使用。</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分包单位安全资质审查内容：</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有关部门颁发的营业执照和施工资质证书。</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经过公证的法人代表资格证书。</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由劳动部门颁发的“安全施工合格证”施工简历和近三年的安全施工记录。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安全施工的技术素质（包括负责人，技术员和工人）及特种行业人员取证情况。</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安全施工管理机构及其人员配备（30人以上的分包单位必须配有专职安全员，设有二级机构的分包单位必须有专职的安全管理机构）。</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保证安全施工的机械、工器具及安全防护设施的配备及安全施工管理制度。</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（八）班组安全建设与管理</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各施工班组必须认真贯彻落实“安全第一，预防为主”的方针。努力消除事故隐患，杜绝违章作业，在保证安全的情况下组织施工。</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各施工班组安全施工应有明确的管理目标，逐步实现制度化、规范化、标准化，减少记录事故，杜绝轻伤事故，努力实现各类灾害事故为零的目标。</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建立健全以落实岗位责任制为中心的安全制度，做到安全工作有分工有职责。</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开展经常性，多样化的安全学习，宣传教育和岗位练兵活动。职工应熟练地掌握本岗位的安全操作技术及安全作业标准，不断提高职工的安全意识和自我保护能力。</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组织好每周一次的安全活动日活动，做好有内容、有目的、有记录。每天坚持班前安全讲话，做到三查（查衣着，查安全帽、安全带，查精神状态），三交（交技术、交任务、交安全），班后总结。</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分项工程开工前必须先交底，完善安全措施，具备安全施工条件后再施工。</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使用的机具及工器具应进行定期检查、保修。交有专人建帐、建卡、挂牌明示管理人，安全操作规程。</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做到文明施工，现场进设备、材料应有计划地加以控制并堆放整齐。施工场所每天应整理、整顿、清理、清洁、修养，做到工完料尽场地清。</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对每个职工的安全施工和遵章守纪情况应认真考核，运用经济手段管理。做到有奖有罚，奖罚严明，树立良好的遵章守纪风气。</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（九）施工现场防火管理</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各施工单位负责人应全面负责现场防火安全工作。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施工现场应明确划分用火作业区，及时清理一切可燃易燃物品。仓库易燃易爆物品区不准动用明火。</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氧气瓶、乙炔瓶距离不得少于10m，距明火不得少于10m，动用电火焊必须有上岗证，严禁无证操作。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（十）监理安全文明施工审查管理措施</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9.4 合同管理措施</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（1）编制实施细则，指导合同管理工作；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（2）参与对承包商的招标、评标，并参加合同谈判工作；</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（3）熟悉《监理合同》、《施工合同》、《设备供货合同》明确监理工程师的服务范围，并对相关条款进行分析、分解，编制《监理工作程序》等细化对各个环节的监理工作的要求；</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（4）建立各项内部管理制度，约束规范监理工程师的行为；</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（5）建立岗位责任制，明确每个监理工程师对合同履行所负的责任；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（6）对《施工合同》进行分解，明确项目法人与承包商双方的责任、权利、义务、风险、建立台帐，并对可能出现的索赔事件进行预测和防范；</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（7）及时、有效、到位地开展监理工作，严格履行合同义务；</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（8）设专职人员负责合同管理工作，建立合同管理信息系统，及时收集合同各方涉及合同执行的文件、报告、会议纪要等，并记录合同执行情况；</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（9）监督《施工合同》契约双方履行合同规定的责任和义务，维护双方权益；</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（10）公正、独立处理各类违约事件，调解合同纠纷；</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（11）公正处理各类索赔，建立相关台帐，编制索赔报告；</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（12）工作中尽心尽职、尽量避免风险的产生、尽量避免因项目法人和监理工程师的责任，而引起索赔；</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（13）定期进行自检，不定期的征求项目法人和被监理单位对监理方工作的意见，以了解执行监理合同的情况，找出存在的不足，分析原因，制定措施及时整改；</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（14）定期分析合同执行情况，写出报告；</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（15）分析总结合同执行情况，形成报告。</w:t>
      </w:r>
    </w:p>
    <w:p>
      <w:pPr>
        <w:spacing w:line="360" w:lineRule="auto"/>
        <w:ind w:firstLine="480" w:firstLineChars="200"/>
        <w:rPr>
          <w:rFonts w:ascii="宋体" w:hAnsi="宋体" w:eastAsia="宋体" w:cs="Times New Roman"/>
          <w:kern w:val="0"/>
          <w:sz w:val="24"/>
          <w:szCs w:val="24"/>
        </w:rPr>
      </w:pPr>
      <w:r>
        <w:rPr>
          <w:rFonts w:hint="eastAsia" w:ascii="Calibri" w:hAnsi="Calibri" w:eastAsia="宋体" w:cs="Times New Roman"/>
          <w:kern w:val="0"/>
          <w:sz w:val="24"/>
          <w:szCs w:val="21"/>
          <w:lang w:val="zh-CN"/>
        </w:rPr>
        <w:t>（16）协助解决合同纠纷和索赔及反索赔等事故。</w:t>
      </w:r>
    </w:p>
    <w:p>
      <w:pPr>
        <w:pStyle w:val="3"/>
      </w:pPr>
      <w:bookmarkStart w:id="62" w:name="_Toc65162774"/>
      <w:r>
        <w:rPr>
          <w:rFonts w:hint="eastAsia"/>
        </w:rPr>
        <w:t>9.5 信息管理措施</w:t>
      </w:r>
      <w:bookmarkEnd w:id="62"/>
    </w:p>
    <w:p>
      <w:pPr>
        <w:spacing w:beforeLines="50" w:line="360" w:lineRule="auto"/>
        <w:ind w:firstLine="482"/>
        <w:rPr>
          <w:rFonts w:ascii="宋体" w:hAnsi="宋体"/>
          <w:b/>
          <w:sz w:val="24"/>
          <w:szCs w:val="24"/>
        </w:rPr>
      </w:pPr>
      <w:r>
        <w:rPr>
          <w:rFonts w:hint="eastAsia" w:ascii="宋体" w:hAnsi="宋体"/>
          <w:b/>
          <w:sz w:val="24"/>
          <w:szCs w:val="24"/>
        </w:rPr>
        <w:t>1、信息资料管理目标</w:t>
      </w:r>
    </w:p>
    <w:p>
      <w:pPr>
        <w:spacing w:line="360" w:lineRule="auto"/>
        <w:ind w:firstLine="480" w:firstLineChars="200"/>
        <w:rPr>
          <w:rFonts w:ascii="Calibri" w:hAnsi="Calibri" w:eastAsia="宋体" w:cs="Times New Roman"/>
          <w:kern w:val="0"/>
          <w:sz w:val="24"/>
          <w:szCs w:val="24"/>
          <w:lang w:val="zh-CN"/>
        </w:rPr>
      </w:pPr>
      <w:r>
        <w:rPr>
          <w:rFonts w:hint="eastAsia" w:ascii="Calibri" w:hAnsi="Calibri" w:eastAsia="宋体" w:cs="Times New Roman"/>
          <w:kern w:val="0"/>
          <w:sz w:val="24"/>
          <w:szCs w:val="24"/>
          <w:lang w:val="zh-CN"/>
        </w:rPr>
        <w:t>信息管理是通过对信息的收集、加工整理、储存、传递与应用，及时、准确和完整地掌握工程状况，进行合理决策、优化控制，为实现工程目标提供保证。</w:t>
      </w:r>
    </w:p>
    <w:p>
      <w:pPr>
        <w:spacing w:beforeLines="50" w:line="360" w:lineRule="auto"/>
        <w:ind w:firstLine="482"/>
        <w:rPr>
          <w:rFonts w:ascii="宋体" w:hAnsi="宋体"/>
          <w:b/>
        </w:rPr>
      </w:pPr>
      <w:r>
        <w:rPr>
          <w:rFonts w:hint="eastAsia" w:ascii="宋体" w:hAnsi="宋体"/>
          <w:b/>
          <w:sz w:val="24"/>
          <w:szCs w:val="24"/>
        </w:rPr>
        <w:t>2、信息管理的内容</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信息管理的内容主要为工程安全、质量、进度、投资方面的信息包括：</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）工程安全控制的信息</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工程安全控制目标</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各施工单位的安全管理体系</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各施工单位的安全生产纪录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安全动态</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安全大检查记录及整改跟综措施</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安全奖罚纪录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大型机械使用纪录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重大吊装计划一览表</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2</w:t>
      </w:r>
      <w:r>
        <w:rPr>
          <w:rFonts w:hint="eastAsia" w:ascii="Calibri" w:hAnsi="Calibri" w:eastAsia="宋体" w:cs="Times New Roman"/>
          <w:kern w:val="0"/>
          <w:sz w:val="24"/>
          <w:szCs w:val="21"/>
          <w:lang w:val="zh-CN"/>
        </w:rPr>
        <w:t>）工程质量控制的信息</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工程监理控制计划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工程质量动态</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工程检验试验设备检查纪录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工程专业质量验收统计表</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重大停工待检点计划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质量事故统计与分析</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各单位作业指导书目录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W、H、S点清单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各单位质量体系运行情况检查纪录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）工程进度控制的信息</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一级网络计划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二级网络计划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施工图纸供应计划及进度</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竣工图提交计划及进度</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设备、材料供应控制计划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重点项目控制计划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工程调度纪录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各单位人力资源配置计划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分部试运计划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整套启动试运计划</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网络计划实施偏差纪录</w:t>
      </w:r>
    </w:p>
    <w:p>
      <w:pPr>
        <w:spacing w:line="360" w:lineRule="auto"/>
        <w:ind w:firstLine="480" w:firstLineChars="2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2</w:t>
      </w:r>
      <w:r>
        <w:rPr>
          <w:rFonts w:hint="eastAsia" w:ascii="Calibri" w:hAnsi="Calibri" w:eastAsia="宋体" w:cs="Times New Roman"/>
          <w:kern w:val="0"/>
          <w:sz w:val="24"/>
          <w:szCs w:val="21"/>
          <w:lang w:val="zh-CN"/>
        </w:rPr>
        <w:t>）与工程有关的其他信息</w:t>
      </w:r>
    </w:p>
    <w:p>
      <w:pPr>
        <w:spacing w:beforeLines="50" w:line="360" w:lineRule="auto"/>
        <w:ind w:firstLine="482"/>
        <w:rPr>
          <w:rFonts w:ascii="宋体" w:hAnsi="宋体"/>
          <w:b/>
          <w:sz w:val="24"/>
          <w:szCs w:val="24"/>
        </w:rPr>
      </w:pPr>
      <w:r>
        <w:rPr>
          <w:rFonts w:hint="eastAsia" w:ascii="宋体" w:hAnsi="宋体"/>
          <w:b/>
          <w:sz w:val="24"/>
          <w:szCs w:val="24"/>
        </w:rPr>
        <w:t>3.信息管理措施</w:t>
      </w:r>
    </w:p>
    <w:p>
      <w:pPr>
        <w:pStyle w:val="68"/>
        <w:numPr>
          <w:ilvl w:val="0"/>
          <w:numId w:val="0"/>
        </w:numPr>
        <w:spacing w:before="156"/>
        <w:ind w:firstLine="600" w:firstLineChars="250"/>
        <w:rPr>
          <w:rFonts w:ascii="宋体" w:hAnsi="宋体" w:eastAsia="宋体"/>
        </w:rPr>
      </w:pPr>
      <w:r>
        <w:rPr>
          <w:rFonts w:hint="eastAsia" w:ascii="Calibri" w:hAnsi="Calibri" w:eastAsia="宋体"/>
          <w:kern w:val="0"/>
          <w:szCs w:val="21"/>
          <w:lang w:val="zh-CN"/>
        </w:rPr>
        <w:t>（一）、事前控制措施</w:t>
      </w:r>
    </w:p>
    <w:p>
      <w:pPr>
        <w:tabs>
          <w:tab w:val="left" w:pos="720"/>
          <w:tab w:val="left" w:pos="900"/>
        </w:tabs>
        <w:spacing w:line="360" w:lineRule="auto"/>
        <w:ind w:left="420" w:leftChars="200" w:firstLine="240" w:firstLineChars="100"/>
        <w:rPr>
          <w:rFonts w:ascii="宋体" w:hAnsi="宋体"/>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）建立由工程各有关单位组成的工程信息网络，明确信息传递的内容、流向、时限和方法，使工程信息传递快捷、畅达和有效；</w:t>
      </w:r>
    </w:p>
    <w:p>
      <w:pPr>
        <w:spacing w:line="360" w:lineRule="auto"/>
        <w:ind w:firstLine="480"/>
        <w:rPr>
          <w:rFonts w:ascii="宋体" w:hAnsi="宋体"/>
        </w:rPr>
      </w:pPr>
      <w:r>
        <w:rPr>
          <w:rFonts w:ascii="宋体" w:hAnsi="宋体"/>
        </w:rPr>
        <w:pict>
          <v:line id="_x0000_s2302" o:spid="_x0000_s2302" o:spt="20" style="position:absolute;left:0pt;flip:y;margin-left:249.65pt;margin-top:20.7pt;height:0pt;width:88.2pt;z-index:251755520;mso-width-relative:page;mso-height-relative:page;"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path arrowok="t"/>
            <v:fill focussize="0,0"/>
            <v:stroke/>
            <v:imagedata o:title=""/>
            <o:lock v:ext="edit"/>
          </v:line>
        </w:pict>
      </w:r>
      <w:r>
        <w:rPr>
          <w:rFonts w:ascii="宋体" w:hAnsi="宋体"/>
        </w:rPr>
        <w:pict>
          <v:line id="_x0000_s2303" o:spid="_x0000_s2303" o:spt="20" style="position:absolute;left:0pt;margin-left:32.2pt;margin-top:14.8pt;height:0pt;width:115.45pt;z-index:251762688;mso-width-relative:page;mso-height-relative:page;"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path arrowok="t"/>
            <v:fill focussize="0,0"/>
            <v:stroke endarrow="block"/>
            <v:imagedata o:title=""/>
            <o:lock v:ext="edit"/>
          </v:line>
        </w:pict>
      </w:r>
      <w:r>
        <w:rPr>
          <w:rFonts w:ascii="宋体" w:hAnsi="宋体"/>
        </w:rPr>
        <w:pict>
          <v:line id="_x0000_s2304" o:spid="_x0000_s2304" o:spt="20" style="position:absolute;left:0pt;flip:x;margin-left:31.95pt;margin-top:15.7pt;height:33.05pt;width:0.25pt;z-index:251761664;mso-width-relative:page;mso-height-relative:page;"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qubCfWAAAABwEAAA8AAAAAAAAAAQAgAAAAIgAAAGRycy9kb3ducmV2LnhtbFBLAQIUABQAAAAI&#10;AIdO4kAL1zgO7wEAALgDAAAOAAAAAAAAAAEAIAAAACUBAABkcnMvZTJvRG9jLnhtbFBLBQYAAAAA&#10;BgAGAFkBAACGBQAAAAA=&#10;">
            <v:path arrowok="t"/>
            <v:fill focussize="0,0"/>
            <v:stroke/>
            <v:imagedata o:title=""/>
            <o:lock v:ext="edit"/>
          </v:line>
        </w:pict>
      </w:r>
      <w:r>
        <w:rPr>
          <w:rFonts w:ascii="宋体" w:hAnsi="宋体"/>
        </w:rPr>
        <w:pict>
          <v:line id="_x0000_s2305" o:spid="_x0000_s2305" o:spt="20" style="position:absolute;left:0pt;margin-left:364.7pt;margin-top:14.35pt;height:28.7pt;width:0.05pt;z-index:251757568;mso-width-relative:page;mso-height-relative:page;"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WzSHX&#10;AAAACQEAAA8AAAAAAAAAAQAgAAAAIgAAAGRycy9kb3ducmV2LnhtbFBLAQIUABQAAAAIAIdO4kCh&#10;nW1x6AEAAK0DAAAOAAAAAAAAAAEAIAAAACYBAABkcnMvZTJvRG9jLnhtbFBLBQYAAAAABgAGAFkB&#10;AACABQAAAAA=&#10;">
            <v:path arrowok="t"/>
            <v:fill focussize="0,0"/>
            <v:stroke/>
            <v:imagedata o:title=""/>
            <o:lock v:ext="edit"/>
          </v:line>
        </w:pict>
      </w:r>
      <w:r>
        <w:rPr>
          <w:rFonts w:ascii="宋体" w:hAnsi="宋体"/>
        </w:rPr>
        <w:pict>
          <v:line id="_x0000_s2306" o:spid="_x0000_s2306" o:spt="20" style="position:absolute;left:0pt;flip:x;margin-left:249.65pt;margin-top:14.35pt;height:0pt;width:115.05pt;z-index:251756544;mso-width-relative:page;mso-height-relative:page;"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path arrowok="t"/>
            <v:fill focussize="0,0"/>
            <v:stroke endarrow="block"/>
            <v:imagedata o:title=""/>
            <o:lock v:ext="edit"/>
          </v:line>
        </w:pict>
      </w:r>
      <w:r>
        <w:rPr>
          <w:rFonts w:ascii="宋体" w:hAnsi="宋体"/>
        </w:rPr>
        <w:pict>
          <v:line id="_x0000_s2307" o:spid="_x0000_s2307" o:spt="20" style="position:absolute;left:0pt;margin-left:337.85pt;margin-top:21.7pt;height:21.5pt;width:0.05pt;z-index:251754496;mso-width-relative:page;mso-height-relative:page;"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8PCYtoAAAAJAQAADwAAAAAAAAABACAAAAAiAAAAZHJz&#10;L2Rvd25yZXYueG1sUEsBAhQAFAAAAAgAh07iQP004RECAgAA2wMAAA4AAAAAAAAAAQAgAAAAKQEA&#10;AGRycy9lMm9Eb2MueG1sUEsFBgAAAAAGAAYAWQEAAJ0FAAAAAA==&#10;">
            <v:path arrowok="t"/>
            <v:fill focussize="0,0"/>
            <v:stroke endarrow="block"/>
            <v:imagedata o:title=""/>
            <o:lock v:ext="edit"/>
          </v:line>
        </w:pict>
      </w:r>
      <w:r>
        <w:rPr>
          <w:rFonts w:ascii="宋体" w:hAnsi="宋体"/>
        </w:rPr>
        <w:pict>
          <v:rect id="_x0000_s2308" o:spid="_x0000_s2308" o:spt="1" style="position:absolute;left:0pt;margin-left:146.1pt;margin-top:0pt;height:28.7pt;width:103.55pt;z-index:251740160;mso-width-relative:page;mso-height-relative:page;" fillcolor="#FFCC99" fill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1ddHDVAAAABwEAAA8AAAAAAAAAAQAgAAAAIgAAAGRycy9k&#10;b3ducmV2LnhtbFBLAQIUABQAAAAIAIdO4kBgRpl9PgIAAHwEAAAOAAAAAAAAAAEAIAAAACQBAABk&#10;cnMvZTJvRG9jLnhtbFBLBQYAAAAABgAGAFkBAADUBQAAAAA=&#10;">
            <v:path/>
            <v:fill on="t" focussize="0,0"/>
            <v:stroke/>
            <v:imagedata o:title=""/>
            <o:lock v:ext="edit"/>
            <v:textbox>
              <w:txbxContent>
                <w:p>
                  <w:pPr>
                    <w:ind w:firstLine="482"/>
                    <w:rPr>
                      <w:b/>
                    </w:rPr>
                  </w:pPr>
                  <w:r>
                    <w:rPr>
                      <w:rFonts w:hint="eastAsia"/>
                      <w:b/>
                    </w:rPr>
                    <w:t>项目法人</w:t>
                  </w:r>
                </w:p>
              </w:txbxContent>
            </v:textbox>
          </v:rect>
        </w:pict>
      </w:r>
    </w:p>
    <w:p>
      <w:pPr>
        <w:spacing w:line="360" w:lineRule="auto"/>
        <w:ind w:firstLine="480"/>
        <w:rPr>
          <w:rFonts w:ascii="宋体" w:hAnsi="宋体"/>
        </w:rPr>
      </w:pPr>
      <w:r>
        <w:rPr>
          <w:rFonts w:ascii="宋体" w:hAnsi="宋体"/>
        </w:rPr>
        <w:pict>
          <v:line id="_x0000_s2309" o:spid="_x0000_s2309" o:spt="20" style="position:absolute;left:0pt;margin-left:69.6pt;margin-top:1.6pt;height:0pt;width:76.5pt;z-index:251760640;mso-width-relative:page;mso-height-relative:page;"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path arrowok="t"/>
            <v:fill focussize="0,0"/>
            <v:stroke/>
            <v:imagedata o:title=""/>
            <o:lock v:ext="edit"/>
          </v:line>
        </w:pict>
      </w:r>
      <w:r>
        <w:rPr>
          <w:rFonts w:ascii="宋体" w:hAnsi="宋体"/>
        </w:rPr>
        <w:pict>
          <v:line id="_x0000_s2310" o:spid="_x0000_s2310" o:spt="20" style="position:absolute;left:0pt;margin-left:68.1pt;margin-top:2.05pt;height:25.65pt;width:0.45pt;z-index:251759616;mso-width-relative:page;mso-height-relative:page;"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L/2H2QAAAAgBAAAPAAAAAAAAAAEAIAAAACIAAABkcnMv&#10;ZG93bnJldi54bWxQSwECFAAUAAAACACHTuJAnNv+DgICAADcAwAADgAAAAAAAAABACAAAAAoAQAA&#10;ZHJzL2Uyb0RvYy54bWxQSwUGAAAAAAYABgBZAQAAnAUAAAAA&#10;">
            <v:path arrowok="t"/>
            <v:fill focussize="0,0"/>
            <v:stroke endarrow="block"/>
            <v:imagedata o:title=""/>
            <o:lock v:ext="edit"/>
          </v:line>
        </w:pict>
      </w:r>
      <w:r>
        <w:rPr>
          <w:rFonts w:ascii="宋体" w:hAnsi="宋体"/>
        </w:rPr>
        <w:pict>
          <v:line id="_x0000_s2311" o:spid="_x0000_s2311" o:spt="20" style="position:absolute;left:0pt;flip:y;margin-left:209.35pt;margin-top:5.3pt;height:21.55pt;width:0.05pt;z-index:251753472;mso-width-relative:page;mso-height-relative:page;"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Fj4LYAAAACQEAAA8AAAAAAAAAAQAgAAAAIgAA&#10;AGRycy9kb3ducmV2LnhtbFBLAQIUABQAAAAIAIdO4kAt1l+eCAIAAOUDAAAOAAAAAAAAAAEAIAAA&#10;ACcBAABkcnMvZTJvRG9jLnhtbFBLBQYAAAAABgAGAFkBAAChBQAAAAA=&#10;">
            <v:path arrowok="t"/>
            <v:fill focussize="0,0"/>
            <v:stroke endarrow="block"/>
            <v:imagedata o:title=""/>
            <o:lock v:ext="edit"/>
          </v:line>
        </w:pict>
      </w:r>
      <w:r>
        <w:rPr>
          <w:rFonts w:ascii="宋体" w:hAnsi="宋体"/>
        </w:rPr>
        <w:pict>
          <v:line id="_x0000_s2312" o:spid="_x0000_s2312" o:spt="20" style="position:absolute;left:0pt;margin-left:186.35pt;margin-top:5.3pt;height:21.55pt;width:0.05pt;z-index:251752448;mso-width-relative:page;mso-height-relative:page;"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iAD3ZAAAACQEAAA8AAAAAAAAAAQAgAAAAIgAAAGRycy9k&#10;b3ducmV2LnhtbFBLAQIUABQAAAAIAIdO4kBpKLmDAQIAANsDAAAOAAAAAAAAAAEAIAAAACgBAABk&#10;cnMvZTJvRG9jLnhtbFBLBQYAAAAABgAGAFkBAACbBQAAAAA=&#10;">
            <v:path arrowok="t"/>
            <v:fill focussize="0,0"/>
            <v:stroke endarrow="block"/>
            <v:imagedata o:title=""/>
            <o:lock v:ext="edit"/>
          </v:line>
        </w:pict>
      </w:r>
      <w:r>
        <w:rPr>
          <w:rFonts w:ascii="宋体" w:hAnsi="宋体"/>
        </w:rPr>
        <w:pict>
          <v:rect id="_x0000_s2313" o:spid="_x0000_s2313" o:spt="1" style="position:absolute;left:0pt;margin-left:307.2pt;margin-top:19.65pt;height:35.9pt;width:97.8pt;z-index:251741184;mso-width-relative:page;mso-height-relative:page;" fillcolor="#FFCC99" fill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czrcdUAAAAKAQAADwAAAAAAAAABACAAAAAiAAAAZHJzL2Rv&#10;d25yZXYueG1sUEsBAhQAFAAAAAgAh07iQHKaAOw9AgAAfAQAAA4AAAAAAAAAAQAgAAAAJAEAAGRy&#10;cy9lMm9Eb2MueG1sUEsFBgAAAAAGAAYAWQEAANMFAAAAAA==&#10;">
            <v:path/>
            <v:fill on="t" focussize="0,0"/>
            <v:stroke/>
            <v:imagedata o:title=""/>
            <o:lock v:ext="edit"/>
            <v:textbox>
              <w:txbxContent>
                <w:p>
                  <w:pPr>
                    <w:ind w:firstLine="422" w:firstLineChars="200"/>
                    <w:rPr>
                      <w:b/>
                    </w:rPr>
                  </w:pPr>
                  <w:r>
                    <w:rPr>
                      <w:rFonts w:hint="eastAsia"/>
                      <w:b/>
                    </w:rPr>
                    <w:t>供货承包商</w:t>
                  </w:r>
                </w:p>
              </w:txbxContent>
            </v:textbox>
          </v:rect>
        </w:pict>
      </w:r>
    </w:p>
    <w:p>
      <w:pPr>
        <w:spacing w:line="360" w:lineRule="auto"/>
        <w:ind w:firstLine="480"/>
        <w:rPr>
          <w:rFonts w:ascii="宋体" w:hAnsi="宋体"/>
        </w:rPr>
      </w:pPr>
      <w:r>
        <w:rPr>
          <w:rFonts w:ascii="宋体" w:hAnsi="宋体"/>
        </w:rPr>
        <w:pict>
          <v:rect id="_x0000_s2314" o:spid="_x0000_s2314" o:spt="1" style="position:absolute;left:0pt;margin-left:146.15pt;margin-top:2.7pt;height:83.45pt;width:102.05pt;z-index:251739136;mso-width-relative:page;mso-height-relative:page;" fillcolor="#FFCC99" filled="t" coordsize="21600,21600" o:gfxdata="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LT2xfVAAAACQEAAA8AAAAAAAAAAQAgAAAAIgAAAGRycy9k&#10;b3ducmV2LnhtbFBLAQIUABQAAAAIAIdO4kBOpPYCPgIAAH0EAAAOAAAAAAAAAAEAIAAAACQBAABk&#10;cnMvZTJvRG9jLnhtbFBLBQYAAAAABgAGAFkBAADUBQAAAAA=&#10;">
            <v:path/>
            <v:fill on="t" focussize="0,0"/>
            <v:stroke/>
            <v:imagedata o:title=""/>
            <o:lock v:ext="edit"/>
            <v:textbox>
              <w:txbxContent>
                <w:p>
                  <w:pPr>
                    <w:ind w:firstLine="578"/>
                    <w:rPr>
                      <w:rFonts w:ascii="宋体"/>
                      <w:b/>
                      <w:spacing w:val="24"/>
                    </w:rPr>
                  </w:pPr>
                </w:p>
                <w:p>
                  <w:pPr>
                    <w:jc w:val="center"/>
                    <w:rPr>
                      <w:rFonts w:ascii="宋体"/>
                      <w:b/>
                      <w:spacing w:val="6"/>
                    </w:rPr>
                  </w:pPr>
                  <w:r>
                    <w:rPr>
                      <w:rFonts w:hint="eastAsia" w:ascii="宋体"/>
                      <w:b/>
                      <w:spacing w:val="24"/>
                    </w:rPr>
                    <w:t>工程</w:t>
                  </w:r>
                  <w:r>
                    <w:rPr>
                      <w:rFonts w:hint="eastAsia" w:ascii="宋体"/>
                      <w:b/>
                      <w:spacing w:val="6"/>
                    </w:rPr>
                    <w:t>项目</w:t>
                  </w:r>
                </w:p>
                <w:p>
                  <w:pPr>
                    <w:jc w:val="center"/>
                  </w:pPr>
                  <w:r>
                    <w:rPr>
                      <w:rFonts w:hint="eastAsia" w:ascii="宋体"/>
                      <w:b/>
                      <w:spacing w:val="24"/>
                    </w:rPr>
                    <w:t>监理部</w:t>
                  </w:r>
                </w:p>
                <w:p>
                  <w:pPr>
                    <w:rPr>
                      <w:b/>
                    </w:rPr>
                  </w:pPr>
                </w:p>
                <w:p>
                  <w:pPr>
                    <w:ind w:firstLine="480"/>
                  </w:pPr>
                </w:p>
              </w:txbxContent>
            </v:textbox>
          </v:rect>
        </w:pict>
      </w:r>
      <w:r>
        <w:rPr>
          <w:rFonts w:ascii="宋体" w:hAnsi="宋体"/>
        </w:rPr>
        <w:pict>
          <v:line id="_x0000_s2315" o:spid="_x0000_s2315" o:spt="20" style="position:absolute;left:0pt;flip:x;margin-left:91.5pt;margin-top:9.85pt;height:0pt;width:51.8pt;z-index:251758592;mso-width-relative:page;mso-height-relative:page;"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path arrowok="t"/>
            <v:fill focussize="0,0"/>
            <v:stroke endarrow="block"/>
            <v:imagedata o:title=""/>
            <o:lock v:ext="edit"/>
          </v:line>
        </w:pict>
      </w:r>
      <w:r>
        <w:rPr>
          <w:rFonts w:ascii="宋体" w:hAnsi="宋体"/>
        </w:rPr>
        <w:pict>
          <v:line id="_x0000_s2316" o:spid="_x0000_s2316" o:spt="20" style="position:absolute;left:0pt;flip:x;margin-left:249.65pt;margin-top:10.6pt;height:0pt;width:57.55pt;z-index:251751424;mso-width-relative:page;mso-height-relative:page;"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path arrowok="t"/>
            <v:fill focussize="0,0"/>
            <v:stroke endarrow="block"/>
            <v:imagedata o:title=""/>
            <o:lock v:ext="edit"/>
          </v:line>
        </w:pict>
      </w:r>
      <w:r>
        <w:rPr>
          <w:rFonts w:ascii="宋体" w:hAnsi="宋体"/>
        </w:rPr>
        <w:pict>
          <v:rect id="_x0000_s2317" o:spid="_x0000_s2317" o:spt="1" style="position:absolute;left:0pt;margin-left:-7.35pt;margin-top:4.3pt;height:28.75pt;width:97.8pt;z-index:251744256;mso-width-relative:page;mso-height-relative:page;" fillcolor="#FFCC99" filled="t" coordsize="21600,21600" o:gfxdata="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WbcPtQAAAAIAQAADwAAAAAAAAABACAAAAAiAAAAZHJzL2Rvd25yZXYu&#10;eG1sUEsBAhQAFAAAAAgAh07iQL3euAU4AgAAfAQAAA4AAAAAAAAAAQAgAAAAIwEAAGRycy9lMm9E&#10;b2MueG1sUEsFBgAAAAAGAAYAWQEAAM0FAAAAAA==&#10;">
            <v:path/>
            <v:fill on="t" focussize="0,0"/>
            <v:stroke/>
            <v:imagedata o:title=""/>
            <o:lock v:ext="edit"/>
            <v:textbox>
              <w:txbxContent>
                <w:p>
                  <w:pPr>
                    <w:ind w:firstLine="211" w:firstLineChars="100"/>
                    <w:rPr>
                      <w:b/>
                    </w:rPr>
                  </w:pPr>
                  <w:r>
                    <w:rPr>
                      <w:rFonts w:hint="eastAsia"/>
                      <w:b/>
                    </w:rPr>
                    <w:t>设计承包商</w:t>
                  </w:r>
                </w:p>
              </w:txbxContent>
            </v:textbox>
          </v:rect>
        </w:pict>
      </w:r>
    </w:p>
    <w:p>
      <w:pPr>
        <w:tabs>
          <w:tab w:val="left" w:pos="720"/>
        </w:tabs>
        <w:spacing w:line="360" w:lineRule="auto"/>
        <w:ind w:firstLine="480"/>
        <w:jc w:val="center"/>
        <w:rPr>
          <w:rFonts w:ascii="宋体" w:hAnsi="宋体"/>
          <w:bCs/>
        </w:rPr>
      </w:pPr>
      <w:r>
        <w:rPr>
          <w:rFonts w:ascii="宋体" w:hAnsi="宋体"/>
          <w:bCs/>
        </w:rPr>
        <w:pict>
          <v:line id="_x0000_s2318" o:spid="_x0000_s2318" o:spt="20" style="position:absolute;left:0pt;margin-left:249.65pt;margin-top:1.55pt;height:0pt;width:57.55pt;z-index:251750400;mso-width-relative:page;mso-height-relative:page;"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path arrowok="t"/>
            <v:fill focussize="0,0"/>
            <v:stroke endarrow="block"/>
            <v:imagedata o:title=""/>
            <o:lock v:ext="edit"/>
          </v:line>
        </w:pict>
      </w:r>
      <w:r>
        <w:rPr>
          <w:rFonts w:ascii="宋体" w:hAnsi="宋体"/>
          <w:bCs/>
        </w:rPr>
        <w:pict>
          <v:line id="_x0000_s2319" o:spid="_x0000_s2319" o:spt="20" style="position:absolute;left:0pt;margin-left:92.55pt;margin-top:1pt;height:0pt;width:51.8pt;z-index:251745280;mso-width-relative:page;mso-height-relative:page;"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path arrowok="t"/>
            <v:fill focussize="0,0"/>
            <v:stroke endarrow="block"/>
            <v:imagedata o:title=""/>
            <o:lock v:ext="edit"/>
          </v:line>
        </w:pict>
      </w:r>
      <w:r>
        <w:rPr>
          <w:rFonts w:ascii="宋体" w:hAnsi="宋体"/>
          <w:bCs/>
        </w:rPr>
        <w:pict>
          <v:rect id="_x0000_s2320" o:spid="_x0000_s2320" o:spt="1" style="position:absolute;left:0pt;margin-left:-8.95pt;margin-top:21.75pt;height:28.7pt;width:97.8pt;z-index:251743232;mso-width-relative:page;mso-height-relative:page;" fillcolor="#FFCC99" filled="t" coordsize="21600,21600" o:gfxdata="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0D601wAAAAoBAAAPAAAAAAAAAAEAIAAAACIAAABkcnMv&#10;ZG93bnJldi54bWxQSwECFAAUAAAACACHTuJASdYGsT0CAAB8BAAADgAAAAAAAAABACAAAAAmAQAA&#10;ZHJzL2Uyb0RvYy54bWxQSwUGAAAAAAYABgBZAQAA1QUAAAAA&#10;">
            <v:path/>
            <v:fill on="t" focussize="0,0"/>
            <v:stroke/>
            <v:imagedata o:title=""/>
            <o:lock v:ext="edit"/>
            <v:textbox>
              <w:txbxContent>
                <w:p>
                  <w:pPr>
                    <w:ind w:firstLine="316" w:firstLineChars="150"/>
                    <w:rPr>
                      <w:b/>
                    </w:rPr>
                  </w:pPr>
                  <w:r>
                    <w:rPr>
                      <w:rFonts w:hint="eastAsia"/>
                      <w:b/>
                    </w:rPr>
                    <w:t>调试承包商</w:t>
                  </w:r>
                </w:p>
              </w:txbxContent>
            </v:textbox>
          </v:rect>
        </w:pict>
      </w:r>
    </w:p>
    <w:p>
      <w:pPr>
        <w:tabs>
          <w:tab w:val="left" w:pos="720"/>
        </w:tabs>
        <w:spacing w:line="360" w:lineRule="auto"/>
        <w:ind w:firstLine="480"/>
        <w:jc w:val="center"/>
        <w:rPr>
          <w:rFonts w:ascii="宋体" w:hAnsi="宋体"/>
          <w:bCs/>
        </w:rPr>
      </w:pPr>
      <w:r>
        <w:rPr>
          <w:rFonts w:ascii="宋体" w:hAnsi="宋体"/>
          <w:bCs/>
        </w:rPr>
        <w:pict>
          <v:line id="_x0000_s2321" o:spid="_x0000_s2321" o:spt="20" style="position:absolute;left:0pt;flip:x;margin-left:89.4pt;margin-top:20.8pt;height:0pt;width:57.55pt;z-index:251749376;mso-width-relative:page;mso-height-relative:page;"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path arrowok="t"/>
            <v:fill focussize="0,0"/>
            <v:stroke endarrow="block"/>
            <v:imagedata o:title=""/>
            <o:lock v:ext="edit"/>
          </v:line>
        </w:pict>
      </w:r>
      <w:r>
        <w:rPr>
          <w:rFonts w:ascii="宋体" w:hAnsi="宋体"/>
          <w:bCs/>
        </w:rPr>
        <w:pict>
          <v:line id="_x0000_s2322" o:spid="_x0000_s2322" o:spt="20" style="position:absolute;left:0pt;margin-left:89.4pt;margin-top:6pt;height:0pt;width:57.55pt;z-index:251748352;mso-width-relative:page;mso-height-relative:page;"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path arrowok="t"/>
            <v:fill focussize="0,0"/>
            <v:stroke endarrow="block"/>
            <v:imagedata o:title=""/>
            <o:lock v:ext="edit"/>
          </v:line>
        </w:pict>
      </w:r>
      <w:r>
        <w:rPr>
          <w:rFonts w:ascii="宋体" w:hAnsi="宋体"/>
          <w:bCs/>
        </w:rPr>
        <w:pict>
          <v:line id="_x0000_s2323" o:spid="_x0000_s2323" o:spt="20" style="position:absolute;left:0pt;flip:x;margin-left:249.65pt;margin-top:21.2pt;height:0pt;width:57.55pt;z-index:251747328;mso-width-relative:page;mso-height-relative:page;"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path arrowok="t"/>
            <v:fill focussize="0,0"/>
            <v:stroke endarrow="block"/>
            <v:imagedata o:title=""/>
            <o:lock v:ext="edit"/>
          </v:line>
        </w:pict>
      </w:r>
      <w:r>
        <w:rPr>
          <w:rFonts w:ascii="宋体" w:hAnsi="宋体"/>
          <w:bCs/>
        </w:rPr>
        <w:pict>
          <v:line id="_x0000_s2324" o:spid="_x0000_s2324" o:spt="20" style="position:absolute;left:0pt;margin-left:249.65pt;margin-top:6.85pt;height:0pt;width:57.55pt;z-index:251746304;mso-width-relative:page;mso-height-relative:page;"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path arrowok="t"/>
            <v:fill focussize="0,0"/>
            <v:stroke endarrow="block"/>
            <v:imagedata o:title=""/>
            <o:lock v:ext="edit"/>
          </v:line>
        </w:pict>
      </w:r>
      <w:r>
        <w:rPr>
          <w:rFonts w:ascii="宋体" w:hAnsi="宋体"/>
          <w:bCs/>
        </w:rPr>
        <w:pict>
          <v:rect id="_x0000_s2325" o:spid="_x0000_s2325" o:spt="1" style="position:absolute;left:0pt;margin-left:307.2pt;margin-top:-0.25pt;height:39.95pt;width:97.8pt;z-index:251742208;mso-width-relative:page;mso-height-relative:page;" fillcolor="#FFCC99" filled="t" coordsize="21600,21600" o:gfxdata="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ZUy/tUAAAAIAQAADwAAAAAAAAABACAAAAAiAAAAZHJzL2Rv&#10;d25yZXYueG1sUEsBAhQAFAAAAAgAh07iQKCgw/09AgAAegQAAA4AAAAAAAAAAQAgAAAAJAEAAGRy&#10;cy9lMm9Eb2MueG1sUEsFBgAAAAAGAAYAWQEAANMFAAAAAA==&#10;">
            <v:path/>
            <v:fill on="t" focussize="0,0"/>
            <v:stroke/>
            <v:imagedata o:title=""/>
            <o:lock v:ext="edit"/>
            <v:textbox>
              <w:txbxContent>
                <w:p>
                  <w:pPr>
                    <w:jc w:val="center"/>
                    <w:rPr>
                      <w:b/>
                    </w:rPr>
                  </w:pPr>
                  <w:r>
                    <w:rPr>
                      <w:rFonts w:hint="eastAsia"/>
                      <w:b/>
                    </w:rPr>
                    <w:t>各施工承包商</w:t>
                  </w:r>
                </w:p>
              </w:txbxContent>
            </v:textbox>
          </v:rect>
        </w:pict>
      </w:r>
    </w:p>
    <w:p>
      <w:pPr>
        <w:tabs>
          <w:tab w:val="left" w:pos="720"/>
        </w:tabs>
        <w:spacing w:line="360" w:lineRule="auto"/>
        <w:ind w:firstLine="480"/>
        <w:jc w:val="center"/>
        <w:rPr>
          <w:rFonts w:ascii="宋体" w:hAnsi="宋体"/>
          <w:bCs/>
        </w:rPr>
      </w:pPr>
    </w:p>
    <w:p>
      <w:pPr>
        <w:tabs>
          <w:tab w:val="left" w:pos="720"/>
        </w:tabs>
        <w:spacing w:line="360" w:lineRule="auto"/>
        <w:ind w:firstLine="480"/>
        <w:jc w:val="center"/>
        <w:rPr>
          <w:rFonts w:ascii="宋体" w:hAnsi="宋体"/>
        </w:rPr>
      </w:pPr>
      <w:r>
        <w:rPr>
          <w:rFonts w:hint="eastAsia" w:ascii="宋体" w:hAnsi="宋体"/>
          <w:bCs/>
        </w:rPr>
        <w:t>工程信息流程结构图及信息传递路径</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）建立行之有效的工程例会制度和工程报表制度，使工程信息的管理程序化和制度化；</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第一次工地会议</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为确保工程信息及时有效，监理单位应在工程开工前的第一次工地例会上，明确以下主要内容：</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项目法人、承包单位和监理单位各自驻现场的组织机构、人员及其分工；</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项目法人根据委托监理合同对总监理工程师的授权；</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项目法人介绍工程开工准备情况；</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承包单位介绍施工准备情况；</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项目法人和总监理工程师对施工准备情况提出意见和要求；</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总监理工程师介绍监理规划的主要内容；</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研究确定各方在施工过程中参加工地例会的主要人员，召开工地例会周期、地点和主要议题；</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规定各单位提供上报的各种报表的样本，和向项目法人上报的各种报表的样本，同时公布上报时间及要求。</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工地例会：</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在施工过程中，总监理工程师定期主持召开工地例会起草会议纪要，由与会各方代表会签，并将会议纪要及时报送有关单位。工地例会的主要内容包括：</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检查上次例会议定事项的落实情况，分析未完事项原因；</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检查分析工程项目进度计划完成情况，提出下一阶段进度目标及其落实措施；审查(核)通知单，联络单的整改闭合情况；</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检查分析工程项目质量状况，针对存在的质量问题提出改进措施；</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检查工程量核定及工程款支付情况；</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解决需要协调的有关事项等。</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工程报表</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w:t>
      </w:r>
      <w:r>
        <w:rPr>
          <w:rFonts w:hint="eastAsia" w:ascii="Calibri" w:hAnsi="Calibri" w:eastAsia="宋体" w:cs="Times New Roman"/>
          <w:kern w:val="0"/>
          <w:sz w:val="24"/>
          <w:szCs w:val="21"/>
        </w:rPr>
        <w:t>1</w:t>
      </w:r>
      <w:r>
        <w:rPr>
          <w:rFonts w:hint="eastAsia" w:ascii="Calibri" w:hAnsi="Calibri" w:eastAsia="宋体" w:cs="Times New Roman"/>
          <w:kern w:val="0"/>
          <w:sz w:val="24"/>
          <w:szCs w:val="21"/>
          <w:lang w:val="zh-CN"/>
        </w:rPr>
        <w:t>）协助项目法人建立《工程现场信息管理制度》。建立文件档案管理制度，规范对工程记录、监理资料的管理；</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规定检查、验评和报审表的格式样张、填写要求；实施文件化管理，确保信息真实、准确和规范；</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协助项目法人编制施工阶段资料管理办法和文件档案管理制度，对工程验收技术资料应统一表式、统一编码、统一控制、及时归档。</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规范承包单位的工程文件、原始记录和报表：</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建立规范的监理报表和文件：严格按监理的工作管理办法、规定和制度的要求编制、整理工程文件、资料、通知、纪要、图纸等。</w:t>
      </w:r>
    </w:p>
    <w:p>
      <w:pPr>
        <w:tabs>
          <w:tab w:val="left" w:pos="720"/>
          <w:tab w:val="left" w:pos="900"/>
        </w:tabs>
        <w:spacing w:line="360" w:lineRule="auto"/>
        <w:ind w:left="420" w:leftChars="200" w:firstLine="420" w:firstLineChars="200"/>
        <w:rPr>
          <w:rFonts w:ascii="宋体" w:hAnsi="宋体"/>
        </w:rPr>
      </w:pPr>
      <w:r>
        <w:rPr>
          <w:rFonts w:hint="eastAsia" w:ascii="宋体" w:hAnsi="宋体"/>
        </w:rPr>
        <w:t>（1）应用电脑建立信息传递网络，设置统一的管理数据库，利用管理软件加强对工程信息的分析、整理和有效利用，为优化控制、合理决策提供有力的服务。</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明确主要监理资料递交时间计划：</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本工程监理规划在签订委托监理合同及收到设计文件后开始编制，经公司技术负责人审核批准并在召开第一次工地会议前报送建设单位。</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本专业监理细则在工程施工开始前编制完成并经总监批准后报送建设单位，并在监理工作实施过程中根据实际情况进行补充修改和完善。</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每周的周一之前将上周监理周报报送建设单位。</w:t>
      </w:r>
    </w:p>
    <w:p>
      <w:pPr>
        <w:tabs>
          <w:tab w:val="left" w:pos="720"/>
          <w:tab w:val="left" w:pos="900"/>
        </w:tabs>
        <w:spacing w:line="360" w:lineRule="auto"/>
        <w:ind w:left="420" w:leftChars="200" w:firstLine="240" w:firstLineChars="10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每月的监理月报于下月5日之前报送建设单位。</w:t>
      </w:r>
    </w:p>
    <w:p>
      <w:pPr>
        <w:tabs>
          <w:tab w:val="left" w:pos="720"/>
          <w:tab w:val="left" w:pos="900"/>
        </w:tabs>
        <w:spacing w:line="360" w:lineRule="auto"/>
        <w:ind w:left="420" w:leftChars="200" w:firstLine="240" w:firstLineChars="100"/>
        <w:rPr>
          <w:rFonts w:ascii="Calibri" w:hAnsi="Calibri" w:eastAsia="宋体" w:cs="Times New Roman"/>
          <w:kern w:val="0"/>
          <w:sz w:val="24"/>
          <w:szCs w:val="21"/>
        </w:rPr>
      </w:pPr>
      <w:r>
        <w:rPr>
          <w:rFonts w:hint="eastAsia" w:ascii="Calibri" w:hAnsi="Calibri" w:eastAsia="宋体" w:cs="Times New Roman"/>
          <w:kern w:val="0"/>
          <w:sz w:val="24"/>
          <w:szCs w:val="21"/>
        </w:rPr>
        <w:t>（1）建立统一的信息管理平台</w:t>
      </w:r>
    </w:p>
    <w:p>
      <w:pPr>
        <w:tabs>
          <w:tab w:val="left" w:pos="720"/>
          <w:tab w:val="left" w:pos="900"/>
        </w:tabs>
        <w:spacing w:line="360" w:lineRule="auto"/>
        <w:ind w:left="420" w:leftChars="200" w:firstLine="240" w:firstLineChars="100"/>
        <w:rPr>
          <w:rFonts w:ascii="Calibri" w:hAnsi="Calibri" w:eastAsia="宋体" w:cs="Times New Roman"/>
          <w:kern w:val="0"/>
          <w:sz w:val="24"/>
          <w:szCs w:val="21"/>
        </w:rPr>
      </w:pPr>
      <w:r>
        <w:rPr>
          <w:rFonts w:hint="eastAsia" w:ascii="Calibri" w:hAnsi="Calibri" w:eastAsia="宋体" w:cs="Times New Roman"/>
          <w:kern w:val="0"/>
          <w:sz w:val="24"/>
          <w:szCs w:val="21"/>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tabs>
          <w:tab w:val="left" w:pos="720"/>
          <w:tab w:val="left" w:pos="900"/>
        </w:tabs>
        <w:spacing w:line="360" w:lineRule="auto"/>
        <w:ind w:left="420" w:leftChars="200" w:firstLine="240" w:firstLineChars="100"/>
        <w:rPr>
          <w:rFonts w:ascii="Calibri" w:hAnsi="Calibri" w:eastAsia="宋体" w:cs="Times New Roman"/>
          <w:kern w:val="0"/>
          <w:sz w:val="24"/>
          <w:szCs w:val="21"/>
        </w:rPr>
      </w:pPr>
      <w:r>
        <w:rPr>
          <w:rFonts w:hint="eastAsia" w:ascii="Calibri" w:hAnsi="Calibri" w:eastAsia="宋体" w:cs="Times New Roman"/>
          <w:kern w:val="0"/>
          <w:sz w:val="24"/>
          <w:szCs w:val="21"/>
        </w:rPr>
        <w:t>要求各参建单位要将现场的信息化管理应用作为一项重点工作来抓，落实硬件配置，并设专人负责，抓好人员的培训工作。</w:t>
      </w:r>
    </w:p>
    <w:p>
      <w:pPr>
        <w:tabs>
          <w:tab w:val="left" w:pos="720"/>
          <w:tab w:val="left" w:pos="900"/>
        </w:tabs>
        <w:spacing w:line="360" w:lineRule="auto"/>
        <w:ind w:left="420" w:leftChars="200" w:firstLine="240" w:firstLineChars="100"/>
        <w:rPr>
          <w:rFonts w:ascii="Calibri" w:hAnsi="Calibri" w:eastAsia="宋体" w:cs="Times New Roman"/>
          <w:kern w:val="0"/>
          <w:sz w:val="24"/>
          <w:szCs w:val="21"/>
        </w:rPr>
      </w:pPr>
      <w:r>
        <w:rPr>
          <w:rFonts w:hint="eastAsia" w:ascii="Calibri" w:hAnsi="Calibri" w:eastAsia="宋体" w:cs="Times New Roman"/>
          <w:kern w:val="0"/>
          <w:sz w:val="24"/>
          <w:szCs w:val="21"/>
        </w:rPr>
        <w:t>督促施工承包商定期通过信息平台及时报送数据，核对数据的准确性，确保工程信息传递的及时性及可靠性。</w:t>
      </w:r>
    </w:p>
    <w:p>
      <w:pPr>
        <w:pStyle w:val="68"/>
        <w:numPr>
          <w:ilvl w:val="0"/>
          <w:numId w:val="0"/>
        </w:numPr>
        <w:spacing w:before="156"/>
        <w:ind w:left="480"/>
        <w:rPr>
          <w:rFonts w:ascii="Calibri" w:hAnsi="Calibri" w:eastAsia="宋体"/>
          <w:kern w:val="0"/>
          <w:szCs w:val="21"/>
        </w:rPr>
      </w:pPr>
      <w:r>
        <w:rPr>
          <w:rFonts w:hint="eastAsia" w:ascii="Calibri" w:hAnsi="Calibri" w:eastAsia="宋体"/>
          <w:kern w:val="0"/>
          <w:szCs w:val="21"/>
        </w:rPr>
        <w:t>（二）、事中控制措施</w:t>
      </w:r>
    </w:p>
    <w:p>
      <w:pPr>
        <w:tabs>
          <w:tab w:val="left" w:pos="720"/>
        </w:tabs>
        <w:spacing w:line="360" w:lineRule="auto"/>
        <w:ind w:left="420" w:leftChars="200"/>
        <w:rPr>
          <w:rFonts w:ascii="Calibri" w:hAnsi="Calibri" w:eastAsia="宋体" w:cs="Times New Roman"/>
          <w:kern w:val="0"/>
          <w:sz w:val="24"/>
          <w:szCs w:val="21"/>
        </w:rPr>
      </w:pPr>
      <w:r>
        <w:rPr>
          <w:rFonts w:hint="eastAsia" w:ascii="Calibri" w:hAnsi="Calibri" w:eastAsia="宋体" w:cs="Times New Roman"/>
          <w:kern w:val="0"/>
          <w:sz w:val="24"/>
          <w:szCs w:val="21"/>
        </w:rPr>
        <w:t>（1）利用工程例会等多种形式定期与施工单位、设计单位、项目法人沟通工程质量、安全等方面存在问题的处理信息；</w:t>
      </w:r>
    </w:p>
    <w:p>
      <w:pPr>
        <w:tabs>
          <w:tab w:val="left" w:pos="720"/>
        </w:tabs>
        <w:spacing w:line="360" w:lineRule="auto"/>
        <w:ind w:left="420" w:leftChars="200"/>
        <w:rPr>
          <w:rFonts w:ascii="Calibri" w:hAnsi="Calibri" w:eastAsia="宋体" w:cs="Times New Roman"/>
          <w:kern w:val="0"/>
          <w:sz w:val="24"/>
          <w:szCs w:val="21"/>
        </w:rPr>
      </w:pPr>
      <w:r>
        <w:rPr>
          <w:rFonts w:hint="eastAsia" w:ascii="Calibri" w:hAnsi="Calibri" w:eastAsia="宋体" w:cs="Times New Roman"/>
          <w:kern w:val="0"/>
          <w:sz w:val="24"/>
          <w:szCs w:val="21"/>
        </w:rPr>
        <w:t>（2）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tabs>
          <w:tab w:val="left" w:pos="720"/>
        </w:tabs>
        <w:spacing w:line="360" w:lineRule="auto"/>
        <w:ind w:left="420" w:leftChars="200"/>
        <w:rPr>
          <w:rFonts w:ascii="Calibri" w:hAnsi="Calibri" w:eastAsia="宋体" w:cs="Times New Roman"/>
          <w:kern w:val="0"/>
          <w:sz w:val="24"/>
          <w:szCs w:val="21"/>
        </w:rPr>
      </w:pPr>
      <w:r>
        <w:rPr>
          <w:rFonts w:hint="eastAsia" w:ascii="Calibri" w:hAnsi="Calibri" w:eastAsia="宋体" w:cs="Times New Roman"/>
          <w:kern w:val="0"/>
          <w:sz w:val="24"/>
          <w:szCs w:val="21"/>
        </w:rPr>
        <w:t>（3）定期开展工程文件资料管理和计算机信息管理工作的检查，使工程信息的收集、整理、储存、传递、应用等工作有效进行，为工程建设服务。</w:t>
      </w:r>
    </w:p>
    <w:p>
      <w:pPr>
        <w:tabs>
          <w:tab w:val="left" w:pos="720"/>
        </w:tabs>
        <w:spacing w:line="360" w:lineRule="auto"/>
        <w:ind w:left="420" w:leftChars="200"/>
        <w:rPr>
          <w:rFonts w:ascii="Calibri" w:hAnsi="Calibri" w:eastAsia="宋体" w:cs="Times New Roman"/>
          <w:kern w:val="0"/>
          <w:sz w:val="24"/>
          <w:szCs w:val="21"/>
        </w:rPr>
      </w:pPr>
      <w:r>
        <w:rPr>
          <w:rFonts w:hint="eastAsia" w:ascii="Calibri" w:hAnsi="Calibri" w:eastAsia="宋体" w:cs="Times New Roman"/>
          <w:kern w:val="0"/>
          <w:sz w:val="24"/>
          <w:szCs w:val="21"/>
        </w:rPr>
        <w:t>（4）对收集到的工程信息利用项目管理软件及时进行动态的分析，并利用网络信息平台及时反馈。</w:t>
      </w:r>
    </w:p>
    <w:p>
      <w:pPr>
        <w:pStyle w:val="68"/>
        <w:numPr>
          <w:ilvl w:val="0"/>
          <w:numId w:val="0"/>
        </w:numPr>
        <w:spacing w:before="156"/>
        <w:ind w:left="480"/>
        <w:rPr>
          <w:rFonts w:ascii="Calibri" w:hAnsi="Calibri" w:eastAsia="宋体"/>
          <w:kern w:val="0"/>
          <w:szCs w:val="21"/>
        </w:rPr>
      </w:pPr>
      <w:r>
        <w:rPr>
          <w:rFonts w:hint="eastAsia" w:ascii="Calibri" w:hAnsi="Calibri" w:eastAsia="宋体"/>
          <w:kern w:val="0"/>
          <w:szCs w:val="21"/>
        </w:rPr>
        <w:t>（三）、事后控制措施</w:t>
      </w:r>
    </w:p>
    <w:p>
      <w:pPr>
        <w:tabs>
          <w:tab w:val="left" w:pos="720"/>
          <w:tab w:val="left" w:pos="900"/>
        </w:tabs>
        <w:spacing w:line="360" w:lineRule="auto"/>
        <w:ind w:left="420" w:leftChars="200"/>
        <w:rPr>
          <w:rFonts w:ascii="Calibri" w:hAnsi="Calibri" w:eastAsia="宋体" w:cs="Times New Roman"/>
          <w:kern w:val="0"/>
          <w:sz w:val="24"/>
          <w:szCs w:val="21"/>
        </w:rPr>
      </w:pPr>
      <w:r>
        <w:rPr>
          <w:rFonts w:hint="eastAsia" w:ascii="Calibri" w:hAnsi="Calibri" w:eastAsia="宋体" w:cs="Times New Roman"/>
          <w:kern w:val="0"/>
          <w:sz w:val="24"/>
          <w:szCs w:val="21"/>
        </w:rPr>
        <w:t>（1）工程竣工后，由总监理工程师编写监理工作总结，对工程监理的整体情况提出工程质量评估报告，并移交项目法人。</w:t>
      </w:r>
    </w:p>
    <w:p>
      <w:pPr>
        <w:tabs>
          <w:tab w:val="left" w:pos="720"/>
          <w:tab w:val="left" w:pos="900"/>
        </w:tabs>
        <w:spacing w:line="360" w:lineRule="auto"/>
        <w:ind w:left="420" w:leftChars="200"/>
        <w:rPr>
          <w:rFonts w:ascii="Calibri" w:hAnsi="Calibri" w:eastAsia="宋体" w:cs="Times New Roman"/>
          <w:kern w:val="0"/>
          <w:sz w:val="24"/>
          <w:szCs w:val="21"/>
        </w:rPr>
      </w:pPr>
      <w:r>
        <w:rPr>
          <w:rFonts w:hint="eastAsia" w:ascii="Calibri" w:hAnsi="Calibri" w:eastAsia="宋体" w:cs="Times New Roman"/>
          <w:kern w:val="0"/>
          <w:sz w:val="24"/>
          <w:szCs w:val="21"/>
        </w:rPr>
        <w:t>（2）合同完成时整理监理工作的各种文件、资料、记录等，按《电力工程移交生产管理办法》将完整的监理资料提交给项目法人。</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（3）组织并督促施工、调试等单位依据档案管理要求进行整理、分类装订成册，按规定移交竣工资料，</w:t>
      </w:r>
    </w:p>
    <w:p>
      <w:pPr>
        <w:spacing w:line="360" w:lineRule="auto"/>
        <w:ind w:firstLine="480"/>
        <w:rPr>
          <w:rFonts w:ascii="楷体_GB2312" w:eastAsia="楷体_GB2312"/>
          <w:sz w:val="32"/>
        </w:rPr>
      </w:pPr>
      <w:r>
        <w:rPr>
          <w:rFonts w:hint="eastAsia" w:ascii="Calibri" w:hAnsi="Calibri" w:eastAsia="宋体" w:cs="Times New Roman"/>
          <w:kern w:val="0"/>
          <w:sz w:val="24"/>
          <w:szCs w:val="21"/>
        </w:rPr>
        <w:t>（4） 建立工程信息流程结构图如下 ：</w:t>
      </w:r>
    </w:p>
    <w:p>
      <w:pPr>
        <w:spacing w:line="360" w:lineRule="auto"/>
        <w:ind w:firstLine="2560" w:firstLineChars="800"/>
        <w:rPr>
          <w:rFonts w:ascii="宋体" w:hAnsi="宋体" w:eastAsia="宋体" w:cs="宋体"/>
          <w:sz w:val="24"/>
          <w:szCs w:val="24"/>
        </w:rPr>
      </w:pPr>
      <w:r>
        <w:rPr>
          <w:rFonts w:hint="eastAsia" w:ascii="楷体_GB2312" w:eastAsia="楷体_GB2312"/>
          <w:sz w:val="32"/>
        </w:rPr>
        <w:t xml:space="preserve">   </w:t>
      </w:r>
      <w:r>
        <w:rPr>
          <w:rFonts w:hint="eastAsia" w:ascii="宋体" w:hAnsi="宋体" w:eastAsia="宋体" w:cs="宋体"/>
          <w:sz w:val="24"/>
          <w:szCs w:val="24"/>
        </w:rPr>
        <w:t xml:space="preserve"> 业主</w:t>
      </w:r>
    </w:p>
    <w:p>
      <w:pPr>
        <w:spacing w:line="360" w:lineRule="auto"/>
        <w:ind w:firstLine="3799" w:firstLineChars="1583"/>
        <w:rPr>
          <w:rFonts w:ascii="宋体" w:hAnsi="宋体" w:eastAsia="宋体" w:cs="宋体"/>
          <w:sz w:val="24"/>
          <w:szCs w:val="24"/>
        </w:rPr>
      </w:pPr>
      <w:r>
        <w:rPr>
          <w:rFonts w:ascii="宋体" w:hAnsi="宋体" w:eastAsia="宋体" w:cs="宋体"/>
          <w:sz w:val="24"/>
          <w:szCs w:val="24"/>
        </w:rPr>
        <w:pict>
          <v:line id="_x0000_s2326" o:spid="_x0000_s2326" o:spt="20" style="position:absolute;left:0pt;margin-left:170.2pt;margin-top:-2.3pt;height:29.55pt;width:0.85pt;z-index:251725824;mso-width-relative:page;mso-height-relative:page;" coordsize="21600,21600" o:gfxdata="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pajYAAAACQEAAA8AAAAAAAAAAQAgAAAAIgAA&#10;AGRycy9kb3ducmV2LnhtbFBLAQIUABQAAAAIAIdO4kAsmu5GCAIAAAkEAAAOAAAAAAAAAAEAIAAA&#10;ACcBAABkcnMvZTJvRG9jLnhtbFBLBQYAAAAABgAGAFkBAAChBQAAAAA=&#10;">
            <v:path arrowok="t"/>
            <v:fill focussize="0,0"/>
            <v:stroke startarrow="block" endarrow="block"/>
            <v:imagedata o:title=""/>
            <o:lock v:ext="edit"/>
          </v:line>
        </w:pict>
      </w:r>
    </w:p>
    <w:p>
      <w:pPr>
        <w:spacing w:line="360" w:lineRule="auto"/>
        <w:ind w:firstLine="2880" w:firstLineChars="1200"/>
        <w:rPr>
          <w:rFonts w:ascii="宋体" w:hAnsi="宋体" w:eastAsia="宋体" w:cs="宋体"/>
          <w:sz w:val="24"/>
          <w:szCs w:val="24"/>
        </w:rPr>
      </w:pPr>
      <w:r>
        <w:rPr>
          <w:rFonts w:ascii="宋体" w:hAnsi="宋体" w:eastAsia="宋体" w:cs="宋体"/>
          <w:sz w:val="24"/>
          <w:szCs w:val="24"/>
        </w:rPr>
        <w:pict>
          <v:line id="_x0000_s2327" o:spid="_x0000_s2327" o:spt="20" style="position:absolute;left:0pt;margin-left:171pt;margin-top:18.9pt;height:55.4pt;width:0.8pt;z-index:251726848;mso-width-relative:page;mso-height-relative:page;" coordsize="21600,21600" o:gfxdata="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gpHe9kAAAAKAQAADwAAAAAAAAABACAAAAAi&#10;AAAAZHJzL2Rvd25yZXYueG1sUEsBAhQAFAAAAAgAh07iQOg9K5cJAgAACQQAAA4AAAAAAAAAAQAg&#10;AAAAKAEAAGRycy9lMm9Eb2MueG1sUEsFBgAAAAAGAAYAWQEAAKMFAAAAAA==&#10;">
            <v:path arrowok="t"/>
            <v:fill focussize="0,0"/>
            <v:stroke startarrow="block" endarrow="block"/>
            <v:imagedata o:title=""/>
            <o:lock v:ext="edit"/>
          </v:line>
        </w:pict>
      </w:r>
      <w:r>
        <w:rPr>
          <w:rFonts w:ascii="宋体" w:hAnsi="宋体" w:eastAsia="宋体" w:cs="宋体"/>
          <w:sz w:val="24"/>
          <w:szCs w:val="24"/>
        </w:rPr>
        <w:pict>
          <v:line id="_x0000_s2328" o:spid="_x0000_s2328" o:spt="20" style="position:absolute;left:0pt;flip:y;margin-left:200.25pt;margin-top:13.5pt;height:0.15pt;width:61.5pt;z-index:251730944;mso-width-relative:page;mso-height-relative:page;" coordsize="21600,21600" o:gfxdata="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psQHZAAAACQEAAA8AAAAAAAAAAQAg&#10;AAAAIgAAAGRycy9kb3ducmV2LnhtbFBLAQIUABQAAAAIAIdO4kBUvgYTDQIAABIEAAAOAAAAAAAA&#10;AAEAIAAAACgBAABkcnMvZTJvRG9jLnhtbFBLBQYAAAAABgAGAFkBAACnBQAAAAA=&#10;">
            <v:path arrowok="t"/>
            <v:fill focussize="0,0"/>
            <v:stroke startarrow="block" endarrow="block"/>
            <v:imagedata o:title=""/>
            <o:lock v:ext="edit"/>
          </v:line>
        </w:pict>
      </w:r>
      <w:r>
        <w:rPr>
          <w:rFonts w:hint="eastAsia" w:ascii="宋体" w:hAnsi="宋体" w:eastAsia="宋体" w:cs="宋体"/>
          <w:sz w:val="24"/>
          <w:szCs w:val="24"/>
        </w:rPr>
        <w:t xml:space="preserve">总监理师            信息资料管理     </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1200" w:firstLineChars="500"/>
        <w:rPr>
          <w:rFonts w:ascii="宋体" w:hAnsi="宋体" w:eastAsia="宋体" w:cs="宋体"/>
          <w:sz w:val="24"/>
          <w:szCs w:val="24"/>
        </w:rPr>
      </w:pPr>
      <w:r>
        <w:rPr>
          <w:rFonts w:ascii="宋体" w:hAnsi="宋体" w:eastAsia="宋体" w:cs="宋体"/>
          <w:sz w:val="24"/>
          <w:szCs w:val="24"/>
        </w:rPr>
        <w:pict>
          <v:line id="_x0000_s2329" o:spid="_x0000_s2329" o:spt="20" style="position:absolute;left:0pt;flip:y;margin-left:192pt;margin-top:10.7pt;height:0.25pt;width:81pt;z-index:251732992;mso-width-relative:page;mso-height-relative:page;" coordsize="21600,21600" o:gfxdata="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DQoAdoAAAAJAQAADwAAAAAAAAAB&#10;ACAAAAAiAAAAZHJzL2Rvd25yZXYueG1sUEsBAhQAFAAAAAgAh07iQIJWaIUOAgAAEwQAAA4AAAAA&#10;AAAAAQAgAAAAKQEAAGRycy9lMm9Eb2MueG1sUEsFBgAAAAAGAAYAWQEAAKkFAAAAAA==&#10;">
            <v:path arrowok="t"/>
            <v:fill focussize="0,0"/>
            <v:stroke startarrow="block" endarrow="block"/>
            <v:imagedata o:title=""/>
            <o:lock v:ext="edit"/>
          </v:line>
        </w:pict>
      </w:r>
      <w:r>
        <w:rPr>
          <w:rFonts w:ascii="宋体" w:hAnsi="宋体" w:eastAsia="宋体" w:cs="宋体"/>
          <w:sz w:val="24"/>
          <w:szCs w:val="24"/>
        </w:rPr>
        <w:pict>
          <v:line id="_x0000_s2330" o:spid="_x0000_s2330" o:spt="20" style="position:absolute;left:0pt;margin-left:115.5pt;margin-top:10.7pt;height:0pt;width:36pt;z-index:251731968;mso-width-relative:page;mso-height-relative:page;" coordsize="21600,21600" o:gfxdata="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A4fI1wAAAAkBAAAPAAAAAAAAAAEAIAAAACIAAABkcnMv&#10;ZG93bnJldi54bWxQSwECFAAUAAAACACHTuJAfiFimwQCAAAFBAAADgAAAAAAAAABACAAAAAmAQAA&#10;ZHJzL2Uyb0RvYy54bWxQSwUGAAAAAAYABgBZAQAAnAUAAAAA&#10;">
            <v:path arrowok="t"/>
            <v:fill focussize="0,0"/>
            <v:stroke startarrow="block" endarrow="block"/>
            <v:imagedata o:title=""/>
            <o:lock v:ext="edit"/>
          </v:line>
        </w:pict>
      </w:r>
      <w:r>
        <w:rPr>
          <w:rFonts w:hint="eastAsia" w:ascii="宋体" w:hAnsi="宋体" w:eastAsia="宋体" w:cs="宋体"/>
          <w:sz w:val="24"/>
          <w:szCs w:val="24"/>
        </w:rPr>
        <w:t>设计单位        监理部              施工承包商</w:t>
      </w:r>
    </w:p>
    <w:p>
      <w:pPr>
        <w:tabs>
          <w:tab w:val="center" w:pos="4356"/>
        </w:tabs>
        <w:spacing w:line="360" w:lineRule="auto"/>
        <w:ind w:firstLine="480"/>
        <w:rPr>
          <w:rFonts w:ascii="宋体" w:hAnsi="宋体" w:eastAsia="宋体" w:cs="宋体"/>
          <w:sz w:val="24"/>
          <w:szCs w:val="24"/>
        </w:rPr>
      </w:pPr>
      <w:r>
        <w:rPr>
          <w:rFonts w:ascii="宋体" w:hAnsi="宋体" w:eastAsia="宋体" w:cs="宋体"/>
          <w:sz w:val="24"/>
          <w:szCs w:val="24"/>
        </w:rPr>
        <w:pict>
          <v:line id="_x0000_s2331" o:spid="_x0000_s2331" o:spt="20" style="position:absolute;left:0pt;flip:y;margin-left:294.7pt;margin-top:4.45pt;height:55.5pt;width:0.75pt;z-index:251728896;mso-width-relative:page;mso-height-relative:page;" coordsize="21600,21600" o:gfxdata="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WF9nYAAAACQEAAA8AAAAAAAAAAQAgAAAAIgAAAGRycy9k&#10;b3ducmV2LnhtbFBLAQIUABQAAAAIAIdO4kAZAginAgIAAOQDAAAOAAAAAAAAAAEAIAAAACcBAABk&#10;cnMvZTJvRG9jLnhtbFBLBQYAAAAABgAGAFkBAACbBQAAAAA=&#10;">
            <v:path arrowok="t"/>
            <v:fill focussize="0,0"/>
            <v:stroke endarrow="block"/>
            <v:imagedata o:title=""/>
            <o:lock v:ext="edit"/>
          </v:line>
        </w:pict>
      </w:r>
      <w:r>
        <w:rPr>
          <w:rFonts w:ascii="宋体" w:hAnsi="宋体" w:eastAsia="宋体" w:cs="宋体"/>
          <w:sz w:val="24"/>
          <w:szCs w:val="24"/>
        </w:rPr>
        <w:pict>
          <v:line id="_x0000_s2332" o:spid="_x0000_s2332" o:spt="20" style="position:absolute;left:0pt;flip:x;margin-left:170.95pt;margin-top:0pt;height:47.95pt;width:0.05pt;z-index:251727872;mso-width-relative:page;mso-height-relative:page;" coordsize="21600,21600" o:gfxdata="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BS+lzaAAAABwEAAA8AAAAAAAAAAQAg&#10;AAAAIgAAAGRycy9kb3ducmV2LnhtbFBLAQIUABQAAAAIAIdO4kD0iIuYDAIAABEEAAAOAAAAAAAA&#10;AAEAIAAAACkBAABkcnMvZTJvRG9jLnhtbFBLBQYAAAAABgAGAFkBAACnBQAAAAA=&#10;">
            <v:path arrowok="t"/>
            <v:fill focussize="0,0"/>
            <v:stroke startarrow="block" endarrow="block"/>
            <v:imagedata o:title=""/>
            <o:lock v:ext="edit"/>
          </v:line>
        </w:pict>
      </w:r>
      <w:r>
        <w:rPr>
          <w:rFonts w:hint="eastAsia" w:ascii="宋体" w:hAnsi="宋体" w:eastAsia="宋体" w:cs="宋体"/>
          <w:sz w:val="24"/>
          <w:szCs w:val="24"/>
        </w:rPr>
        <w:t xml:space="preserve">          </w:t>
      </w:r>
      <w:r>
        <w:rPr>
          <w:rFonts w:hint="eastAsia" w:ascii="宋体" w:hAnsi="宋体" w:eastAsia="宋体" w:cs="宋体"/>
          <w:sz w:val="24"/>
          <w:szCs w:val="24"/>
        </w:rPr>
        <w:tab/>
      </w:r>
    </w:p>
    <w:p>
      <w:pPr>
        <w:tabs>
          <w:tab w:val="center" w:pos="4356"/>
        </w:tabs>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r>
        <w:rPr>
          <w:rFonts w:ascii="宋体" w:hAnsi="宋体" w:eastAsia="宋体" w:cs="宋体"/>
          <w:sz w:val="24"/>
          <w:szCs w:val="24"/>
        </w:rPr>
        <w:pict>
          <v:line id="_x0000_s2333" o:spid="_x0000_s2333" o:spt="20" style="position:absolute;left:0pt;flip:x;margin-left:216.75pt;margin-top:12pt;height:0pt;width:80.25pt;z-index:251729920;mso-width-relative:page;mso-height-relative:page;" coordsize="21600,21600" o:gfxdata="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LwXnYAAAACQEAAA8AAAAAAAAAAQAgAAAAIgAAAGRy&#10;cy9kb3ducmV2LnhtbFBLAQIUABQAAAAIAIdO4kD+lsujBQIAAOIDAAAOAAAAAAAAAAEAIAAAACcB&#10;AABkcnMvZTJvRG9jLnhtbFBLBQYAAAAABgAGAFkBAACeBQAAAAA=&#10;">
            <v:path arrowok="t"/>
            <v:fill focussize="0,0"/>
            <v:stroke endarrow="block"/>
            <v:imagedata o:title=""/>
            <o:lock v:ext="edit"/>
          </v:line>
        </w:pict>
      </w:r>
      <w:r>
        <w:rPr>
          <w:rFonts w:hint="eastAsia" w:ascii="宋体" w:hAnsi="宋体" w:eastAsia="宋体" w:cs="宋体"/>
          <w:sz w:val="24"/>
          <w:szCs w:val="24"/>
        </w:rPr>
        <w:t xml:space="preserve">                     现场监理</w:t>
      </w:r>
    </w:p>
    <w:p>
      <w:pPr>
        <w:spacing w:line="360" w:lineRule="auto"/>
        <w:ind w:firstLine="2891" w:firstLineChars="1200"/>
        <w:rPr>
          <w:rFonts w:ascii="宋体" w:hAnsi="宋体"/>
          <w:b/>
          <w:bCs/>
          <w:sz w:val="24"/>
          <w:szCs w:val="24"/>
        </w:rPr>
      </w:pPr>
      <w:r>
        <w:rPr>
          <w:rFonts w:hint="eastAsia" w:ascii="宋体" w:hAnsi="宋体"/>
          <w:b/>
          <w:bCs/>
          <w:sz w:val="24"/>
          <w:szCs w:val="24"/>
        </w:rPr>
        <w:t>工程信息流程结构图</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（5）整理有关工程的文件、会议纪要、重大事项记录、并建立分类档案。</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（6）监理人员定期向总监理师汇报，总监理师定期向项目法人汇报，并提交有关报表。</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（7）编写《监理月报》，对工程质量、进度、投资、安全情况及存在问题向项目法人和有关单位定期汇报。</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（8）工程竣工后，总监理师组织编写《监理工作总结》《工程质量评估报告》，整理汇总本工程监理档案资料报项目法人。</w:t>
      </w:r>
    </w:p>
    <w:p>
      <w:pPr>
        <w:pStyle w:val="3"/>
      </w:pPr>
      <w:bookmarkStart w:id="63" w:name="_Toc65162775"/>
      <w:r>
        <w:rPr>
          <w:rFonts w:hint="eastAsia"/>
        </w:rPr>
        <w:t>9.6 组织协调</w:t>
      </w:r>
      <w:bookmarkEnd w:id="63"/>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我们拟采用会议协调、相互协商、监理指令协调三种方式。</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会议协调分三类：</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工程例会：每周召开一次，由现场监理处主持、项目法人参加，协调内容是本工程需要协调的问题，会议做出决定，形成会议纪要。</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专题协调会：不定期召开，由现场监理处主持。协调跨专业跨部门及特殊需要协调的问题，会议做出决定，形成会议纪要。</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协商协调：由现场监理工程师进行，主要协调单一需要协调的问题，形成记录。</w:t>
      </w:r>
    </w:p>
    <w:p>
      <w:pPr>
        <w:spacing w:line="360" w:lineRule="auto"/>
        <w:ind w:firstLine="480"/>
        <w:rPr>
          <w:rFonts w:ascii="宋体" w:hAnsi="宋体"/>
        </w:rPr>
      </w:pPr>
      <w:r>
        <w:rPr>
          <w:rFonts w:hint="eastAsia" w:ascii="Calibri" w:hAnsi="Calibri" w:eastAsia="宋体" w:cs="Times New Roman"/>
          <w:kern w:val="0"/>
          <w:sz w:val="24"/>
          <w:szCs w:val="21"/>
        </w:rPr>
        <w:t>指令协调：个别问题，由现场监理工程师用监理指令文件进行协调。</w:t>
      </w:r>
    </w:p>
    <w:p>
      <w:pPr>
        <w:pStyle w:val="2"/>
        <w:spacing w:line="360" w:lineRule="auto"/>
      </w:pPr>
      <w:bookmarkStart w:id="64" w:name="_Toc65162776"/>
      <w:r>
        <w:rPr>
          <w:rFonts w:hint="eastAsia"/>
        </w:rPr>
        <w:t>十、监理工作重点</w:t>
      </w:r>
      <w:bookmarkEnd w:id="64"/>
    </w:p>
    <w:p>
      <w:pPr>
        <w:pStyle w:val="3"/>
      </w:pPr>
      <w:bookmarkStart w:id="65" w:name="_Toc65162777"/>
      <w:r>
        <w:rPr>
          <w:rFonts w:hint="eastAsia"/>
        </w:rPr>
        <w:t>10.1土建工程质量控制要点及控制手段</w:t>
      </w:r>
      <w:bookmarkEnd w:id="65"/>
    </w:p>
    <w:tbl>
      <w:tblPr>
        <w:tblStyle w:val="2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4" w:type="dxa"/>
            <w:vAlign w:val="center"/>
          </w:tcPr>
          <w:p>
            <w:pPr>
              <w:spacing w:line="360" w:lineRule="auto"/>
              <w:jc w:val="center"/>
              <w:rPr>
                <w:rFonts w:ascii="宋体" w:hAnsi="宋体"/>
                <w:szCs w:val="21"/>
              </w:rPr>
            </w:pPr>
            <w:r>
              <w:rPr>
                <w:rFonts w:hint="eastAsia" w:ascii="宋体" w:hAnsi="宋体"/>
                <w:szCs w:val="21"/>
              </w:rPr>
              <w:t>序号</w:t>
            </w:r>
          </w:p>
        </w:tc>
        <w:tc>
          <w:tcPr>
            <w:tcW w:w="1445" w:type="dxa"/>
            <w:vAlign w:val="center"/>
          </w:tcPr>
          <w:p>
            <w:pPr>
              <w:spacing w:line="360" w:lineRule="auto"/>
              <w:jc w:val="center"/>
              <w:rPr>
                <w:rFonts w:ascii="宋体" w:hAnsi="宋体"/>
                <w:szCs w:val="21"/>
              </w:rPr>
            </w:pPr>
            <w:r>
              <w:rPr>
                <w:rFonts w:hint="eastAsia" w:ascii="宋体" w:hAnsi="宋体"/>
                <w:szCs w:val="21"/>
              </w:rPr>
              <w:t>工程项目</w:t>
            </w:r>
          </w:p>
        </w:tc>
        <w:tc>
          <w:tcPr>
            <w:tcW w:w="4536" w:type="dxa"/>
            <w:vAlign w:val="center"/>
          </w:tcPr>
          <w:p>
            <w:pPr>
              <w:spacing w:line="360" w:lineRule="auto"/>
              <w:jc w:val="center"/>
              <w:rPr>
                <w:rFonts w:ascii="宋体" w:hAnsi="宋体"/>
                <w:szCs w:val="21"/>
              </w:rPr>
            </w:pPr>
            <w:r>
              <w:rPr>
                <w:rFonts w:hint="eastAsia" w:ascii="宋体" w:hAnsi="宋体"/>
                <w:szCs w:val="21"/>
              </w:rPr>
              <w:t>质量控制要点</w:t>
            </w:r>
          </w:p>
        </w:tc>
        <w:tc>
          <w:tcPr>
            <w:tcW w:w="2835" w:type="dxa"/>
            <w:vAlign w:val="center"/>
          </w:tcPr>
          <w:p>
            <w:pPr>
              <w:spacing w:line="360" w:lineRule="auto"/>
              <w:jc w:val="center"/>
              <w:rPr>
                <w:rFonts w:ascii="宋体" w:hAnsi="宋体"/>
                <w:szCs w:val="21"/>
              </w:rPr>
            </w:pPr>
            <w:r>
              <w:rPr>
                <w:rFonts w:hint="eastAsia" w:ascii="宋体" w:hAnsi="宋体"/>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ascii="宋体" w:hAnsi="宋体"/>
                <w:szCs w:val="21"/>
              </w:rPr>
            </w:pPr>
            <w:r>
              <w:rPr>
                <w:rFonts w:ascii="宋体" w:hAnsi="宋体"/>
                <w:szCs w:val="21"/>
              </w:rPr>
              <w:t>1</w:t>
            </w:r>
          </w:p>
        </w:tc>
        <w:tc>
          <w:tcPr>
            <w:tcW w:w="1445" w:type="dxa"/>
            <w:vAlign w:val="center"/>
          </w:tcPr>
          <w:p>
            <w:pPr>
              <w:spacing w:line="360" w:lineRule="auto"/>
              <w:rPr>
                <w:rFonts w:ascii="宋体" w:hAnsi="宋体"/>
                <w:szCs w:val="21"/>
              </w:rPr>
            </w:pPr>
            <w:r>
              <w:rPr>
                <w:rFonts w:hint="eastAsia" w:ascii="宋体" w:hAnsi="宋体"/>
                <w:szCs w:val="21"/>
              </w:rPr>
              <w:t>土石方工程</w:t>
            </w:r>
          </w:p>
        </w:tc>
        <w:tc>
          <w:tcPr>
            <w:tcW w:w="4536" w:type="dxa"/>
            <w:vAlign w:val="center"/>
          </w:tcPr>
          <w:p>
            <w:pPr>
              <w:widowControl/>
              <w:spacing w:line="360" w:lineRule="auto"/>
              <w:jc w:val="left"/>
              <w:rPr>
                <w:rFonts w:ascii="宋体" w:hAnsi="宋体"/>
                <w:szCs w:val="21"/>
              </w:rPr>
            </w:pPr>
            <w:r>
              <w:rPr>
                <w:rFonts w:hint="eastAsia" w:ascii="宋体" w:hAnsi="宋体"/>
                <w:szCs w:val="21"/>
              </w:rPr>
              <w:t>开挖范围及边线（从中线向两侧量测）</w:t>
            </w:r>
          </w:p>
          <w:p>
            <w:pPr>
              <w:widowControl/>
              <w:spacing w:line="360" w:lineRule="auto"/>
              <w:jc w:val="left"/>
              <w:rPr>
                <w:rFonts w:ascii="宋体" w:hAnsi="宋体"/>
                <w:szCs w:val="21"/>
              </w:rPr>
            </w:pPr>
            <w:r>
              <w:rPr>
                <w:rFonts w:hint="eastAsia" w:ascii="宋体" w:hAnsi="宋体"/>
                <w:szCs w:val="21"/>
              </w:rPr>
              <w:t>高程</w:t>
            </w:r>
          </w:p>
        </w:tc>
        <w:tc>
          <w:tcPr>
            <w:tcW w:w="2835" w:type="dxa"/>
            <w:vAlign w:val="center"/>
          </w:tcPr>
          <w:p>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r>
              <w:rPr>
                <w:rFonts w:ascii="宋体" w:hAnsi="宋体"/>
                <w:szCs w:val="21"/>
              </w:rPr>
              <w:t xml:space="preserve"> </w:t>
            </w:r>
          </w:p>
          <w:p>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24" w:type="dxa"/>
            <w:vAlign w:val="center"/>
          </w:tcPr>
          <w:p>
            <w:pPr>
              <w:spacing w:line="360" w:lineRule="auto"/>
              <w:jc w:val="center"/>
              <w:rPr>
                <w:rFonts w:ascii="宋体" w:hAnsi="宋体"/>
                <w:szCs w:val="21"/>
              </w:rPr>
            </w:pPr>
            <w:r>
              <w:rPr>
                <w:rFonts w:hint="eastAsia" w:ascii="宋体" w:hAnsi="宋体"/>
                <w:szCs w:val="21"/>
              </w:rPr>
              <w:t>2</w:t>
            </w:r>
          </w:p>
        </w:tc>
        <w:tc>
          <w:tcPr>
            <w:tcW w:w="1445" w:type="dxa"/>
            <w:vAlign w:val="center"/>
          </w:tcPr>
          <w:p>
            <w:pPr>
              <w:spacing w:line="360" w:lineRule="auto"/>
              <w:rPr>
                <w:rFonts w:ascii="宋体" w:hAnsi="宋体"/>
                <w:szCs w:val="21"/>
              </w:rPr>
            </w:pPr>
            <w:r>
              <w:rPr>
                <w:rFonts w:hint="eastAsia" w:ascii="宋体" w:hAnsi="宋体"/>
                <w:szCs w:val="21"/>
              </w:rPr>
              <w:t>基础工程</w:t>
            </w:r>
          </w:p>
        </w:tc>
        <w:tc>
          <w:tcPr>
            <w:tcW w:w="4536" w:type="dxa"/>
            <w:vAlign w:val="center"/>
          </w:tcPr>
          <w:p>
            <w:pPr>
              <w:widowControl/>
              <w:spacing w:line="360" w:lineRule="auto"/>
              <w:jc w:val="left"/>
              <w:rPr>
                <w:rFonts w:ascii="宋体" w:hAnsi="宋体"/>
                <w:szCs w:val="21"/>
              </w:rPr>
            </w:pPr>
            <w:r>
              <w:rPr>
                <w:rFonts w:hint="eastAsia" w:ascii="宋体" w:hAnsi="宋体"/>
                <w:szCs w:val="21"/>
              </w:rPr>
              <w:t>位置（轴线及高度）</w:t>
            </w:r>
          </w:p>
          <w:p>
            <w:pPr>
              <w:widowControl/>
              <w:spacing w:line="360" w:lineRule="auto"/>
              <w:jc w:val="left"/>
              <w:rPr>
                <w:rFonts w:ascii="宋体" w:hAnsi="宋体"/>
                <w:szCs w:val="21"/>
              </w:rPr>
            </w:pPr>
            <w:r>
              <w:rPr>
                <w:rFonts w:hint="eastAsia" w:ascii="宋体" w:hAnsi="宋体"/>
                <w:szCs w:val="21"/>
              </w:rPr>
              <w:t>外形尺寸</w:t>
            </w:r>
          </w:p>
          <w:p>
            <w:pPr>
              <w:widowControl/>
              <w:spacing w:line="360" w:lineRule="auto"/>
              <w:jc w:val="left"/>
              <w:rPr>
                <w:rFonts w:ascii="宋体" w:hAnsi="宋体"/>
                <w:szCs w:val="21"/>
              </w:rPr>
            </w:pPr>
            <w:r>
              <w:rPr>
                <w:rFonts w:hint="eastAsia" w:ascii="宋体" w:hAnsi="宋体"/>
                <w:szCs w:val="21"/>
              </w:rPr>
              <w:t>与柱连接钢筋型号、直径、数量</w:t>
            </w:r>
          </w:p>
          <w:p>
            <w:pPr>
              <w:widowControl/>
              <w:spacing w:line="360" w:lineRule="auto"/>
              <w:jc w:val="left"/>
              <w:rPr>
                <w:rFonts w:ascii="宋体" w:hAnsi="宋体"/>
                <w:szCs w:val="21"/>
              </w:rPr>
            </w:pPr>
            <w:r>
              <w:rPr>
                <w:rFonts w:hint="eastAsia" w:ascii="宋体" w:hAnsi="宋体"/>
                <w:szCs w:val="21"/>
              </w:rPr>
              <w:t>混凝土强度</w:t>
            </w:r>
          </w:p>
          <w:p>
            <w:pPr>
              <w:widowControl/>
              <w:spacing w:line="360" w:lineRule="auto"/>
              <w:jc w:val="left"/>
              <w:rPr>
                <w:rFonts w:ascii="宋体" w:hAnsi="宋体"/>
                <w:szCs w:val="21"/>
              </w:rPr>
            </w:pPr>
            <w:r>
              <w:rPr>
                <w:rFonts w:hint="eastAsia" w:ascii="宋体" w:hAnsi="宋体"/>
                <w:szCs w:val="21"/>
              </w:rPr>
              <w:t>地下管线预留孔道及预埋</w:t>
            </w:r>
          </w:p>
        </w:tc>
        <w:tc>
          <w:tcPr>
            <w:tcW w:w="2835" w:type="dxa"/>
            <w:vAlign w:val="center"/>
          </w:tcPr>
          <w:p>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360" w:lineRule="auto"/>
              <w:rPr>
                <w:rFonts w:ascii="宋体" w:hAnsi="宋体"/>
                <w:szCs w:val="21"/>
              </w:rPr>
            </w:pPr>
            <w:r>
              <w:rPr>
                <w:rFonts w:hint="eastAsia" w:ascii="宋体" w:hAnsi="宋体"/>
                <w:szCs w:val="21"/>
              </w:rPr>
              <w:t>现场检查</w:t>
            </w:r>
          </w:p>
          <w:p>
            <w:pPr>
              <w:spacing w:line="360" w:lineRule="auto"/>
              <w:rPr>
                <w:rFonts w:ascii="宋体" w:hAnsi="宋体"/>
                <w:szCs w:val="21"/>
              </w:rPr>
            </w:pPr>
            <w:r>
              <w:rPr>
                <w:rFonts w:hint="eastAsia" w:ascii="宋体" w:hAnsi="宋体"/>
                <w:szCs w:val="21"/>
              </w:rPr>
              <w:t>审核配合比、现场取样制作试件、审核试验报告</w:t>
            </w:r>
          </w:p>
          <w:p>
            <w:pPr>
              <w:spacing w:line="360" w:lineRule="auto"/>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360" w:lineRule="auto"/>
              <w:jc w:val="center"/>
              <w:rPr>
                <w:rFonts w:ascii="宋体" w:hAnsi="宋体"/>
                <w:szCs w:val="21"/>
              </w:rPr>
            </w:pPr>
            <w:r>
              <w:rPr>
                <w:rFonts w:ascii="宋体" w:hAnsi="宋体"/>
                <w:szCs w:val="21"/>
              </w:rPr>
              <w:t>3</w:t>
            </w:r>
          </w:p>
        </w:tc>
        <w:tc>
          <w:tcPr>
            <w:tcW w:w="1445" w:type="dxa"/>
            <w:vAlign w:val="center"/>
          </w:tcPr>
          <w:p>
            <w:pPr>
              <w:spacing w:line="360" w:lineRule="auto"/>
              <w:jc w:val="center"/>
              <w:rPr>
                <w:rFonts w:ascii="宋体" w:hAnsi="宋体"/>
                <w:szCs w:val="21"/>
              </w:rPr>
            </w:pPr>
            <w:r>
              <w:rPr>
                <w:rFonts w:hint="eastAsia" w:ascii="宋体" w:hAnsi="宋体"/>
                <w:szCs w:val="21"/>
              </w:rPr>
              <w:t>现浇钢筋混凝土结构工程</w:t>
            </w:r>
          </w:p>
        </w:tc>
        <w:tc>
          <w:tcPr>
            <w:tcW w:w="4536" w:type="dxa"/>
            <w:vAlign w:val="center"/>
          </w:tcPr>
          <w:p>
            <w:pPr>
              <w:widowControl/>
              <w:spacing w:line="360" w:lineRule="auto"/>
              <w:jc w:val="left"/>
              <w:rPr>
                <w:rFonts w:ascii="宋体" w:hAnsi="宋体"/>
                <w:szCs w:val="21"/>
              </w:rPr>
            </w:pPr>
            <w:r>
              <w:rPr>
                <w:rFonts w:hint="eastAsia" w:ascii="宋体" w:hAnsi="宋体"/>
                <w:szCs w:val="21"/>
              </w:rPr>
              <w:t>轴线、高程及垂直度</w:t>
            </w:r>
          </w:p>
          <w:p>
            <w:pPr>
              <w:widowControl/>
              <w:spacing w:line="360" w:lineRule="auto"/>
              <w:jc w:val="left"/>
              <w:rPr>
                <w:rFonts w:ascii="宋体" w:hAnsi="宋体"/>
                <w:szCs w:val="21"/>
              </w:rPr>
            </w:pPr>
            <w:r>
              <w:rPr>
                <w:rFonts w:hint="eastAsia" w:ascii="宋体" w:hAnsi="宋体"/>
                <w:szCs w:val="21"/>
              </w:rPr>
              <w:t>断面尺寸</w:t>
            </w:r>
          </w:p>
          <w:p>
            <w:pPr>
              <w:widowControl/>
              <w:spacing w:line="360" w:lineRule="auto"/>
              <w:jc w:val="left"/>
              <w:rPr>
                <w:rFonts w:ascii="宋体" w:hAnsi="宋体"/>
                <w:szCs w:val="21"/>
              </w:rPr>
            </w:pPr>
            <w:r>
              <w:rPr>
                <w:rFonts w:hint="eastAsia" w:ascii="宋体" w:hAnsi="宋体"/>
                <w:szCs w:val="21"/>
              </w:rPr>
              <w:t>钢筋：数量、直径、位置、接头</w:t>
            </w:r>
          </w:p>
          <w:p>
            <w:pPr>
              <w:widowControl/>
              <w:spacing w:line="360" w:lineRule="auto"/>
              <w:jc w:val="left"/>
              <w:rPr>
                <w:rFonts w:ascii="宋体" w:hAnsi="宋体"/>
                <w:szCs w:val="21"/>
              </w:rPr>
            </w:pPr>
            <w:r>
              <w:rPr>
                <w:rFonts w:hint="eastAsia" w:ascii="宋体" w:hAnsi="宋体"/>
                <w:szCs w:val="21"/>
              </w:rPr>
              <w:t>施工缝处理</w:t>
            </w:r>
          </w:p>
          <w:p>
            <w:pPr>
              <w:widowControl/>
              <w:spacing w:line="360" w:lineRule="auto"/>
              <w:jc w:val="left"/>
              <w:rPr>
                <w:rFonts w:ascii="宋体" w:hAnsi="宋体"/>
                <w:szCs w:val="21"/>
              </w:rPr>
            </w:pPr>
            <w:r>
              <w:rPr>
                <w:rFonts w:hint="eastAsia" w:ascii="宋体" w:hAnsi="宋体"/>
                <w:szCs w:val="21"/>
              </w:rPr>
              <w:t>混凝土强度：配合比、坍落度、强度</w:t>
            </w:r>
          </w:p>
          <w:p>
            <w:pPr>
              <w:widowControl/>
              <w:spacing w:line="360" w:lineRule="auto"/>
              <w:jc w:val="left"/>
              <w:rPr>
                <w:rFonts w:ascii="宋体" w:hAnsi="宋体"/>
                <w:szCs w:val="21"/>
              </w:rPr>
            </w:pPr>
            <w:r>
              <w:rPr>
                <w:rFonts w:hint="eastAsia" w:ascii="宋体" w:hAnsi="宋体"/>
                <w:szCs w:val="21"/>
              </w:rPr>
              <w:t>预埋件：型号、位置、数量、锚固</w:t>
            </w:r>
          </w:p>
        </w:tc>
        <w:tc>
          <w:tcPr>
            <w:tcW w:w="2835" w:type="dxa"/>
            <w:vAlign w:val="center"/>
          </w:tcPr>
          <w:p>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360" w:lineRule="auto"/>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pPr>
              <w:spacing w:line="360" w:lineRule="auto"/>
              <w:rPr>
                <w:rFonts w:ascii="宋体" w:hAnsi="宋体"/>
                <w:szCs w:val="21"/>
              </w:rPr>
            </w:pPr>
            <w:r>
              <w:rPr>
                <w:rFonts w:hint="eastAsia" w:ascii="宋体" w:hAnsi="宋体"/>
                <w:szCs w:val="21"/>
              </w:rPr>
              <w:t>现场检查、量测</w:t>
            </w:r>
          </w:p>
          <w:p>
            <w:pPr>
              <w:spacing w:line="360" w:lineRule="auto"/>
              <w:rPr>
                <w:rFonts w:ascii="宋体" w:hAnsi="宋体"/>
                <w:szCs w:val="21"/>
              </w:rPr>
            </w:pPr>
            <w:r>
              <w:rPr>
                <w:rFonts w:hint="eastAsia" w:ascii="宋体" w:hAnsi="宋体"/>
                <w:szCs w:val="21"/>
              </w:rPr>
              <w:t>现场制作试块、审核试验报告</w:t>
            </w:r>
          </w:p>
          <w:p>
            <w:pPr>
              <w:spacing w:line="360" w:lineRule="auto"/>
              <w:rPr>
                <w:rFonts w:ascii="宋体" w:hAnsi="宋体"/>
                <w:szCs w:val="21"/>
              </w:rPr>
            </w:pPr>
            <w:r>
              <w:rPr>
                <w:rFonts w:hint="eastAsia" w:ascii="宋体" w:hAnsi="宋体"/>
                <w:szCs w:val="21"/>
              </w:rPr>
              <w:t>现场检查、量测</w:t>
            </w:r>
          </w:p>
        </w:tc>
      </w:tr>
    </w:tbl>
    <w:p>
      <w:pPr>
        <w:pStyle w:val="3"/>
        <w:rPr>
          <w:rFonts w:ascii="宋体" w:hAnsi="宋体"/>
        </w:rPr>
      </w:pPr>
      <w:bookmarkStart w:id="66" w:name="_Toc65162778"/>
      <w:r>
        <w:rPr>
          <w:rFonts w:hint="eastAsia"/>
        </w:rPr>
        <w:t>10.2 电气部分质量控制要点及控制手段</w:t>
      </w:r>
      <w:bookmarkEnd w:id="66"/>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vAlign w:val="center"/>
          </w:tcPr>
          <w:p>
            <w:pPr>
              <w:spacing w:line="360" w:lineRule="auto"/>
              <w:jc w:val="center"/>
              <w:rPr>
                <w:rFonts w:ascii="宋体" w:hAnsi="宋体"/>
                <w:szCs w:val="21"/>
              </w:rPr>
            </w:pPr>
            <w:r>
              <w:rPr>
                <w:rFonts w:hint="eastAsia" w:ascii="宋体" w:hAnsi="宋体"/>
                <w:szCs w:val="21"/>
              </w:rPr>
              <w:t>序号</w:t>
            </w:r>
          </w:p>
        </w:tc>
        <w:tc>
          <w:tcPr>
            <w:tcW w:w="1843" w:type="dxa"/>
            <w:vAlign w:val="center"/>
          </w:tcPr>
          <w:p>
            <w:pPr>
              <w:spacing w:line="360" w:lineRule="auto"/>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977" w:type="dxa"/>
            <w:vAlign w:val="center"/>
          </w:tcPr>
          <w:p>
            <w:pPr>
              <w:spacing w:line="360" w:lineRule="auto"/>
              <w:jc w:val="center"/>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260" w:type="dxa"/>
            <w:vAlign w:val="center"/>
          </w:tcPr>
          <w:p>
            <w:pPr>
              <w:spacing w:line="360" w:lineRule="auto"/>
              <w:jc w:val="center"/>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7" w:type="dxa"/>
            <w:vAlign w:val="center"/>
          </w:tcPr>
          <w:p>
            <w:pPr>
              <w:spacing w:line="360" w:lineRule="auto"/>
              <w:jc w:val="center"/>
              <w:rPr>
                <w:rFonts w:ascii="宋体" w:hAnsi="宋体"/>
                <w:szCs w:val="21"/>
              </w:rPr>
            </w:pPr>
            <w:r>
              <w:rPr>
                <w:rFonts w:hint="eastAsia" w:ascii="宋体" w:hAnsi="宋体"/>
                <w:szCs w:val="21"/>
              </w:rPr>
              <w:t>1</w:t>
            </w:r>
          </w:p>
        </w:tc>
        <w:tc>
          <w:tcPr>
            <w:tcW w:w="1843" w:type="dxa"/>
            <w:vAlign w:val="center"/>
          </w:tcPr>
          <w:p>
            <w:pPr>
              <w:spacing w:line="360" w:lineRule="auto"/>
              <w:rPr>
                <w:rFonts w:ascii="宋体" w:hAnsi="宋体"/>
                <w:szCs w:val="21"/>
              </w:rPr>
            </w:pPr>
            <w:r>
              <w:rPr>
                <w:rFonts w:hint="eastAsia" w:ascii="宋体" w:hAnsi="宋体"/>
                <w:szCs w:val="21"/>
              </w:rPr>
              <w:t>电力变压器</w:t>
            </w:r>
          </w:p>
        </w:tc>
        <w:tc>
          <w:tcPr>
            <w:tcW w:w="2977" w:type="dxa"/>
            <w:vAlign w:val="center"/>
          </w:tcPr>
          <w:p>
            <w:pPr>
              <w:widowControl/>
              <w:spacing w:line="360" w:lineRule="auto"/>
              <w:jc w:val="left"/>
              <w:rPr>
                <w:rFonts w:ascii="宋体" w:hAnsi="宋体"/>
                <w:szCs w:val="21"/>
              </w:rPr>
            </w:pPr>
            <w:r>
              <w:rPr>
                <w:rFonts w:hint="eastAsia" w:ascii="宋体" w:hAnsi="宋体"/>
                <w:szCs w:val="21"/>
              </w:rPr>
              <w:t>器身检查</w:t>
            </w:r>
          </w:p>
          <w:p>
            <w:pPr>
              <w:widowControl/>
              <w:spacing w:line="360" w:lineRule="auto"/>
              <w:jc w:val="left"/>
              <w:rPr>
                <w:rFonts w:ascii="宋体" w:hAnsi="宋体"/>
                <w:szCs w:val="21"/>
              </w:rPr>
            </w:pPr>
            <w:r>
              <w:rPr>
                <w:rFonts w:hint="eastAsia" w:ascii="宋体" w:hAnsi="宋体"/>
                <w:szCs w:val="21"/>
              </w:rPr>
              <w:t>干燥</w:t>
            </w:r>
          </w:p>
          <w:p>
            <w:pPr>
              <w:widowControl/>
              <w:spacing w:line="360" w:lineRule="auto"/>
              <w:jc w:val="left"/>
              <w:rPr>
                <w:rFonts w:ascii="宋体" w:hAnsi="宋体"/>
                <w:szCs w:val="21"/>
              </w:rPr>
            </w:pPr>
            <w:r>
              <w:rPr>
                <w:rFonts w:hint="eastAsia" w:ascii="宋体" w:hAnsi="宋体"/>
                <w:szCs w:val="21"/>
              </w:rPr>
              <w:t>本体及附件安装</w:t>
            </w:r>
          </w:p>
          <w:p>
            <w:pPr>
              <w:widowControl/>
              <w:spacing w:line="360" w:lineRule="auto"/>
              <w:jc w:val="left"/>
              <w:rPr>
                <w:rFonts w:ascii="宋体" w:hAnsi="宋体"/>
                <w:szCs w:val="21"/>
              </w:rPr>
            </w:pPr>
            <w:r>
              <w:rPr>
                <w:rFonts w:hint="eastAsia" w:ascii="宋体" w:hAnsi="宋体"/>
                <w:szCs w:val="21"/>
              </w:rPr>
              <w:t>注油</w:t>
            </w:r>
          </w:p>
          <w:p>
            <w:pPr>
              <w:widowControl/>
              <w:spacing w:line="360" w:lineRule="auto"/>
              <w:jc w:val="left"/>
              <w:rPr>
                <w:rFonts w:ascii="宋体" w:hAnsi="宋体"/>
                <w:szCs w:val="21"/>
              </w:rPr>
            </w:pPr>
            <w:r>
              <w:rPr>
                <w:rFonts w:hint="eastAsia" w:ascii="宋体" w:hAnsi="宋体"/>
                <w:szCs w:val="21"/>
              </w:rPr>
              <w:t>整体密封检查</w:t>
            </w:r>
          </w:p>
        </w:tc>
        <w:tc>
          <w:tcPr>
            <w:tcW w:w="3260" w:type="dxa"/>
            <w:vAlign w:val="center"/>
          </w:tcPr>
          <w:p>
            <w:pPr>
              <w:spacing w:line="360" w:lineRule="auto"/>
              <w:rPr>
                <w:rFonts w:ascii="宋体" w:hAnsi="宋体"/>
                <w:szCs w:val="21"/>
              </w:rPr>
            </w:pPr>
            <w:r>
              <w:rPr>
                <w:rFonts w:hint="eastAsia" w:ascii="宋体" w:hAnsi="宋体"/>
                <w:szCs w:val="21"/>
              </w:rPr>
              <w:t>检查记录</w:t>
            </w:r>
          </w:p>
          <w:p>
            <w:pPr>
              <w:spacing w:line="360" w:lineRule="auto"/>
              <w:rPr>
                <w:rFonts w:ascii="宋体" w:hAnsi="宋体"/>
                <w:szCs w:val="21"/>
              </w:rPr>
            </w:pPr>
            <w:r>
              <w:rPr>
                <w:rFonts w:hint="eastAsia" w:ascii="宋体" w:hAnsi="宋体"/>
                <w:szCs w:val="21"/>
              </w:rPr>
              <w:t>检查记录</w:t>
            </w:r>
          </w:p>
          <w:p>
            <w:pPr>
              <w:spacing w:line="360" w:lineRule="auto"/>
              <w:rPr>
                <w:rFonts w:ascii="宋体" w:hAnsi="宋体"/>
                <w:szCs w:val="21"/>
              </w:rPr>
            </w:pPr>
            <w:r>
              <w:rPr>
                <w:rFonts w:hint="eastAsia" w:ascii="宋体" w:hAnsi="宋体"/>
                <w:szCs w:val="21"/>
              </w:rPr>
              <w:t>检查记录</w:t>
            </w:r>
          </w:p>
          <w:p>
            <w:pPr>
              <w:spacing w:line="360" w:lineRule="auto"/>
              <w:rPr>
                <w:rFonts w:ascii="宋体" w:hAnsi="宋体"/>
                <w:szCs w:val="21"/>
              </w:rPr>
            </w:pPr>
            <w:r>
              <w:rPr>
                <w:rFonts w:hint="eastAsia" w:ascii="宋体" w:hAnsi="宋体"/>
                <w:szCs w:val="21"/>
              </w:rPr>
              <w:t>检查</w:t>
            </w:r>
          </w:p>
          <w:p>
            <w:pPr>
              <w:spacing w:line="360" w:lineRule="auto"/>
              <w:rPr>
                <w:rFonts w:ascii="宋体" w:hAnsi="宋体"/>
                <w:szCs w:val="21"/>
              </w:rPr>
            </w:pPr>
            <w:r>
              <w:rPr>
                <w:rFonts w:hint="eastAsia" w:ascii="宋体" w:hAnsi="宋体"/>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17" w:type="dxa"/>
            <w:vAlign w:val="center"/>
          </w:tcPr>
          <w:p>
            <w:pPr>
              <w:spacing w:line="360" w:lineRule="auto"/>
              <w:jc w:val="center"/>
              <w:rPr>
                <w:rFonts w:ascii="宋体" w:hAnsi="宋体"/>
                <w:szCs w:val="21"/>
              </w:rPr>
            </w:pPr>
            <w:r>
              <w:rPr>
                <w:rFonts w:ascii="宋体" w:hAnsi="宋体"/>
                <w:szCs w:val="21"/>
              </w:rPr>
              <w:t>3</w:t>
            </w:r>
          </w:p>
        </w:tc>
        <w:tc>
          <w:tcPr>
            <w:tcW w:w="1843" w:type="dxa"/>
            <w:vAlign w:val="center"/>
          </w:tcPr>
          <w:p>
            <w:pPr>
              <w:spacing w:line="360" w:lineRule="auto"/>
              <w:rPr>
                <w:rFonts w:ascii="宋体" w:hAnsi="宋体"/>
                <w:szCs w:val="21"/>
              </w:rPr>
            </w:pPr>
            <w:r>
              <w:rPr>
                <w:rFonts w:hint="eastAsia" w:ascii="宋体" w:hAnsi="宋体"/>
                <w:szCs w:val="21"/>
              </w:rPr>
              <w:t>母线装置</w:t>
            </w:r>
          </w:p>
        </w:tc>
        <w:tc>
          <w:tcPr>
            <w:tcW w:w="2977" w:type="dxa"/>
            <w:vAlign w:val="center"/>
          </w:tcPr>
          <w:p>
            <w:pPr>
              <w:widowControl/>
              <w:spacing w:line="360" w:lineRule="auto"/>
              <w:jc w:val="left"/>
              <w:rPr>
                <w:rFonts w:ascii="宋体" w:hAnsi="宋体"/>
                <w:szCs w:val="21"/>
              </w:rPr>
            </w:pPr>
            <w:r>
              <w:rPr>
                <w:rFonts w:hint="eastAsia" w:ascii="宋体" w:hAnsi="宋体"/>
                <w:szCs w:val="21"/>
              </w:rPr>
              <w:t>硬母线加工</w:t>
            </w:r>
          </w:p>
          <w:p>
            <w:pPr>
              <w:widowControl/>
              <w:spacing w:line="360" w:lineRule="auto"/>
              <w:jc w:val="left"/>
              <w:rPr>
                <w:rFonts w:ascii="宋体" w:hAnsi="宋体"/>
                <w:szCs w:val="21"/>
              </w:rPr>
            </w:pPr>
            <w:r>
              <w:rPr>
                <w:rFonts w:hint="eastAsia" w:ascii="宋体" w:hAnsi="宋体"/>
                <w:szCs w:val="21"/>
              </w:rPr>
              <w:t>硬母线安装</w:t>
            </w:r>
          </w:p>
          <w:p>
            <w:pPr>
              <w:widowControl/>
              <w:spacing w:line="360" w:lineRule="auto"/>
              <w:jc w:val="left"/>
              <w:rPr>
                <w:rFonts w:ascii="宋体" w:hAnsi="宋体"/>
                <w:szCs w:val="21"/>
              </w:rPr>
            </w:pPr>
            <w:r>
              <w:rPr>
                <w:rFonts w:hint="eastAsia" w:ascii="宋体" w:hAnsi="宋体"/>
                <w:szCs w:val="21"/>
              </w:rPr>
              <w:t>硬母线焊接</w:t>
            </w:r>
          </w:p>
          <w:p>
            <w:pPr>
              <w:widowControl/>
              <w:spacing w:line="360" w:lineRule="auto"/>
              <w:jc w:val="left"/>
              <w:rPr>
                <w:rFonts w:ascii="宋体" w:hAnsi="宋体"/>
                <w:szCs w:val="21"/>
              </w:rPr>
            </w:pPr>
            <w:r>
              <w:rPr>
                <w:rFonts w:hint="eastAsia" w:ascii="宋体" w:hAnsi="宋体"/>
                <w:szCs w:val="21"/>
              </w:rPr>
              <w:t>软母线架设</w:t>
            </w:r>
          </w:p>
          <w:p>
            <w:pPr>
              <w:widowControl/>
              <w:spacing w:line="360" w:lineRule="auto"/>
              <w:jc w:val="left"/>
              <w:rPr>
                <w:rFonts w:ascii="宋体" w:hAnsi="宋体"/>
                <w:szCs w:val="21"/>
              </w:rPr>
            </w:pPr>
            <w:r>
              <w:rPr>
                <w:rFonts w:hint="eastAsia" w:ascii="宋体" w:hAnsi="宋体"/>
                <w:szCs w:val="21"/>
              </w:rPr>
              <w:t>绝缘子安装</w:t>
            </w:r>
          </w:p>
          <w:p>
            <w:pPr>
              <w:widowControl/>
              <w:spacing w:line="360" w:lineRule="auto"/>
              <w:jc w:val="left"/>
              <w:rPr>
                <w:rFonts w:ascii="宋体" w:hAnsi="宋体"/>
                <w:szCs w:val="21"/>
              </w:rPr>
            </w:pPr>
            <w:r>
              <w:rPr>
                <w:rFonts w:hint="eastAsia" w:ascii="宋体" w:hAnsi="宋体"/>
                <w:szCs w:val="21"/>
              </w:rPr>
              <w:t>穿墙套管安装</w:t>
            </w:r>
          </w:p>
          <w:p>
            <w:pPr>
              <w:widowControl/>
              <w:spacing w:line="360" w:lineRule="auto"/>
              <w:jc w:val="left"/>
              <w:rPr>
                <w:rFonts w:ascii="宋体" w:hAnsi="宋体"/>
                <w:szCs w:val="21"/>
              </w:rPr>
            </w:pPr>
            <w:r>
              <w:rPr>
                <w:rFonts w:hint="eastAsia" w:ascii="宋体" w:hAnsi="宋体"/>
                <w:szCs w:val="21"/>
              </w:rPr>
              <w:t>金具安装</w:t>
            </w:r>
          </w:p>
          <w:p>
            <w:pPr>
              <w:widowControl/>
              <w:spacing w:line="360" w:lineRule="auto"/>
              <w:jc w:val="left"/>
              <w:rPr>
                <w:rFonts w:ascii="宋体" w:hAnsi="宋体"/>
                <w:szCs w:val="21"/>
              </w:rPr>
            </w:pPr>
            <w:r>
              <w:rPr>
                <w:rFonts w:hint="eastAsia" w:ascii="宋体" w:hAnsi="宋体"/>
                <w:szCs w:val="21"/>
              </w:rPr>
              <w:t>安全净距</w:t>
            </w:r>
          </w:p>
        </w:tc>
        <w:tc>
          <w:tcPr>
            <w:tcW w:w="3260" w:type="dxa"/>
            <w:vAlign w:val="center"/>
          </w:tcPr>
          <w:p>
            <w:pPr>
              <w:widowControl/>
              <w:spacing w:line="360" w:lineRule="auto"/>
              <w:jc w:val="left"/>
              <w:rPr>
                <w:rFonts w:ascii="宋体" w:hAnsi="宋体"/>
                <w:szCs w:val="21"/>
              </w:rPr>
            </w:pPr>
            <w:r>
              <w:rPr>
                <w:rFonts w:hint="eastAsia" w:ascii="宋体" w:hAnsi="宋体"/>
                <w:szCs w:val="21"/>
              </w:rPr>
              <w:t>检查记录</w:t>
            </w:r>
          </w:p>
          <w:p>
            <w:pPr>
              <w:widowControl/>
              <w:spacing w:line="360" w:lineRule="auto"/>
              <w:jc w:val="left"/>
              <w:rPr>
                <w:rFonts w:ascii="宋体" w:hAnsi="宋体"/>
                <w:szCs w:val="21"/>
              </w:rPr>
            </w:pPr>
            <w:r>
              <w:rPr>
                <w:rFonts w:hint="eastAsia" w:ascii="宋体" w:hAnsi="宋体"/>
                <w:szCs w:val="21"/>
              </w:rPr>
              <w:t>检查记录</w:t>
            </w:r>
          </w:p>
          <w:p>
            <w:pPr>
              <w:widowControl/>
              <w:spacing w:line="360" w:lineRule="auto"/>
              <w:jc w:val="left"/>
              <w:rPr>
                <w:rFonts w:ascii="宋体" w:hAnsi="宋体"/>
                <w:szCs w:val="21"/>
              </w:rPr>
            </w:pPr>
            <w:r>
              <w:rPr>
                <w:rFonts w:hint="eastAsia" w:ascii="宋体" w:hAnsi="宋体"/>
                <w:szCs w:val="21"/>
              </w:rPr>
              <w:t>检查记录</w:t>
            </w:r>
          </w:p>
          <w:p>
            <w:pPr>
              <w:widowControl/>
              <w:spacing w:line="360" w:lineRule="auto"/>
              <w:jc w:val="left"/>
              <w:rPr>
                <w:rFonts w:ascii="宋体" w:hAnsi="宋体"/>
                <w:szCs w:val="21"/>
              </w:rPr>
            </w:pPr>
            <w:r>
              <w:rPr>
                <w:rFonts w:hint="eastAsia" w:ascii="宋体" w:hAnsi="宋体"/>
                <w:szCs w:val="21"/>
              </w:rPr>
              <w:t>检查记录</w:t>
            </w:r>
          </w:p>
          <w:p>
            <w:pPr>
              <w:widowControl/>
              <w:spacing w:line="360" w:lineRule="auto"/>
              <w:jc w:val="left"/>
              <w:rPr>
                <w:rFonts w:ascii="宋体" w:hAnsi="宋体"/>
                <w:szCs w:val="21"/>
              </w:rPr>
            </w:pPr>
            <w:r>
              <w:rPr>
                <w:rFonts w:hint="eastAsia" w:ascii="宋体" w:hAnsi="宋体"/>
                <w:szCs w:val="21"/>
              </w:rPr>
              <w:t>检查记录</w:t>
            </w:r>
          </w:p>
          <w:p>
            <w:pPr>
              <w:widowControl/>
              <w:spacing w:line="360" w:lineRule="auto"/>
              <w:jc w:val="left"/>
              <w:rPr>
                <w:rFonts w:ascii="宋体" w:hAnsi="宋体"/>
                <w:szCs w:val="21"/>
              </w:rPr>
            </w:pPr>
            <w:r>
              <w:rPr>
                <w:rFonts w:hint="eastAsia" w:ascii="宋体" w:hAnsi="宋体"/>
                <w:szCs w:val="21"/>
              </w:rPr>
              <w:t>检查记录</w:t>
            </w:r>
          </w:p>
          <w:p>
            <w:pPr>
              <w:widowControl/>
              <w:spacing w:line="360" w:lineRule="auto"/>
              <w:jc w:val="left"/>
              <w:rPr>
                <w:rFonts w:ascii="宋体" w:hAnsi="宋体"/>
                <w:szCs w:val="21"/>
              </w:rPr>
            </w:pPr>
            <w:r>
              <w:rPr>
                <w:rFonts w:hint="eastAsia" w:ascii="宋体" w:hAnsi="宋体"/>
                <w:szCs w:val="21"/>
              </w:rPr>
              <w:t>检查记录</w:t>
            </w:r>
          </w:p>
          <w:p>
            <w:pPr>
              <w:widowControl/>
              <w:spacing w:line="360" w:lineRule="auto"/>
              <w:jc w:val="left"/>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17" w:type="dxa"/>
            <w:vAlign w:val="center"/>
          </w:tcPr>
          <w:p>
            <w:pPr>
              <w:spacing w:line="360" w:lineRule="auto"/>
              <w:jc w:val="center"/>
              <w:rPr>
                <w:rFonts w:ascii="宋体" w:hAnsi="宋体"/>
                <w:szCs w:val="21"/>
              </w:rPr>
            </w:pPr>
            <w:r>
              <w:rPr>
                <w:rFonts w:ascii="宋体" w:hAnsi="宋体"/>
                <w:szCs w:val="21"/>
              </w:rPr>
              <w:t>4</w:t>
            </w:r>
          </w:p>
        </w:tc>
        <w:tc>
          <w:tcPr>
            <w:tcW w:w="1843" w:type="dxa"/>
            <w:vAlign w:val="center"/>
          </w:tcPr>
          <w:p>
            <w:pPr>
              <w:spacing w:line="360" w:lineRule="auto"/>
              <w:rPr>
                <w:rFonts w:ascii="宋体" w:hAnsi="宋体"/>
                <w:szCs w:val="21"/>
              </w:rPr>
            </w:pPr>
            <w:r>
              <w:rPr>
                <w:rFonts w:hint="eastAsia" w:ascii="宋体" w:hAnsi="宋体"/>
                <w:szCs w:val="21"/>
              </w:rPr>
              <w:t>高低压开关柜</w:t>
            </w:r>
          </w:p>
        </w:tc>
        <w:tc>
          <w:tcPr>
            <w:tcW w:w="2977" w:type="dxa"/>
            <w:vAlign w:val="center"/>
          </w:tcPr>
          <w:p>
            <w:pPr>
              <w:widowControl/>
              <w:spacing w:line="360" w:lineRule="auto"/>
              <w:jc w:val="left"/>
              <w:rPr>
                <w:rFonts w:ascii="宋体" w:hAnsi="宋体"/>
                <w:szCs w:val="21"/>
              </w:rPr>
            </w:pPr>
            <w:r>
              <w:rPr>
                <w:rFonts w:hint="eastAsia" w:ascii="宋体" w:hAnsi="宋体"/>
                <w:szCs w:val="21"/>
              </w:rPr>
              <w:t>设备进场</w:t>
            </w:r>
          </w:p>
          <w:p>
            <w:pPr>
              <w:widowControl/>
              <w:spacing w:line="360" w:lineRule="auto"/>
              <w:jc w:val="left"/>
              <w:rPr>
                <w:rFonts w:ascii="宋体" w:hAnsi="宋体"/>
                <w:szCs w:val="21"/>
              </w:rPr>
            </w:pPr>
            <w:r>
              <w:rPr>
                <w:rFonts w:hint="eastAsia" w:ascii="宋体" w:hAnsi="宋体"/>
                <w:szCs w:val="21"/>
              </w:rPr>
              <w:t>设备检验</w:t>
            </w:r>
          </w:p>
          <w:p>
            <w:pPr>
              <w:widowControl/>
              <w:spacing w:line="360" w:lineRule="auto"/>
              <w:jc w:val="left"/>
              <w:rPr>
                <w:rFonts w:ascii="宋体" w:hAnsi="宋体"/>
                <w:szCs w:val="21"/>
              </w:rPr>
            </w:pPr>
            <w:r>
              <w:rPr>
                <w:rFonts w:hint="eastAsia" w:ascii="宋体" w:hAnsi="宋体"/>
                <w:szCs w:val="21"/>
              </w:rPr>
              <w:t>土建施工</w:t>
            </w:r>
          </w:p>
          <w:p>
            <w:pPr>
              <w:widowControl/>
              <w:spacing w:line="360" w:lineRule="auto"/>
              <w:jc w:val="left"/>
              <w:rPr>
                <w:rFonts w:ascii="宋体" w:hAnsi="宋体"/>
                <w:szCs w:val="21"/>
              </w:rPr>
            </w:pPr>
            <w:r>
              <w:rPr>
                <w:rFonts w:hint="eastAsia" w:ascii="宋体" w:hAnsi="宋体"/>
                <w:szCs w:val="21"/>
              </w:rPr>
              <w:t>基础施工</w:t>
            </w:r>
          </w:p>
          <w:p>
            <w:pPr>
              <w:widowControl/>
              <w:spacing w:line="360" w:lineRule="auto"/>
              <w:jc w:val="left"/>
              <w:rPr>
                <w:rFonts w:ascii="宋体" w:hAnsi="宋体"/>
                <w:szCs w:val="21"/>
              </w:rPr>
            </w:pPr>
            <w:r>
              <w:rPr>
                <w:rFonts w:hint="eastAsia" w:ascii="宋体" w:hAnsi="宋体"/>
                <w:szCs w:val="21"/>
              </w:rPr>
              <w:t>屏柜安装</w:t>
            </w:r>
          </w:p>
        </w:tc>
        <w:tc>
          <w:tcPr>
            <w:tcW w:w="3260" w:type="dxa"/>
            <w:vAlign w:val="center"/>
          </w:tcPr>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360" w:lineRule="auto"/>
              <w:rPr>
                <w:rFonts w:ascii="宋体" w:hAnsi="宋体"/>
                <w:szCs w:val="21"/>
              </w:rPr>
            </w:pPr>
            <w:r>
              <w:rPr>
                <w:rFonts w:hint="eastAsia" w:ascii="宋体" w:hAnsi="宋体"/>
                <w:szCs w:val="21"/>
              </w:rPr>
              <w:t>检查记录</w:t>
            </w:r>
          </w:p>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17" w:type="dxa"/>
            <w:vAlign w:val="center"/>
          </w:tcPr>
          <w:p>
            <w:pPr>
              <w:spacing w:line="360" w:lineRule="auto"/>
              <w:jc w:val="center"/>
              <w:rPr>
                <w:rFonts w:ascii="宋体" w:hAnsi="宋体"/>
                <w:szCs w:val="21"/>
              </w:rPr>
            </w:pPr>
            <w:r>
              <w:rPr>
                <w:rFonts w:ascii="宋体" w:hAnsi="宋体"/>
                <w:szCs w:val="21"/>
              </w:rPr>
              <w:t>5</w:t>
            </w:r>
          </w:p>
        </w:tc>
        <w:tc>
          <w:tcPr>
            <w:tcW w:w="1843" w:type="dxa"/>
            <w:vAlign w:val="center"/>
          </w:tcPr>
          <w:p>
            <w:pPr>
              <w:spacing w:line="360" w:lineRule="auto"/>
              <w:rPr>
                <w:rFonts w:ascii="宋体" w:hAnsi="宋体"/>
                <w:szCs w:val="21"/>
              </w:rPr>
            </w:pPr>
            <w:r>
              <w:rPr>
                <w:rFonts w:hint="eastAsia" w:ascii="宋体" w:hAnsi="宋体"/>
                <w:szCs w:val="21"/>
              </w:rPr>
              <w:t>配管及管内穿线</w:t>
            </w:r>
          </w:p>
        </w:tc>
        <w:tc>
          <w:tcPr>
            <w:tcW w:w="2977" w:type="dxa"/>
            <w:vAlign w:val="center"/>
          </w:tcPr>
          <w:p>
            <w:pPr>
              <w:widowControl/>
              <w:spacing w:line="360" w:lineRule="auto"/>
              <w:jc w:val="left"/>
              <w:rPr>
                <w:rFonts w:ascii="宋体" w:hAnsi="宋体"/>
                <w:szCs w:val="21"/>
              </w:rPr>
            </w:pPr>
            <w:r>
              <w:rPr>
                <w:rFonts w:hint="eastAsia" w:ascii="宋体" w:hAnsi="宋体"/>
                <w:szCs w:val="21"/>
              </w:rPr>
              <w:t>绝缘电阻</w:t>
            </w:r>
          </w:p>
          <w:p>
            <w:pPr>
              <w:widowControl/>
              <w:spacing w:line="360" w:lineRule="auto"/>
              <w:jc w:val="left"/>
              <w:rPr>
                <w:rFonts w:ascii="宋体" w:hAnsi="宋体"/>
                <w:szCs w:val="21"/>
              </w:rPr>
            </w:pPr>
            <w:r>
              <w:rPr>
                <w:rFonts w:hint="eastAsia" w:ascii="宋体" w:hAnsi="宋体"/>
                <w:szCs w:val="21"/>
              </w:rPr>
              <w:t>电线管敷设</w:t>
            </w:r>
          </w:p>
          <w:p>
            <w:pPr>
              <w:widowControl/>
              <w:spacing w:line="360" w:lineRule="auto"/>
              <w:jc w:val="left"/>
              <w:rPr>
                <w:rFonts w:ascii="宋体" w:hAnsi="宋体"/>
                <w:szCs w:val="21"/>
              </w:rPr>
            </w:pPr>
            <w:r>
              <w:rPr>
                <w:rFonts w:hint="eastAsia" w:ascii="宋体" w:hAnsi="宋体"/>
                <w:szCs w:val="21"/>
              </w:rPr>
              <w:t>管路保护</w:t>
            </w:r>
          </w:p>
          <w:p>
            <w:pPr>
              <w:widowControl/>
              <w:spacing w:line="360" w:lineRule="auto"/>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线</w:t>
            </w:r>
          </w:p>
        </w:tc>
        <w:tc>
          <w:tcPr>
            <w:tcW w:w="3260" w:type="dxa"/>
            <w:vAlign w:val="center"/>
          </w:tcPr>
          <w:p>
            <w:pPr>
              <w:widowControl/>
              <w:spacing w:line="360" w:lineRule="auto"/>
              <w:jc w:val="left"/>
              <w:rPr>
                <w:rFonts w:ascii="宋体" w:hAnsi="宋体"/>
                <w:szCs w:val="21"/>
              </w:rPr>
            </w:pPr>
            <w:r>
              <w:rPr>
                <w:rFonts w:hint="eastAsia" w:ascii="宋体" w:hAnsi="宋体"/>
                <w:szCs w:val="21"/>
              </w:rPr>
              <w:t>实测或检查记录</w:t>
            </w:r>
          </w:p>
          <w:p>
            <w:pPr>
              <w:widowControl/>
              <w:spacing w:line="360" w:lineRule="auto"/>
              <w:jc w:val="left"/>
              <w:rPr>
                <w:rFonts w:ascii="宋体" w:hAnsi="宋体"/>
                <w:szCs w:val="21"/>
              </w:rPr>
            </w:pPr>
            <w:r>
              <w:rPr>
                <w:rFonts w:hint="eastAsia" w:ascii="宋体" w:hAnsi="宋体"/>
                <w:szCs w:val="21"/>
              </w:rPr>
              <w:t>检查、签证隐蔽险收记录</w:t>
            </w:r>
          </w:p>
          <w:p>
            <w:pPr>
              <w:widowControl/>
              <w:spacing w:line="360" w:lineRule="auto"/>
              <w:jc w:val="left"/>
              <w:rPr>
                <w:rFonts w:ascii="宋体" w:hAnsi="宋体"/>
                <w:szCs w:val="21"/>
              </w:rPr>
            </w:pPr>
            <w:r>
              <w:rPr>
                <w:rFonts w:hint="eastAsia" w:ascii="宋体" w:hAnsi="宋体"/>
                <w:szCs w:val="21"/>
              </w:rPr>
              <w:t>现场检查</w:t>
            </w:r>
          </w:p>
          <w:p>
            <w:pPr>
              <w:widowControl/>
              <w:spacing w:line="360" w:lineRule="auto"/>
              <w:jc w:val="left"/>
              <w:rPr>
                <w:rFonts w:ascii="宋体" w:hAnsi="宋体"/>
                <w:szCs w:val="21"/>
              </w:rPr>
            </w:pPr>
            <w:r>
              <w:rPr>
                <w:rFonts w:hint="eastAsia" w:ascii="宋体" w:hAnsi="宋体"/>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Align w:val="center"/>
          </w:tcPr>
          <w:p>
            <w:pPr>
              <w:spacing w:line="360" w:lineRule="auto"/>
              <w:jc w:val="center"/>
              <w:rPr>
                <w:rFonts w:ascii="宋体" w:hAnsi="宋体"/>
                <w:szCs w:val="21"/>
              </w:rPr>
            </w:pPr>
            <w:r>
              <w:rPr>
                <w:rFonts w:ascii="宋体" w:hAnsi="宋体"/>
                <w:szCs w:val="21"/>
              </w:rPr>
              <w:t>6</w:t>
            </w:r>
          </w:p>
        </w:tc>
        <w:tc>
          <w:tcPr>
            <w:tcW w:w="1843" w:type="dxa"/>
            <w:vAlign w:val="center"/>
          </w:tcPr>
          <w:p>
            <w:pPr>
              <w:spacing w:line="360" w:lineRule="auto"/>
              <w:rPr>
                <w:rFonts w:ascii="宋体" w:hAnsi="宋体"/>
                <w:szCs w:val="21"/>
              </w:rPr>
            </w:pPr>
            <w:r>
              <w:rPr>
                <w:rFonts w:hint="eastAsia" w:ascii="宋体" w:hAnsi="宋体"/>
                <w:szCs w:val="21"/>
              </w:rPr>
              <w:t>电缆线路</w:t>
            </w:r>
          </w:p>
        </w:tc>
        <w:tc>
          <w:tcPr>
            <w:tcW w:w="2977" w:type="dxa"/>
            <w:vAlign w:val="center"/>
          </w:tcPr>
          <w:p>
            <w:pPr>
              <w:widowControl/>
              <w:spacing w:line="360" w:lineRule="auto"/>
              <w:jc w:val="left"/>
              <w:rPr>
                <w:rFonts w:ascii="宋体" w:hAnsi="宋体"/>
                <w:szCs w:val="21"/>
              </w:rPr>
            </w:pPr>
            <w:r>
              <w:rPr>
                <w:rFonts w:hint="eastAsia" w:ascii="宋体" w:hAnsi="宋体"/>
                <w:szCs w:val="21"/>
              </w:rPr>
              <w:t>电缆试验</w:t>
            </w:r>
          </w:p>
          <w:p>
            <w:pPr>
              <w:widowControl/>
              <w:spacing w:line="360" w:lineRule="auto"/>
              <w:jc w:val="left"/>
              <w:rPr>
                <w:rFonts w:ascii="宋体" w:hAnsi="宋体"/>
                <w:szCs w:val="21"/>
              </w:rPr>
            </w:pPr>
            <w:r>
              <w:rPr>
                <w:rFonts w:hint="eastAsia" w:ascii="宋体" w:hAnsi="宋体"/>
                <w:szCs w:val="21"/>
              </w:rPr>
              <w:t>电缆敷设</w:t>
            </w:r>
          </w:p>
          <w:p>
            <w:pPr>
              <w:widowControl/>
              <w:spacing w:line="360" w:lineRule="auto"/>
              <w:jc w:val="left"/>
              <w:rPr>
                <w:rFonts w:ascii="宋体" w:hAnsi="宋体"/>
                <w:szCs w:val="21"/>
              </w:rPr>
            </w:pPr>
            <w:r>
              <w:rPr>
                <w:rFonts w:hint="eastAsia" w:ascii="宋体" w:hAnsi="宋体"/>
                <w:szCs w:val="21"/>
              </w:rPr>
              <w:t>终端头和中间对接头</w:t>
            </w:r>
          </w:p>
          <w:p>
            <w:pPr>
              <w:widowControl/>
              <w:spacing w:line="360" w:lineRule="auto"/>
              <w:jc w:val="left"/>
              <w:rPr>
                <w:rFonts w:ascii="宋体" w:hAnsi="宋体"/>
                <w:szCs w:val="21"/>
              </w:rPr>
            </w:pPr>
            <w:r>
              <w:rPr>
                <w:rFonts w:hint="eastAsia" w:ascii="宋体" w:hAnsi="宋体"/>
                <w:szCs w:val="21"/>
              </w:rPr>
              <w:t>支柱架安装</w:t>
            </w:r>
          </w:p>
          <w:p>
            <w:pPr>
              <w:widowControl/>
              <w:spacing w:line="360" w:lineRule="auto"/>
              <w:jc w:val="left"/>
              <w:rPr>
                <w:rFonts w:ascii="宋体" w:hAnsi="宋体"/>
                <w:szCs w:val="21"/>
              </w:rPr>
            </w:pPr>
            <w:r>
              <w:rPr>
                <w:rFonts w:hint="eastAsia" w:ascii="宋体" w:hAnsi="宋体"/>
                <w:szCs w:val="21"/>
              </w:rPr>
              <w:t>保护管安装</w:t>
            </w:r>
          </w:p>
          <w:p>
            <w:pPr>
              <w:widowControl/>
              <w:spacing w:line="360" w:lineRule="auto"/>
              <w:jc w:val="left"/>
              <w:rPr>
                <w:rFonts w:ascii="宋体" w:hAnsi="宋体"/>
                <w:szCs w:val="21"/>
              </w:rPr>
            </w:pPr>
            <w:r>
              <w:rPr>
                <w:rFonts w:hint="eastAsia" w:ascii="宋体" w:hAnsi="宋体"/>
                <w:szCs w:val="21"/>
              </w:rPr>
              <w:t>电缆标牌</w:t>
            </w:r>
          </w:p>
          <w:p>
            <w:pPr>
              <w:widowControl/>
              <w:spacing w:line="360" w:lineRule="auto"/>
              <w:jc w:val="left"/>
              <w:rPr>
                <w:rFonts w:ascii="宋体" w:hAnsi="宋体"/>
                <w:szCs w:val="21"/>
              </w:rPr>
            </w:pPr>
            <w:r>
              <w:rPr>
                <w:rFonts w:hint="eastAsia" w:ascii="宋体" w:hAnsi="宋体"/>
                <w:szCs w:val="21"/>
              </w:rPr>
              <w:t>电缆防火与阻燃</w:t>
            </w:r>
          </w:p>
        </w:tc>
        <w:tc>
          <w:tcPr>
            <w:tcW w:w="3260" w:type="dxa"/>
            <w:vAlign w:val="center"/>
          </w:tcPr>
          <w:p>
            <w:pPr>
              <w:widowControl/>
              <w:spacing w:line="360" w:lineRule="auto"/>
              <w:jc w:val="left"/>
              <w:rPr>
                <w:rFonts w:ascii="宋体" w:hAnsi="宋体"/>
                <w:szCs w:val="21"/>
              </w:rPr>
            </w:pPr>
            <w:r>
              <w:rPr>
                <w:rFonts w:hint="eastAsia" w:ascii="宋体" w:hAnsi="宋体"/>
                <w:szCs w:val="21"/>
              </w:rPr>
              <w:t>检查试验记录</w:t>
            </w:r>
          </w:p>
          <w:p>
            <w:pPr>
              <w:widowControl/>
              <w:spacing w:line="360" w:lineRule="auto"/>
              <w:jc w:val="left"/>
              <w:rPr>
                <w:rFonts w:ascii="宋体" w:hAnsi="宋体"/>
                <w:szCs w:val="21"/>
              </w:rPr>
            </w:pPr>
            <w:r>
              <w:rPr>
                <w:rFonts w:hint="eastAsia" w:ascii="宋体" w:hAnsi="宋体"/>
                <w:szCs w:val="21"/>
              </w:rPr>
              <w:t>观察检查签证</w:t>
            </w:r>
          </w:p>
          <w:p>
            <w:pPr>
              <w:widowControl/>
              <w:spacing w:line="360" w:lineRule="auto"/>
              <w:jc w:val="left"/>
              <w:rPr>
                <w:rFonts w:ascii="宋体" w:hAnsi="宋体"/>
                <w:szCs w:val="21"/>
              </w:rPr>
            </w:pPr>
            <w:r>
              <w:rPr>
                <w:rFonts w:hint="eastAsia" w:ascii="宋体" w:hAnsi="宋体"/>
                <w:szCs w:val="21"/>
              </w:rPr>
              <w:t>观查检查签证</w:t>
            </w:r>
          </w:p>
          <w:p>
            <w:pPr>
              <w:widowControl/>
              <w:spacing w:line="360" w:lineRule="auto"/>
              <w:jc w:val="left"/>
              <w:rPr>
                <w:rFonts w:ascii="宋体" w:hAnsi="宋体"/>
                <w:szCs w:val="21"/>
              </w:rPr>
            </w:pPr>
            <w:r>
              <w:rPr>
                <w:rFonts w:hint="eastAsia" w:ascii="宋体" w:hAnsi="宋体"/>
                <w:szCs w:val="21"/>
              </w:rPr>
              <w:t>观察检查</w:t>
            </w:r>
          </w:p>
          <w:p>
            <w:pPr>
              <w:widowControl/>
              <w:spacing w:line="360" w:lineRule="auto"/>
              <w:jc w:val="left"/>
              <w:rPr>
                <w:rFonts w:ascii="宋体" w:hAnsi="宋体"/>
                <w:szCs w:val="21"/>
              </w:rPr>
            </w:pPr>
            <w:r>
              <w:rPr>
                <w:rFonts w:hint="eastAsia" w:ascii="宋体" w:hAnsi="宋体"/>
                <w:szCs w:val="21"/>
              </w:rPr>
              <w:t>观察检查</w:t>
            </w:r>
          </w:p>
          <w:p>
            <w:pPr>
              <w:widowControl/>
              <w:spacing w:line="360" w:lineRule="auto"/>
              <w:jc w:val="left"/>
              <w:rPr>
                <w:rFonts w:ascii="宋体" w:hAnsi="宋体"/>
                <w:szCs w:val="21"/>
              </w:rPr>
            </w:pPr>
            <w:r>
              <w:rPr>
                <w:rFonts w:hint="eastAsia" w:ascii="宋体" w:hAnsi="宋体"/>
                <w:szCs w:val="21"/>
              </w:rPr>
              <w:t>观察检查</w:t>
            </w:r>
          </w:p>
          <w:p>
            <w:pPr>
              <w:widowControl/>
              <w:spacing w:line="360" w:lineRule="auto"/>
              <w:jc w:val="left"/>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szCs w:val="21"/>
              </w:rPr>
            </w:pPr>
            <w:r>
              <w:rPr>
                <w:rFonts w:ascii="宋体" w:hAnsi="宋体"/>
                <w:szCs w:val="21"/>
              </w:rPr>
              <w:t>7</w:t>
            </w:r>
          </w:p>
        </w:tc>
        <w:tc>
          <w:tcPr>
            <w:tcW w:w="1843" w:type="dxa"/>
            <w:vAlign w:val="center"/>
          </w:tcPr>
          <w:p>
            <w:pPr>
              <w:spacing w:line="360" w:lineRule="auto"/>
              <w:rPr>
                <w:rFonts w:ascii="宋体" w:hAnsi="宋体"/>
                <w:szCs w:val="21"/>
              </w:rPr>
            </w:pPr>
            <w:r>
              <w:rPr>
                <w:rFonts w:hint="eastAsia" w:ascii="宋体" w:hAnsi="宋体"/>
                <w:szCs w:val="21"/>
              </w:rPr>
              <w:t>照明器具及配电箱安装</w:t>
            </w:r>
          </w:p>
        </w:tc>
        <w:tc>
          <w:tcPr>
            <w:tcW w:w="2977" w:type="dxa"/>
            <w:vAlign w:val="center"/>
          </w:tcPr>
          <w:p>
            <w:pPr>
              <w:widowControl/>
              <w:spacing w:line="360" w:lineRule="auto"/>
              <w:jc w:val="left"/>
              <w:rPr>
                <w:rFonts w:ascii="宋体" w:hAnsi="宋体"/>
                <w:szCs w:val="21"/>
              </w:rPr>
            </w:pPr>
            <w:r>
              <w:rPr>
                <w:rFonts w:hint="eastAsia" w:ascii="宋体" w:hAnsi="宋体"/>
                <w:szCs w:val="21"/>
              </w:rPr>
              <w:t>吊钩</w:t>
            </w:r>
          </w:p>
          <w:p>
            <w:pPr>
              <w:widowControl/>
              <w:spacing w:line="360" w:lineRule="auto"/>
              <w:jc w:val="left"/>
              <w:rPr>
                <w:rFonts w:ascii="宋体" w:hAnsi="宋体"/>
                <w:szCs w:val="21"/>
              </w:rPr>
            </w:pPr>
            <w:r>
              <w:rPr>
                <w:rFonts w:hint="eastAsia" w:ascii="宋体" w:hAnsi="宋体"/>
                <w:szCs w:val="21"/>
              </w:rPr>
              <w:t>器具安全装置</w:t>
            </w:r>
          </w:p>
          <w:p>
            <w:pPr>
              <w:widowControl/>
              <w:spacing w:line="360" w:lineRule="auto"/>
              <w:jc w:val="left"/>
              <w:rPr>
                <w:rFonts w:ascii="宋体" w:hAnsi="宋体"/>
                <w:szCs w:val="21"/>
              </w:rPr>
            </w:pPr>
            <w:r>
              <w:rPr>
                <w:rFonts w:hint="eastAsia" w:ascii="宋体" w:hAnsi="宋体"/>
                <w:szCs w:val="21"/>
              </w:rPr>
              <w:t>器具安装</w:t>
            </w:r>
          </w:p>
          <w:p>
            <w:pPr>
              <w:widowControl/>
              <w:spacing w:line="360" w:lineRule="auto"/>
              <w:jc w:val="left"/>
              <w:rPr>
                <w:rFonts w:ascii="宋体" w:hAnsi="宋体"/>
                <w:szCs w:val="21"/>
              </w:rPr>
            </w:pPr>
            <w:r>
              <w:rPr>
                <w:rFonts w:hint="eastAsia" w:ascii="宋体" w:hAnsi="宋体"/>
                <w:szCs w:val="21"/>
              </w:rPr>
              <w:t>配电箱安装</w:t>
            </w:r>
          </w:p>
          <w:p>
            <w:pPr>
              <w:widowControl/>
              <w:spacing w:line="360" w:lineRule="auto"/>
              <w:jc w:val="left"/>
              <w:rPr>
                <w:rFonts w:ascii="宋体" w:hAnsi="宋体"/>
                <w:szCs w:val="21"/>
              </w:rPr>
            </w:pPr>
            <w:r>
              <w:rPr>
                <w:rFonts w:hint="eastAsia" w:ascii="宋体" w:hAnsi="宋体"/>
                <w:szCs w:val="21"/>
              </w:rPr>
              <w:t>导线与器具连接</w:t>
            </w:r>
          </w:p>
          <w:p>
            <w:pPr>
              <w:widowControl/>
              <w:spacing w:line="360" w:lineRule="auto"/>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p>
        </w:tc>
        <w:tc>
          <w:tcPr>
            <w:tcW w:w="3260" w:type="dxa"/>
            <w:vAlign w:val="center"/>
          </w:tcPr>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360" w:lineRule="auto"/>
              <w:rPr>
                <w:rFonts w:ascii="宋体" w:hAnsi="宋体"/>
                <w:szCs w:val="21"/>
              </w:rPr>
            </w:pPr>
            <w:r>
              <w:rPr>
                <w:rFonts w:hint="eastAsia" w:ascii="宋体" w:hAnsi="宋体"/>
                <w:szCs w:val="21"/>
              </w:rPr>
              <w:t>观察通电检查</w:t>
            </w:r>
          </w:p>
          <w:p>
            <w:pPr>
              <w:spacing w:line="360" w:lineRule="auto"/>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szCs w:val="21"/>
              </w:rPr>
            </w:pPr>
            <w:r>
              <w:rPr>
                <w:rFonts w:ascii="宋体" w:hAnsi="宋体"/>
                <w:szCs w:val="21"/>
              </w:rPr>
              <w:t>8</w:t>
            </w:r>
          </w:p>
        </w:tc>
        <w:tc>
          <w:tcPr>
            <w:tcW w:w="1843" w:type="dxa"/>
            <w:vAlign w:val="center"/>
          </w:tcPr>
          <w:p>
            <w:pPr>
              <w:spacing w:line="360" w:lineRule="auto"/>
              <w:rPr>
                <w:rFonts w:ascii="宋体" w:hAnsi="宋体"/>
                <w:szCs w:val="21"/>
              </w:rPr>
            </w:pPr>
            <w:r>
              <w:rPr>
                <w:rFonts w:hint="eastAsia" w:ascii="宋体" w:hAnsi="宋体"/>
                <w:szCs w:val="21"/>
              </w:rPr>
              <w:t>避雷网及接地装置</w:t>
            </w:r>
          </w:p>
        </w:tc>
        <w:tc>
          <w:tcPr>
            <w:tcW w:w="2977" w:type="dxa"/>
            <w:vAlign w:val="center"/>
          </w:tcPr>
          <w:p>
            <w:pPr>
              <w:widowControl/>
              <w:spacing w:line="360" w:lineRule="auto"/>
              <w:jc w:val="left"/>
              <w:rPr>
                <w:rFonts w:ascii="宋体" w:hAnsi="宋体"/>
                <w:szCs w:val="21"/>
              </w:rPr>
            </w:pPr>
            <w:r>
              <w:rPr>
                <w:rFonts w:hint="eastAsia" w:ascii="宋体" w:hAnsi="宋体"/>
                <w:szCs w:val="21"/>
              </w:rPr>
              <w:t>接地电阻</w:t>
            </w:r>
          </w:p>
          <w:p>
            <w:pPr>
              <w:widowControl/>
              <w:spacing w:line="360" w:lineRule="auto"/>
              <w:jc w:val="left"/>
              <w:rPr>
                <w:rFonts w:ascii="宋体" w:hAnsi="宋体"/>
                <w:szCs w:val="21"/>
              </w:rPr>
            </w:pPr>
            <w:r>
              <w:rPr>
                <w:rFonts w:hint="eastAsia" w:ascii="宋体" w:hAnsi="宋体"/>
                <w:szCs w:val="21"/>
              </w:rPr>
              <w:t>接地线敷设</w:t>
            </w:r>
          </w:p>
          <w:p>
            <w:pPr>
              <w:widowControl/>
              <w:spacing w:line="360" w:lineRule="auto"/>
              <w:jc w:val="left"/>
              <w:rPr>
                <w:rFonts w:ascii="宋体" w:hAnsi="宋体"/>
                <w:szCs w:val="21"/>
              </w:rPr>
            </w:pPr>
            <w:r>
              <w:rPr>
                <w:rFonts w:hint="eastAsia" w:ascii="宋体" w:hAnsi="宋体"/>
                <w:szCs w:val="21"/>
              </w:rPr>
              <w:t>接地体安装</w:t>
            </w:r>
          </w:p>
        </w:tc>
        <w:tc>
          <w:tcPr>
            <w:tcW w:w="3260" w:type="dxa"/>
            <w:vAlign w:val="center"/>
          </w:tcPr>
          <w:p>
            <w:pPr>
              <w:widowControl/>
              <w:spacing w:line="360" w:lineRule="auto"/>
              <w:jc w:val="left"/>
              <w:rPr>
                <w:rFonts w:ascii="宋体" w:hAnsi="宋体"/>
                <w:szCs w:val="21"/>
              </w:rPr>
            </w:pPr>
            <w:r>
              <w:rPr>
                <w:rFonts w:hint="eastAsia" w:ascii="宋体" w:hAnsi="宋体"/>
                <w:szCs w:val="21"/>
              </w:rPr>
              <w:t>实测或检查测试记录</w:t>
            </w:r>
          </w:p>
          <w:p>
            <w:pPr>
              <w:widowControl/>
              <w:spacing w:line="360" w:lineRule="auto"/>
              <w:jc w:val="left"/>
              <w:rPr>
                <w:rFonts w:ascii="宋体" w:hAnsi="宋体"/>
                <w:szCs w:val="21"/>
              </w:rPr>
            </w:pPr>
            <w:r>
              <w:rPr>
                <w:rFonts w:hint="eastAsia" w:ascii="宋体" w:hAnsi="宋体"/>
                <w:szCs w:val="21"/>
              </w:rPr>
              <w:t>观察检查和检查安装记录</w:t>
            </w:r>
          </w:p>
          <w:p>
            <w:pPr>
              <w:widowControl/>
              <w:spacing w:line="360" w:lineRule="auto"/>
              <w:jc w:val="left"/>
              <w:rPr>
                <w:rFonts w:ascii="宋体" w:hAnsi="宋体"/>
                <w:szCs w:val="21"/>
              </w:rPr>
            </w:pPr>
            <w:r>
              <w:rPr>
                <w:rFonts w:hint="eastAsia" w:ascii="宋体" w:hAnsi="宋体"/>
                <w:szCs w:val="21"/>
              </w:rPr>
              <w:t>检查隐蔽工程记录</w:t>
            </w:r>
          </w:p>
        </w:tc>
      </w:tr>
    </w:tbl>
    <w:p>
      <w:pPr>
        <w:spacing w:line="360" w:lineRule="auto"/>
        <w:ind w:firstLine="480"/>
      </w:pPr>
      <w:bookmarkStart w:id="67" w:name="_Toc266717299"/>
    </w:p>
    <w:p>
      <w:pPr>
        <w:pStyle w:val="2"/>
        <w:spacing w:line="360" w:lineRule="auto"/>
      </w:pPr>
      <w:bookmarkStart w:id="68" w:name="_Toc65162779"/>
      <w:r>
        <w:rPr>
          <w:rFonts w:hint="eastAsia"/>
        </w:rPr>
        <w:t>十一、监理工作制度</w:t>
      </w:r>
      <w:bookmarkEnd w:id="67"/>
      <w:bookmarkEnd w:id="68"/>
    </w:p>
    <w:p>
      <w:pPr>
        <w:pStyle w:val="3"/>
      </w:pPr>
      <w:bookmarkStart w:id="69" w:name="_Toc65162780"/>
      <w:bookmarkStart w:id="70" w:name="_Toc266717300"/>
      <w:r>
        <w:rPr>
          <w:rFonts w:hint="eastAsia"/>
        </w:rPr>
        <w:t>11.1 技术文件审核制度</w:t>
      </w:r>
      <w:bookmarkEnd w:id="69"/>
      <w:bookmarkEnd w:id="70"/>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施工单位应在合同规定时间内，向业主提交完整、准确、清晰的竣工图纸、资料和各类档案。监理单位在工程施工过程中，定期对施工单位的技术档案资料进行检查，包括施工现场记录及各项试验检验资料等。</w:t>
      </w:r>
    </w:p>
    <w:p>
      <w:pPr>
        <w:spacing w:line="360" w:lineRule="auto"/>
        <w:ind w:firstLine="480"/>
      </w:pPr>
      <w:r>
        <w:rPr>
          <w:rFonts w:hint="eastAsia" w:ascii="Calibri" w:hAnsi="Calibri" w:eastAsia="宋体" w:cs="Times New Roman"/>
          <w:kern w:val="0"/>
          <w:sz w:val="24"/>
          <w:szCs w:val="21"/>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3"/>
      </w:pPr>
      <w:bookmarkStart w:id="71" w:name="_Toc65162781"/>
      <w:bookmarkStart w:id="72" w:name="_Toc266717301"/>
      <w:r>
        <w:rPr>
          <w:rFonts w:hint="eastAsia"/>
        </w:rPr>
        <w:t>11.2 原材料、构配件和设备开箱验收制度</w:t>
      </w:r>
      <w:bookmarkEnd w:id="71"/>
      <w:bookmarkEnd w:id="72"/>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1）审查主要材料及构(配)件供货商的资质，所采订购的材料、半成品、构配件、加工件的材质质量和产品质量均应有产品合格证及技术说明，都要经过专责监理工程师采用抽检方式予以认可。</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2）对于规程、规范有规定的或标志不清、认为质量有问题的材料及与合同规定不符的材料使用前应督促承包商进行一定比例的抽样检验和追踪检验，以控制其质量。</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3）对于进口材料、设备和重要工程或关键部位所用的材料，则应按合同和规范规定督促设备、材料管理部门进行全部检验。也可委托第三方检验。</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4）审查工程施工中所使用的新材料、新工艺、新结构、新技术(包括首次设计制造的设备构配件等)， 先察看技术鉴定书，同时审查其是否经过有关等级的试验及验证，确认合格才能使用。要求施工单位提供“主要材料及构(配)件供货商资质报审资料”。</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5）检查施工承包商进场原材料、设备、构件的采购、入库、保管、领用等管理制度及其执行情况。</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3"/>
      </w:pPr>
      <w:bookmarkStart w:id="73" w:name="_Toc65162782"/>
      <w:bookmarkStart w:id="74" w:name="_Toc242936397"/>
      <w:r>
        <w:rPr>
          <w:rFonts w:hint="eastAsia"/>
        </w:rPr>
        <w:t xml:space="preserve">11.3 </w:t>
      </w:r>
      <w:bookmarkStart w:id="75" w:name="_Toc266717302"/>
      <w:r>
        <w:rPr>
          <w:rFonts w:hint="eastAsia"/>
        </w:rPr>
        <w:t>工程质量验收制度</w:t>
      </w:r>
      <w:bookmarkEnd w:id="73"/>
      <w:bookmarkEnd w:id="75"/>
    </w:p>
    <w:p>
      <w:pPr>
        <w:spacing w:line="360" w:lineRule="auto"/>
        <w:ind w:firstLine="480"/>
        <w:rPr>
          <w:sz w:val="28"/>
        </w:rPr>
      </w:pPr>
      <w:r>
        <w:rPr>
          <w:rFonts w:hint="eastAsia" w:ascii="Calibri" w:hAnsi="Calibri" w:eastAsia="宋体" w:cs="Times New Roman"/>
          <w:kern w:val="0"/>
          <w:sz w:val="24"/>
          <w:szCs w:val="21"/>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3"/>
      </w:pPr>
      <w:bookmarkStart w:id="76" w:name="_Toc65162783"/>
      <w:r>
        <w:rPr>
          <w:rFonts w:hint="eastAsia"/>
        </w:rPr>
        <w:t xml:space="preserve">11.4 </w:t>
      </w:r>
      <w:bookmarkStart w:id="77" w:name="_Toc266717304"/>
      <w:r>
        <w:rPr>
          <w:rFonts w:hint="eastAsia"/>
        </w:rPr>
        <w:t>会议制度</w:t>
      </w:r>
      <w:bookmarkEnd w:id="76"/>
      <w:bookmarkEnd w:id="77"/>
    </w:p>
    <w:p>
      <w:pPr>
        <w:spacing w:line="360" w:lineRule="auto"/>
        <w:ind w:firstLine="480"/>
      </w:pPr>
      <w:r>
        <w:rPr>
          <w:rFonts w:hint="eastAsia" w:ascii="Calibri" w:hAnsi="Calibri" w:eastAsia="宋体" w:cs="Times New Roman"/>
          <w:kern w:val="0"/>
          <w:sz w:val="24"/>
          <w:szCs w:val="21"/>
        </w:rPr>
        <w:t>根据《建设工程监理规范》及结合公司的实际情况，制定本制度，凡我公司监理的项目，均按本制度实行。监理会议主要包括第一次工地会议和工地例会。</w:t>
      </w:r>
    </w:p>
    <w:p>
      <w:pPr>
        <w:spacing w:line="360" w:lineRule="auto"/>
        <w:ind w:firstLine="482"/>
        <w:rPr>
          <w:b/>
        </w:rPr>
      </w:pPr>
      <w:r>
        <w:rPr>
          <w:rFonts w:hint="eastAsia"/>
          <w:b/>
          <w:sz w:val="24"/>
          <w:szCs w:val="24"/>
        </w:rPr>
        <w:t>（1）第一次工地会议</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工程项目开工前，项目部由业主主持召开第一次工地会议，所有监理人员均应参加。第一次工地会议的主要内容有:</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建设单位、承包单位和监理单位分别介绍各自驻现场的组织机构、人员及其分工；</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建设单位根据委托监理合同宣布对总监理工程师的授权；</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建设单位介绍施工准备情况；</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承包单位介绍施工准备情况；</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建设单位和总监理工程师对施工准备情况提出意见和要求；</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总监理工程师介绍监理规划的主要内容；</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研究确定各方在施工过程中参加工地例会的主要人员，召开工地例会周期、地点及主要议题。</w:t>
      </w:r>
    </w:p>
    <w:p>
      <w:pPr>
        <w:spacing w:line="360" w:lineRule="auto"/>
        <w:ind w:firstLine="482"/>
        <w:rPr>
          <w:b/>
          <w:sz w:val="24"/>
          <w:szCs w:val="24"/>
        </w:rPr>
      </w:pPr>
      <w:r>
        <w:rPr>
          <w:rFonts w:hint="eastAsia"/>
          <w:b/>
          <w:sz w:val="24"/>
          <w:szCs w:val="24"/>
        </w:rPr>
        <w:t>（2）工地例会</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在施工过程中，总监理工程师应定期主持召开工地例会。会议纪要应由项目监理机构负责起草，并经与会各方代表会签。工地例会的主要内容有：</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检查上次例会议定事项的落实情况，分析未完成事项原因；</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检查分析工程项目进度计划完成情况，提出下一阶段进度目标及落实措施；</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检查分析工程项目质量状况，针对存在的质量问题提出改进措施；</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检查工程量核定及工程款支付情况；</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解决需要协调的有关事项；</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其他有关事宜。</w:t>
      </w:r>
    </w:p>
    <w:p>
      <w:pPr>
        <w:pStyle w:val="3"/>
      </w:pPr>
      <w:bookmarkStart w:id="78" w:name="_Toc65162784"/>
      <w:r>
        <w:rPr>
          <w:rFonts w:hint="eastAsia"/>
        </w:rPr>
        <w:t xml:space="preserve">11.5 </w:t>
      </w:r>
      <w:bookmarkStart w:id="79" w:name="_Toc266717305"/>
      <w:r>
        <w:rPr>
          <w:rFonts w:hint="eastAsia"/>
        </w:rPr>
        <w:t>施工现场紧急情况处理和报告制度</w:t>
      </w:r>
      <w:bookmarkEnd w:id="78"/>
      <w:bookmarkEnd w:id="79"/>
    </w:p>
    <w:p>
      <w:pPr>
        <w:spacing w:line="360" w:lineRule="auto"/>
        <w:ind w:firstLine="480"/>
      </w:pPr>
      <w:r>
        <w:rPr>
          <w:rFonts w:hint="eastAsia" w:ascii="Calibri" w:hAnsi="Calibri" w:eastAsia="宋体" w:cs="Times New Roman"/>
          <w:kern w:val="0"/>
          <w:sz w:val="24"/>
          <w:szCs w:val="21"/>
        </w:rPr>
        <w:t>积极做好应对突发事件的思想、物资、技术、工作准备，凡施工现场出现重大质量事故或其它不可抗力导致的意外情况等，监理工程师应第一时间向建设单位报告，并根据意外情况的严重程度向当地主管部门报告。同时，应做好相应的记录。</w:t>
      </w:r>
    </w:p>
    <w:p>
      <w:pPr>
        <w:pStyle w:val="3"/>
      </w:pPr>
      <w:bookmarkStart w:id="80" w:name="_Toc65162785"/>
      <w:r>
        <w:rPr>
          <w:rFonts w:hint="eastAsia"/>
        </w:rPr>
        <w:t xml:space="preserve">11.6 </w:t>
      </w:r>
      <w:bookmarkStart w:id="81" w:name="_Toc266717306"/>
      <w:r>
        <w:rPr>
          <w:rFonts w:hint="eastAsia"/>
        </w:rPr>
        <w:t>隐蔽工程验收制度</w:t>
      </w:r>
      <w:bookmarkEnd w:id="80"/>
      <w:bookmarkEnd w:id="81"/>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3"/>
      </w:pPr>
      <w:bookmarkStart w:id="82" w:name="_Toc65162786"/>
      <w:r>
        <w:rPr>
          <w:rFonts w:hint="eastAsia"/>
        </w:rPr>
        <w:t xml:space="preserve">11.7 </w:t>
      </w:r>
      <w:bookmarkStart w:id="83" w:name="_Toc266717307"/>
      <w:r>
        <w:rPr>
          <w:rFonts w:hint="eastAsia"/>
        </w:rPr>
        <w:t>旁站监理、见证取样和送检制度</w:t>
      </w:r>
      <w:bookmarkEnd w:id="82"/>
      <w:bookmarkEnd w:id="83"/>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项目监理机构应安排监理人员对施工过程进行巡视和检查，对工程项目的关键部位、关键工序的施工过程进行旁站监理。</w:t>
      </w:r>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参加见证取样工作；检查承包单位投入工程项目的人力、材料、主要设备及其使用、运行状况，做好检查记录</w:t>
      </w:r>
    </w:p>
    <w:p>
      <w:pPr>
        <w:pStyle w:val="3"/>
      </w:pPr>
      <w:bookmarkStart w:id="84" w:name="_Toc65162787"/>
      <w:r>
        <w:rPr>
          <w:rFonts w:hint="eastAsia"/>
        </w:rPr>
        <w:t xml:space="preserve">11.8 </w:t>
      </w:r>
      <w:bookmarkStart w:id="85" w:name="_Toc266717308"/>
      <w:r>
        <w:rPr>
          <w:rFonts w:hint="eastAsia"/>
        </w:rPr>
        <w:t>工程信息管理制度</w:t>
      </w:r>
      <w:bookmarkEnd w:id="84"/>
      <w:bookmarkEnd w:id="85"/>
    </w:p>
    <w:p>
      <w:pPr>
        <w:spacing w:line="360" w:lineRule="auto"/>
        <w:ind w:firstLine="480"/>
        <w:rPr>
          <w:rFonts w:ascii="Calibri" w:hAnsi="Calibri" w:eastAsia="宋体" w:cs="Times New Roman"/>
          <w:kern w:val="0"/>
          <w:sz w:val="24"/>
          <w:szCs w:val="21"/>
        </w:rPr>
      </w:pPr>
      <w:r>
        <w:rPr>
          <w:rFonts w:hint="eastAsia" w:ascii="Calibri" w:hAnsi="Calibri" w:eastAsia="宋体" w:cs="Times New Roman"/>
          <w:kern w:val="0"/>
          <w:sz w:val="24"/>
          <w:szCs w:val="21"/>
        </w:rPr>
        <w:t>项目法人批准或发布的有关工程管理的制度、文件等，参建单位都应该遵循，应按规定通过报表、报告、会议、资料提供等内容，形成全工程全过程信息档案。</w:t>
      </w:r>
    </w:p>
    <w:p>
      <w:pPr>
        <w:pStyle w:val="3"/>
      </w:pPr>
      <w:bookmarkStart w:id="86" w:name="_Toc266717309"/>
      <w:bookmarkStart w:id="87" w:name="_Toc65162788"/>
      <w:r>
        <w:rPr>
          <w:rFonts w:hint="eastAsia"/>
        </w:rPr>
        <w:t>11.9 项目监理机构内部管理制度</w:t>
      </w:r>
      <w:bookmarkEnd w:id="86"/>
      <w:bookmarkEnd w:id="87"/>
    </w:p>
    <w:p>
      <w:pPr>
        <w:spacing w:line="360" w:lineRule="auto"/>
        <w:ind w:firstLine="480"/>
        <w:rPr>
          <w:rFonts w:ascii="Calibri" w:hAnsi="Calibri" w:eastAsia="宋体" w:cs="Times New Roman"/>
          <w:kern w:val="0"/>
          <w:sz w:val="24"/>
          <w:szCs w:val="21"/>
        </w:rPr>
      </w:pPr>
      <w:r>
        <w:rPr>
          <w:rFonts w:hint="eastAsia" w:ascii="宋体" w:hAnsi="宋体" w:cs="宋体"/>
          <w:kern w:val="21"/>
          <w:sz w:val="24"/>
        </w:rPr>
        <w:t>宿州联宇新能源有限公司3.23MW屋顶分布式光伏发电项目工程</w:t>
      </w:r>
      <w:r>
        <w:rPr>
          <w:rFonts w:hint="eastAsia" w:ascii="Calibri" w:hAnsi="Calibri" w:eastAsia="宋体" w:cs="Times New Roman"/>
          <w:kern w:val="0"/>
          <w:sz w:val="24"/>
          <w:szCs w:val="21"/>
        </w:rPr>
        <w:t>监理项目监理部根据组织机构框架范围设置管理岗位，确定管理人员。并制定监理工作岗位责任制、监理人员工作守则、监理人员廉洁自律守则、监理日记制度、监理月报制度、监理工作安全管理制度、项目监理部公文管理制度等。确保监理工作有序、规范地进行。</w:t>
      </w:r>
    </w:p>
    <w:p>
      <w:pPr>
        <w:pStyle w:val="3"/>
      </w:pPr>
      <w:bookmarkStart w:id="88" w:name="_Toc266717310"/>
      <w:bookmarkStart w:id="89" w:name="_Toc65162789"/>
      <w:r>
        <w:rPr>
          <w:rFonts w:hint="eastAsia"/>
        </w:rPr>
        <w:t>11.10 职业健康安全与环境管理制度</w:t>
      </w:r>
      <w:bookmarkEnd w:id="88"/>
      <w:bookmarkEnd w:id="89"/>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74"/>
    <w:p>
      <w:pPr>
        <w:pStyle w:val="3"/>
      </w:pPr>
      <w:bookmarkStart w:id="90" w:name="_Toc266717312"/>
      <w:bookmarkStart w:id="91" w:name="_Toc242936402"/>
      <w:bookmarkStart w:id="92" w:name="_Toc65162790"/>
      <w:r>
        <w:rPr>
          <w:rFonts w:hint="eastAsia"/>
        </w:rPr>
        <w:t>11.11工程变更报审制度</w:t>
      </w:r>
      <w:bookmarkEnd w:id="90"/>
      <w:bookmarkEnd w:id="91"/>
      <w:bookmarkEnd w:id="92"/>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3"/>
      </w:pPr>
      <w:bookmarkStart w:id="93" w:name="_Toc65162791"/>
      <w:bookmarkStart w:id="94" w:name="_Toc266717313"/>
      <w:r>
        <w:rPr>
          <w:rFonts w:hint="eastAsia"/>
        </w:rPr>
        <w:t>11.12 监理日记制度</w:t>
      </w:r>
      <w:bookmarkEnd w:id="93"/>
      <w:bookmarkEnd w:id="94"/>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日记》是一项非常重要的监理资料，是监理信息管理的重要依据之一，是履行监理合同，对工程项目实行“三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监理日记的记录方式：</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（1）、施工活动情况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施工部位、内容：关键线路上的工作、重要部位或结点的工作以及项目监理组认为需要记录的其它工作。</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工、料、机动态</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工：现场主要工种的作业人员数量，项目部主要管理人员（项目经理、施工员、质量员、安全员等）的到位情况。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料：当天主要材料（包括构配件）的进退场情况。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机：指施工现场主要机械设备的数量及其运行情况（有否故障、及故障的排除时间等），主要机械设备的进退场情况。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（2）、监理活动情况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巡视：巡视时间或次数，根据实际情况有选择地记录巡视中重要情况；</w:t>
      </w:r>
    </w:p>
    <w:p>
      <w:pPr>
        <w:spacing w:line="360" w:lineRule="auto"/>
        <w:ind w:firstLine="480"/>
      </w:pPr>
      <w:r>
        <w:rPr>
          <w:rFonts w:hint="eastAsia" w:ascii="Calibri" w:hAnsi="Calibri" w:eastAsia="宋体" w:cs="Times New Roman"/>
          <w:kern w:val="0"/>
          <w:sz w:val="24"/>
          <w:szCs w:val="21"/>
          <w:lang w:val="zh-CN"/>
        </w:rPr>
        <w:t>验收：验收的部位、内容、结果及验收</w:t>
      </w:r>
      <w:r>
        <w:rPr>
          <w:rFonts w:hint="eastAsia"/>
        </w:rPr>
        <w:t>人；</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见证：见证的内容、时间及见证人；</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旁站：内容、部位、旁站人及旁站记录的编号；</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平行检验：部位、内容、检验人及平行检验记录编号；</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工程计量：完成工程量的计量工作、变更联系内容的计量（需要的）；</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审核、审批情况：有关方案、检验批（分项、工序等）、原材料、进度计划等的审核、审批情况。（记录有关审核、审批单的编号即可）</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（3）、存在的问题及处理方法</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（4）、其  它</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监理指令（监理通知、备忘录、整改通知、变更通知等等）；</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会议及会议纪要情况；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往来函件情况；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安全工作情况；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合理化建议情况；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建设各方领导部门或建设行政主管部门的检查情况；</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对《监理日记》的审查监督</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公司经理和总工程师每年不定期的对所有人员的《监理日记》进行抽查，用以评定监理工作质量。对《监理日记》的审查监督内容主要包括：</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《监理日记》是否按规定每日填写？有无补填现象？</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现场发生的事件在《监理日记》中是否反映？有无处理意见？</w:t>
      </w: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现场发生事件的处理有无圆满闭合？</w:t>
      </w:r>
    </w:p>
    <w:p>
      <w:pPr>
        <w:spacing w:line="360" w:lineRule="auto"/>
        <w:ind w:firstLine="480"/>
        <w:rPr>
          <w:rFonts w:ascii="Calibri" w:hAnsi="Calibri" w:eastAsia="宋体" w:cs="Times New Roman"/>
          <w:kern w:val="0"/>
          <w:sz w:val="24"/>
          <w:szCs w:val="21"/>
          <w:lang w:val="zh-CN"/>
        </w:rPr>
      </w:pPr>
    </w:p>
    <w:p>
      <w:pPr>
        <w:spacing w:line="360" w:lineRule="auto"/>
        <w:ind w:firstLine="480"/>
        <w:rPr>
          <w:rFonts w:ascii="Calibri" w:hAnsi="Calibri" w:eastAsia="宋体" w:cs="Times New Roman"/>
          <w:kern w:val="0"/>
          <w:sz w:val="24"/>
          <w:szCs w:val="21"/>
          <w:lang w:val="zh-CN"/>
        </w:rPr>
      </w:pPr>
      <w:r>
        <w:rPr>
          <w:rFonts w:hint="eastAsia" w:ascii="Calibri" w:hAnsi="Calibri" w:eastAsia="宋体" w:cs="Times New Roman"/>
          <w:kern w:val="0"/>
          <w:sz w:val="24"/>
          <w:szCs w:val="21"/>
          <w:lang w:val="zh-CN"/>
        </w:rPr>
        <w:t>(------以下无正文-------)</w:t>
      </w:r>
    </w:p>
    <w:p>
      <w:pPr>
        <w:spacing w:line="360" w:lineRule="auto"/>
        <w:ind w:firstLine="480"/>
        <w:rPr>
          <w:rFonts w:ascii="Calibri" w:hAnsi="Calibri" w:eastAsia="宋体" w:cs="Times New Roman"/>
          <w:kern w:val="0"/>
          <w:sz w:val="24"/>
          <w:szCs w:val="21"/>
          <w:lang w:val="zh-CN"/>
        </w:rPr>
      </w:pPr>
    </w:p>
    <w:sectPr>
      <w:footerReference r:id="rId4" w:type="default"/>
      <w:pgSz w:w="11906" w:h="16838"/>
      <w:pgMar w:top="1417" w:right="850" w:bottom="850" w:left="141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278"/>
        <w:tab w:val="right" w:pos="8426"/>
      </w:tabs>
      <w:ind w:firstLine="4410" w:firstLineChars="2450"/>
    </w:pPr>
    <w:r>
      <w:fldChar w:fldCharType="begin"/>
    </w:r>
    <w:r>
      <w:instrText xml:space="preserve"> PAGE   \* MERGEFORMAT </w:instrText>
    </w:r>
    <w:r>
      <w:fldChar w:fldCharType="separate"/>
    </w:r>
    <w:r>
      <w:rPr>
        <w:lang w:val="zh-CN"/>
      </w:rPr>
      <w:t>3</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F90D9"/>
    <w:multiLevelType w:val="singleLevel"/>
    <w:tmpl w:val="C2FF90D9"/>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63"/>
      <w:lvlText w:val="%1.%2"/>
      <w:lvlJc w:val="left"/>
      <w:pPr>
        <w:tabs>
          <w:tab w:val="left" w:pos="113"/>
        </w:tabs>
        <w:ind w:left="0" w:firstLine="0"/>
      </w:pPr>
      <w:rPr>
        <w:rFonts w:hint="eastAsia" w:eastAsia="黑体"/>
        <w:b w:val="0"/>
        <w:i w:val="0"/>
        <w:sz w:val="24"/>
        <w:szCs w:val="24"/>
      </w:rPr>
    </w:lvl>
    <w:lvl w:ilvl="2" w:tentative="0">
      <w:start w:val="1"/>
      <w:numFmt w:val="decimal"/>
      <w:pStyle w:val="69"/>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6"/>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5"/>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4"/>
    <w:multiLevelType w:val="multilevel"/>
    <w:tmpl w:val="00000014"/>
    <w:lvl w:ilvl="0" w:tentative="0">
      <w:start w:val="1"/>
      <w:numFmt w:val="decimal"/>
      <w:pStyle w:val="68"/>
      <w:isLgl/>
      <w:lvlText w:val="%1.0"/>
      <w:lvlJc w:val="left"/>
      <w:pPr>
        <w:tabs>
          <w:tab w:val="left" w:pos="720"/>
        </w:tabs>
        <w:ind w:left="425" w:hanging="425"/>
      </w:pPr>
    </w:lvl>
    <w:lvl w:ilvl="1" w:tentative="0">
      <w:start w:val="1"/>
      <w:numFmt w:val="decimal"/>
      <w:pStyle w:val="81"/>
      <w:lvlText w:val="%1.%2"/>
      <w:lvlJc w:val="left"/>
      <w:pPr>
        <w:tabs>
          <w:tab w:val="left" w:pos="992"/>
        </w:tabs>
        <w:ind w:left="992" w:hanging="567"/>
      </w:pPr>
    </w:lvl>
    <w:lvl w:ilvl="2" w:tentative="0">
      <w:start w:val="1"/>
      <w:numFmt w:val="decimal"/>
      <w:pStyle w:val="79"/>
      <w:lvlText w:val="%1.%2.%3"/>
      <w:lvlJc w:val="left"/>
      <w:pPr>
        <w:tabs>
          <w:tab w:val="left" w:pos="1931"/>
        </w:tabs>
        <w:ind w:left="1418" w:hanging="567"/>
      </w:pPr>
    </w:lvl>
    <w:lvl w:ilvl="3" w:tentative="0">
      <w:start w:val="1"/>
      <w:numFmt w:val="decimal"/>
      <w:pStyle w:val="71"/>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8"/>
      <w:lvlText w:val="%1  %2.%3.%4.%5.%6"/>
      <w:lvlJc w:val="left"/>
    </w:lvl>
    <w:lvl w:ilvl="6" w:tentative="0">
      <w:start w:val="1"/>
      <w:numFmt w:val="decimal"/>
      <w:pStyle w:val="9"/>
      <w:lvlText w:val="%1  %2.%3.%4.%5.%6.%7"/>
      <w:lvlJc w:val="left"/>
    </w:lvl>
    <w:lvl w:ilvl="7" w:tentative="0">
      <w:start w:val="1"/>
      <w:numFmt w:val="decimal"/>
      <w:pStyle w:val="10"/>
      <w:lvlText w:val="%1  %2.%3.%4.%5.%6.%7.%8"/>
      <w:lvlJc w:val="left"/>
    </w:lvl>
    <w:lvl w:ilvl="8" w:tentative="0">
      <w:start w:val="1"/>
      <w:numFmt w:val="decimal"/>
      <w:pStyle w:val="11"/>
      <w:lvlText w:val="%1  %2.%3.%4.%5.%6.%7.%8.%9"/>
      <w:lvlJc w:val="left"/>
    </w:lvl>
  </w:abstractNum>
  <w:num w:numId="1">
    <w:abstractNumId w:val="5"/>
  </w:num>
  <w:num w:numId="2">
    <w:abstractNumId w:val="3"/>
  </w:num>
  <w:num w:numId="3">
    <w:abstractNumId w:val="11"/>
  </w:num>
  <w:num w:numId="4">
    <w:abstractNumId w:val="1"/>
  </w:num>
  <w:num w:numId="5">
    <w:abstractNumId w:val="7"/>
  </w:num>
  <w:num w:numId="6">
    <w:abstractNumId w:val="0"/>
  </w:num>
  <w:num w:numId="7">
    <w:abstractNumId w:val="6"/>
  </w:num>
  <w:num w:numId="8">
    <w:abstractNumId w:val="10"/>
  </w:num>
  <w:num w:numId="9">
    <w:abstractNumId w:val="4"/>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1B00"/>
    <w:rsid w:val="00095159"/>
    <w:rsid w:val="000D3D59"/>
    <w:rsid w:val="000D4F25"/>
    <w:rsid w:val="000E48AB"/>
    <w:rsid w:val="000F27CB"/>
    <w:rsid w:val="000F7F51"/>
    <w:rsid w:val="00113244"/>
    <w:rsid w:val="0016072F"/>
    <w:rsid w:val="00172A27"/>
    <w:rsid w:val="00182BF8"/>
    <w:rsid w:val="001957FD"/>
    <w:rsid w:val="001A229A"/>
    <w:rsid w:val="0024026E"/>
    <w:rsid w:val="00242577"/>
    <w:rsid w:val="002741BF"/>
    <w:rsid w:val="002B2827"/>
    <w:rsid w:val="002E6539"/>
    <w:rsid w:val="002F21F6"/>
    <w:rsid w:val="00340E31"/>
    <w:rsid w:val="0036631B"/>
    <w:rsid w:val="003A5F30"/>
    <w:rsid w:val="003E5BB1"/>
    <w:rsid w:val="003E61F4"/>
    <w:rsid w:val="0040546C"/>
    <w:rsid w:val="00427B59"/>
    <w:rsid w:val="00432CC9"/>
    <w:rsid w:val="0045113C"/>
    <w:rsid w:val="00473646"/>
    <w:rsid w:val="0048196B"/>
    <w:rsid w:val="00495A89"/>
    <w:rsid w:val="00505314"/>
    <w:rsid w:val="00522E9E"/>
    <w:rsid w:val="005422CE"/>
    <w:rsid w:val="00575B7E"/>
    <w:rsid w:val="005A19D9"/>
    <w:rsid w:val="005A26A6"/>
    <w:rsid w:val="005E6FCC"/>
    <w:rsid w:val="005F1F2D"/>
    <w:rsid w:val="0063572B"/>
    <w:rsid w:val="00667F3A"/>
    <w:rsid w:val="006E73E6"/>
    <w:rsid w:val="00710713"/>
    <w:rsid w:val="00775BFB"/>
    <w:rsid w:val="00786C49"/>
    <w:rsid w:val="0083057D"/>
    <w:rsid w:val="00850AC5"/>
    <w:rsid w:val="00894EDA"/>
    <w:rsid w:val="008B1C28"/>
    <w:rsid w:val="008D78C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B1594"/>
    <w:rsid w:val="00BF2C10"/>
    <w:rsid w:val="00C02A3D"/>
    <w:rsid w:val="00C51446"/>
    <w:rsid w:val="00C56389"/>
    <w:rsid w:val="00C57A17"/>
    <w:rsid w:val="00C8393E"/>
    <w:rsid w:val="00CC7390"/>
    <w:rsid w:val="00D5044E"/>
    <w:rsid w:val="00DA72E6"/>
    <w:rsid w:val="00DC7621"/>
    <w:rsid w:val="00DD6EE1"/>
    <w:rsid w:val="00DD7A89"/>
    <w:rsid w:val="00E20B8D"/>
    <w:rsid w:val="00E459BB"/>
    <w:rsid w:val="00E571FA"/>
    <w:rsid w:val="00F06B30"/>
    <w:rsid w:val="00F27243"/>
    <w:rsid w:val="00F302D5"/>
    <w:rsid w:val="00F64398"/>
    <w:rsid w:val="00F769FC"/>
    <w:rsid w:val="00F92B86"/>
    <w:rsid w:val="00F95D69"/>
    <w:rsid w:val="00FA049F"/>
    <w:rsid w:val="00FF0943"/>
    <w:rsid w:val="00FF7D18"/>
    <w:rsid w:val="043116CF"/>
    <w:rsid w:val="04390D23"/>
    <w:rsid w:val="06B377FA"/>
    <w:rsid w:val="08191188"/>
    <w:rsid w:val="0AB90130"/>
    <w:rsid w:val="0E0F5D90"/>
    <w:rsid w:val="0EAF2654"/>
    <w:rsid w:val="12655369"/>
    <w:rsid w:val="150F2BA7"/>
    <w:rsid w:val="1636178D"/>
    <w:rsid w:val="1A5A489F"/>
    <w:rsid w:val="220E7EC5"/>
    <w:rsid w:val="228110CD"/>
    <w:rsid w:val="29A12652"/>
    <w:rsid w:val="2C8C253F"/>
    <w:rsid w:val="2D2059E0"/>
    <w:rsid w:val="2EEC582B"/>
    <w:rsid w:val="30812B93"/>
    <w:rsid w:val="36932B4A"/>
    <w:rsid w:val="3895034A"/>
    <w:rsid w:val="3C2A2EE4"/>
    <w:rsid w:val="3C5237F2"/>
    <w:rsid w:val="45777D17"/>
    <w:rsid w:val="463F29BB"/>
    <w:rsid w:val="46680B0B"/>
    <w:rsid w:val="495A1891"/>
    <w:rsid w:val="49674DA7"/>
    <w:rsid w:val="52637006"/>
    <w:rsid w:val="53077FAD"/>
    <w:rsid w:val="53C24D5A"/>
    <w:rsid w:val="56E637C7"/>
    <w:rsid w:val="57756374"/>
    <w:rsid w:val="5A810F29"/>
    <w:rsid w:val="5F526E9E"/>
    <w:rsid w:val="608B6383"/>
    <w:rsid w:val="65FF6A0B"/>
    <w:rsid w:val="67202EF8"/>
    <w:rsid w:val="675D4B0C"/>
    <w:rsid w:val="6AA435C0"/>
    <w:rsid w:val="6C0957BC"/>
    <w:rsid w:val="6C6A2197"/>
    <w:rsid w:val="6E351A7D"/>
    <w:rsid w:val="70024902"/>
    <w:rsid w:val="70826B10"/>
    <w:rsid w:val="7395225F"/>
    <w:rsid w:val="768A76EF"/>
    <w:rsid w:val="77A26401"/>
    <w:rsid w:val="77C2624E"/>
    <w:rsid w:val="7B921F33"/>
    <w:rsid w:val="7E2D32BC"/>
    <w:rsid w:val="7EBD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01"/>
        <o:r id="V:Rule2" type="connector" idref="#_x0000_s2102"/>
        <o:r id="V:Rule3" type="connector" idref="#_x0000_s2103"/>
        <o:r id="V:Rule4" type="connector" idref="#_x0000_s2104"/>
        <o:r id="V:Rule5" type="connector" idref="#_x0000_s2105"/>
        <o:r id="V:Rule6" type="connector" idref="#_x0000_s2106"/>
        <o:r id="V:Rule7" type="connector" idref="#_x0000_s2107"/>
        <o:r id="V:Rule8" type="connector" idref="#_x0000_s2108"/>
        <o:r id="V:Rule9" type="connector" idref="#_x0000_s2119"/>
        <o:r id="V:Rule10" type="connector" idref="#_x0000_s2120"/>
        <o:r id="V:Rule11" type="connector" idref="#_x0000_s2122"/>
        <o:r id="V:Rule12" type="connector" idref="#_x0000_s2124"/>
        <o:r id="V:Rule13" type="connector" idref="#_x0000_s2126"/>
        <o:r id="V:Rule14" type="connector" idref="#_x0000_s2128"/>
        <o:r id="V:Rule15" type="connector" idref="#_x0000_s2129"/>
        <o:r id="V:Rule16" type="connector" idref="#_x0000_s2132"/>
        <o:r id="V:Rule17" type="connector" idref="#_x0000_s2134"/>
        <o:r id="V:Rule18" type="connector" idref="#_x0000_s2136"/>
        <o:r id="V:Rule19" type="connector" idref="#_x0000_s2137"/>
        <o:r id="V:Rule20" type="connector" idref="#_x0000_s2138"/>
        <o:r id="V:Rule21" type="connector" idref="#_x0000_s2146"/>
        <o:r id="V:Rule22" type="connector" idref="#_x0000_s2148"/>
        <o:r id="V:Rule23" type="connector" idref="#_x0000_s2149"/>
        <o:r id="V:Rule24" type="connector" idref="#_x0000_s2150"/>
        <o:r id="V:Rule25" type="connector" idref="#_x0000_s2152"/>
        <o:r id="V:Rule26" type="connector" idref="#_x0000_s2155"/>
        <o:r id="V:Rule27" type="connector" idref="#_x0000_s2156"/>
        <o:r id="V:Rule28" type="connector" idref="#_x0000_s2157"/>
        <o:r id="V:Rule29" type="connector" idref="#_x0000_s2159"/>
        <o:r id="V:Rule30" type="connector" idref="#_x0000_s2160"/>
        <o:r id="V:Rule31" type="connector" idref="#_x0000_s2165"/>
        <o:r id="V:Rule32" type="connector" idref="#_x0000_s2166"/>
        <o:r id="V:Rule33" type="connector" idref="#_x0000_s2168"/>
        <o:r id="V:Rule34" type="connector" idref="#_x0000_s2169"/>
        <o:r id="V:Rule35" type="connector" idref="#_x0000_s2171"/>
        <o:r id="V:Rule36" type="connector" idref="#_x0000_s2174"/>
        <o:r id="V:Rule37" type="connector" idref="#_x0000_s2175"/>
        <o:r id="V:Rule38" type="connector" idref="#_x0000_s2176"/>
        <o:r id="V:Rule39" type="connector" idref="#_x0000_s2177"/>
        <o:r id="V:Rule40" type="connector" idref="#_x0000_s2179"/>
        <o:r id="V:Rule41" type="connector" idref="#_x0000_s2182"/>
        <o:r id="V:Rule42" type="connector" idref="#_x0000_s2183"/>
        <o:r id="V:Rule43" type="connector" idref="#_x0000_s2184"/>
        <o:r id="V:Rule44" type="connector" idref="#_x0000_s2185"/>
        <o:r id="V:Rule45" type="connector" idref="#_x0000_s2186"/>
        <o:r id="V:Rule46" type="connector" idref="#_x0000_s2191"/>
        <o:r id="V:Rule47" type="connector" idref="#_x0000_s2193"/>
        <o:r id="V:Rule48" type="connector" idref="#_x0000_s2195"/>
        <o:r id="V:Rule49" type="connector" idref="#_x0000_s2196"/>
        <o:r id="V:Rule50" type="connector" idref="#_x0000_s2201"/>
        <o:r id="V:Rule51" type="connector" idref="#_x0000_s2204"/>
        <o:r id="V:Rule52" type="connector" idref="#_x0000_s2205"/>
        <o:r id="V:Rule53" type="connector" idref="#_x0000_s2206"/>
        <o:r id="V:Rule54" type="connector" idref="#_x0000_s2207"/>
        <o:r id="V:Rule55" type="connector" idref="#_x0000_s2208"/>
        <o:r id="V:Rule56" type="connector" idref="#_x0000_s2209"/>
        <o:r id="V:Rule57" type="connector" idref="#_x0000_s2210"/>
        <o:r id="V:Rule58" type="connector" idref="#_x0000_s2214"/>
        <o:r id="V:Rule59" type="connector" idref="#_x0000_s2216"/>
        <o:r id="V:Rule60" type="connector" idref="#_x0000_s2220"/>
        <o:r id="V:Rule61" type="connector" idref="#_x0000_s2222"/>
        <o:r id="V:Rule62" type="connector" idref="#_x0000_s2223"/>
        <o:r id="V:Rule63" type="connector" idref="#_x0000_s2225"/>
        <o:r id="V:Rule64" type="connector" idref="#_x0000_s2228"/>
        <o:r id="V:Rule65" type="connector" idref="#_x0000_s22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3">
    <w:name w:val="heading 2"/>
    <w:basedOn w:val="1"/>
    <w:next w:val="1"/>
    <w:link w:val="33"/>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4">
    <w:name w:val="heading 3"/>
    <w:basedOn w:val="1"/>
    <w:next w:val="1"/>
    <w:link w:val="34"/>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5">
    <w:name w:val="heading 4"/>
    <w:basedOn w:val="1"/>
    <w:next w:val="1"/>
    <w:link w:val="35"/>
    <w:qFormat/>
    <w:uiPriority w:val="0"/>
    <w:pPr>
      <w:keepNext/>
      <w:numPr>
        <w:ilvl w:val="0"/>
        <w:numId w:val="1"/>
      </w:numPr>
      <w:adjustRightInd w:val="0"/>
      <w:snapToGrid w:val="0"/>
      <w:spacing w:beforeLines="50" w:afterLines="50"/>
      <w:outlineLvl w:val="3"/>
    </w:pPr>
    <w:rPr>
      <w:rFonts w:ascii="宋体" w:hAnsi="宋体" w:eastAsia="宋体" w:cs="Times New Roman"/>
      <w:b/>
      <w:kern w:val="0"/>
      <w:sz w:val="24"/>
      <w:szCs w:val="24"/>
      <w:lang w:val="zh-CN"/>
    </w:rPr>
  </w:style>
  <w:style w:type="paragraph" w:styleId="6">
    <w:name w:val="heading 5"/>
    <w:basedOn w:val="1"/>
    <w:next w:val="7"/>
    <w:link w:val="36"/>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8">
    <w:name w:val="heading 6"/>
    <w:basedOn w:val="1"/>
    <w:next w:val="1"/>
    <w:link w:val="37"/>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9">
    <w:name w:val="heading 7"/>
    <w:basedOn w:val="1"/>
    <w:next w:val="1"/>
    <w:link w:val="38"/>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0">
    <w:name w:val="heading 8"/>
    <w:basedOn w:val="1"/>
    <w:next w:val="1"/>
    <w:link w:val="39"/>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1">
    <w:name w:val="heading 9"/>
    <w:basedOn w:val="1"/>
    <w:next w:val="1"/>
    <w:link w:val="40"/>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7">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2">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3">
    <w:name w:val="Document Map"/>
    <w:basedOn w:val="1"/>
    <w:link w:val="43"/>
    <w:qFormat/>
    <w:uiPriority w:val="0"/>
    <w:pPr>
      <w:spacing w:line="360" w:lineRule="auto"/>
      <w:ind w:firstLine="200" w:firstLineChars="200"/>
    </w:pPr>
    <w:rPr>
      <w:rFonts w:ascii="宋体"/>
      <w:sz w:val="18"/>
      <w:szCs w:val="18"/>
    </w:rPr>
  </w:style>
  <w:style w:type="paragraph" w:styleId="14">
    <w:name w:val="Body Text"/>
    <w:basedOn w:val="1"/>
    <w:link w:val="61"/>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5">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16">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17">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1">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2">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3">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4">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25">
    <w:name w:val="Title"/>
    <w:basedOn w:val="1"/>
    <w:link w:val="57"/>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character" w:styleId="28">
    <w:name w:val="page number"/>
    <w:basedOn w:val="27"/>
    <w:qFormat/>
    <w:uiPriority w:val="0"/>
  </w:style>
  <w:style w:type="character" w:styleId="29">
    <w:name w:val="Hyperlink"/>
    <w:qFormat/>
    <w:uiPriority w:val="99"/>
    <w:rPr>
      <w:color w:val="0000FF"/>
      <w:u w:val="single"/>
    </w:rPr>
  </w:style>
  <w:style w:type="character" w:customStyle="1" w:styleId="30">
    <w:name w:val="页眉 Char"/>
    <w:basedOn w:val="27"/>
    <w:link w:val="19"/>
    <w:qFormat/>
    <w:uiPriority w:val="0"/>
    <w:rPr>
      <w:sz w:val="18"/>
      <w:szCs w:val="18"/>
    </w:rPr>
  </w:style>
  <w:style w:type="character" w:customStyle="1" w:styleId="31">
    <w:name w:val="页脚 Char"/>
    <w:basedOn w:val="27"/>
    <w:link w:val="18"/>
    <w:qFormat/>
    <w:uiPriority w:val="99"/>
    <w:rPr>
      <w:sz w:val="18"/>
      <w:szCs w:val="18"/>
    </w:rPr>
  </w:style>
  <w:style w:type="character" w:customStyle="1" w:styleId="32">
    <w:name w:val="标题 1 Char"/>
    <w:basedOn w:val="27"/>
    <w:link w:val="2"/>
    <w:qFormat/>
    <w:uiPriority w:val="0"/>
    <w:rPr>
      <w:rFonts w:ascii="Times New Roman" w:hAnsi="Times New Roman" w:eastAsia="宋体" w:cs="Times New Roman"/>
      <w:b/>
      <w:bCs/>
      <w:kern w:val="44"/>
      <w:sz w:val="32"/>
      <w:szCs w:val="44"/>
      <w:lang w:val="zh-CN" w:eastAsia="zh-CN"/>
    </w:rPr>
  </w:style>
  <w:style w:type="character" w:customStyle="1" w:styleId="33">
    <w:name w:val="标题 2 Char"/>
    <w:basedOn w:val="27"/>
    <w:link w:val="3"/>
    <w:qFormat/>
    <w:uiPriority w:val="0"/>
    <w:rPr>
      <w:rFonts w:ascii="Arial" w:hAnsi="Arial" w:eastAsia="宋体" w:cs="Times New Roman"/>
      <w:b/>
      <w:bCs/>
      <w:kern w:val="0"/>
      <w:sz w:val="28"/>
      <w:szCs w:val="32"/>
      <w:lang w:val="zh-CN" w:eastAsia="zh-CN"/>
    </w:rPr>
  </w:style>
  <w:style w:type="character" w:customStyle="1" w:styleId="34">
    <w:name w:val="标题 3 Char"/>
    <w:basedOn w:val="27"/>
    <w:link w:val="4"/>
    <w:qFormat/>
    <w:uiPriority w:val="0"/>
    <w:rPr>
      <w:rFonts w:ascii="Times New Roman" w:hAnsi="Times New Roman" w:eastAsia="宋体" w:cs="Times New Roman"/>
      <w:b/>
      <w:kern w:val="0"/>
      <w:sz w:val="32"/>
      <w:szCs w:val="20"/>
      <w:lang w:val="zh-CN" w:eastAsia="zh-CN"/>
    </w:rPr>
  </w:style>
  <w:style w:type="character" w:customStyle="1" w:styleId="35">
    <w:name w:val="标题 4 Char"/>
    <w:basedOn w:val="27"/>
    <w:link w:val="5"/>
    <w:qFormat/>
    <w:uiPriority w:val="0"/>
    <w:rPr>
      <w:rFonts w:ascii="宋体" w:hAnsi="宋体" w:eastAsia="宋体" w:cs="Times New Roman"/>
      <w:b/>
      <w:kern w:val="0"/>
      <w:sz w:val="24"/>
      <w:szCs w:val="24"/>
      <w:lang w:val="zh-CN" w:eastAsia="zh-CN"/>
    </w:rPr>
  </w:style>
  <w:style w:type="character" w:customStyle="1" w:styleId="36">
    <w:name w:val="标题 5 Char"/>
    <w:basedOn w:val="27"/>
    <w:link w:val="6"/>
    <w:qFormat/>
    <w:uiPriority w:val="0"/>
    <w:rPr>
      <w:rFonts w:ascii="Times New Roman" w:hAnsi="Times New Roman" w:eastAsia="宋体" w:cs="Times New Roman"/>
      <w:kern w:val="0"/>
      <w:sz w:val="30"/>
      <w:szCs w:val="20"/>
      <w:lang w:val="zh-CN" w:eastAsia="zh-CN"/>
    </w:rPr>
  </w:style>
  <w:style w:type="character" w:customStyle="1" w:styleId="37">
    <w:name w:val="标题 6 Char"/>
    <w:basedOn w:val="27"/>
    <w:link w:val="8"/>
    <w:qFormat/>
    <w:uiPriority w:val="0"/>
    <w:rPr>
      <w:rFonts w:ascii="Times New Roman" w:hAnsi="Times New Roman" w:eastAsia="宋体" w:cs="Times New Roman"/>
      <w:kern w:val="0"/>
      <w:sz w:val="24"/>
      <w:szCs w:val="20"/>
      <w:lang w:val="zh-CN" w:eastAsia="zh-CN"/>
    </w:rPr>
  </w:style>
  <w:style w:type="character" w:customStyle="1" w:styleId="38">
    <w:name w:val="标题 7 Char"/>
    <w:basedOn w:val="27"/>
    <w:link w:val="9"/>
    <w:qFormat/>
    <w:uiPriority w:val="0"/>
    <w:rPr>
      <w:rFonts w:ascii="Times New Roman" w:hAnsi="Times New Roman" w:eastAsia="宋体" w:cs="Times New Roman"/>
      <w:kern w:val="0"/>
      <w:sz w:val="24"/>
      <w:szCs w:val="20"/>
      <w:lang w:val="zh-CN" w:eastAsia="zh-CN"/>
    </w:rPr>
  </w:style>
  <w:style w:type="character" w:customStyle="1" w:styleId="39">
    <w:name w:val="标题 8 Char"/>
    <w:basedOn w:val="27"/>
    <w:link w:val="10"/>
    <w:qFormat/>
    <w:uiPriority w:val="0"/>
    <w:rPr>
      <w:rFonts w:ascii="Times New Roman" w:hAnsi="Times New Roman" w:eastAsia="宋体" w:cs="Times New Roman"/>
      <w:kern w:val="0"/>
      <w:sz w:val="24"/>
      <w:szCs w:val="20"/>
      <w:lang w:val="zh-CN" w:eastAsia="zh-CN"/>
    </w:rPr>
  </w:style>
  <w:style w:type="character" w:customStyle="1" w:styleId="40">
    <w:name w:val="标题 9 Char"/>
    <w:basedOn w:val="27"/>
    <w:link w:val="11"/>
    <w:qFormat/>
    <w:uiPriority w:val="0"/>
    <w:rPr>
      <w:rFonts w:ascii="Arial" w:hAnsi="Arial" w:eastAsia="黑体" w:cs="Times New Roman"/>
      <w:kern w:val="0"/>
      <w:sz w:val="24"/>
      <w:szCs w:val="20"/>
      <w:lang w:val="zh-CN" w:eastAsia="zh-CN"/>
    </w:rPr>
  </w:style>
  <w:style w:type="character" w:customStyle="1" w:styleId="41">
    <w:name w:val="正文文本 3 Char"/>
    <w:link w:val="42"/>
    <w:qFormat/>
    <w:uiPriority w:val="0"/>
    <w:rPr>
      <w:rFonts w:ascii="Times New Roman" w:hAnsi="Times New Roman" w:eastAsia="宋体" w:cs="Times New Roman"/>
      <w:sz w:val="28"/>
      <w:szCs w:val="24"/>
    </w:rPr>
  </w:style>
  <w:style w:type="paragraph" w:customStyle="1" w:styleId="42">
    <w:name w:val="正文文本 31"/>
    <w:basedOn w:val="1"/>
    <w:link w:val="41"/>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43">
    <w:name w:val="文档结构图 Char"/>
    <w:link w:val="13"/>
    <w:qFormat/>
    <w:uiPriority w:val="0"/>
    <w:rPr>
      <w:rFonts w:ascii="宋体"/>
      <w:sz w:val="18"/>
      <w:szCs w:val="18"/>
    </w:rPr>
  </w:style>
  <w:style w:type="character" w:customStyle="1" w:styleId="44">
    <w:name w:val="正文文本缩进 2 Char"/>
    <w:link w:val="45"/>
    <w:qFormat/>
    <w:uiPriority w:val="0"/>
    <w:rPr>
      <w:rFonts w:ascii="Times New Roman" w:hAnsi="Times New Roman" w:eastAsia="宋体" w:cs="Times New Roman"/>
      <w:sz w:val="24"/>
      <w:szCs w:val="24"/>
    </w:rPr>
  </w:style>
  <w:style w:type="paragraph" w:customStyle="1" w:styleId="45">
    <w:name w:val="正文文本缩进 21"/>
    <w:basedOn w:val="1"/>
    <w:link w:val="44"/>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46">
    <w:name w:val="纯文本 Char"/>
    <w:link w:val="47"/>
    <w:qFormat/>
    <w:uiPriority w:val="0"/>
    <w:rPr>
      <w:rFonts w:ascii="宋体" w:hAnsi="Courier New" w:eastAsia="宋体" w:cs="Times New Roman"/>
      <w:sz w:val="24"/>
      <w:szCs w:val="20"/>
    </w:rPr>
  </w:style>
  <w:style w:type="paragraph" w:customStyle="1" w:styleId="47">
    <w:name w:val="纯文本1"/>
    <w:basedOn w:val="1"/>
    <w:link w:val="46"/>
    <w:qFormat/>
    <w:uiPriority w:val="0"/>
    <w:pPr>
      <w:spacing w:line="360" w:lineRule="auto"/>
      <w:ind w:firstLine="200" w:firstLineChars="200"/>
    </w:pPr>
    <w:rPr>
      <w:rFonts w:ascii="宋体" w:hAnsi="Courier New" w:eastAsia="宋体" w:cs="Times New Roman"/>
      <w:sz w:val="24"/>
      <w:szCs w:val="20"/>
    </w:rPr>
  </w:style>
  <w:style w:type="character" w:customStyle="1" w:styleId="48">
    <w:name w:val="正文文本缩进 Char"/>
    <w:link w:val="49"/>
    <w:qFormat/>
    <w:uiPriority w:val="0"/>
    <w:rPr>
      <w:rFonts w:ascii="楷体_GB2312" w:hAnsi="Times New Roman" w:eastAsia="楷体_GB2312" w:cs="Times New Roman"/>
      <w:color w:val="FF0000"/>
      <w:sz w:val="32"/>
      <w:szCs w:val="24"/>
    </w:rPr>
  </w:style>
  <w:style w:type="paragraph" w:customStyle="1" w:styleId="49">
    <w:name w:val="正文文本缩进1"/>
    <w:basedOn w:val="1"/>
    <w:link w:val="48"/>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0">
    <w:name w:val="正文文本缩进 3 Char"/>
    <w:link w:val="51"/>
    <w:qFormat/>
    <w:uiPriority w:val="0"/>
    <w:rPr>
      <w:rFonts w:ascii="Times New Roman" w:hAnsi="Times New Roman" w:eastAsia="宋体" w:cs="Times New Roman"/>
      <w:kern w:val="0"/>
      <w:sz w:val="28"/>
      <w:szCs w:val="20"/>
    </w:rPr>
  </w:style>
  <w:style w:type="paragraph" w:customStyle="1" w:styleId="51">
    <w:name w:val="正文文本缩进 31"/>
    <w:basedOn w:val="1"/>
    <w:link w:val="50"/>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52">
    <w:name w:val="日期 Char"/>
    <w:link w:val="53"/>
    <w:qFormat/>
    <w:uiPriority w:val="0"/>
    <w:rPr>
      <w:rFonts w:ascii="Times New Roman" w:hAnsi="Times New Roman" w:eastAsia="隶书" w:cs="Times New Roman"/>
      <w:kern w:val="0"/>
      <w:sz w:val="28"/>
      <w:szCs w:val="20"/>
    </w:rPr>
  </w:style>
  <w:style w:type="paragraph" w:customStyle="1" w:styleId="53">
    <w:name w:val="日期1"/>
    <w:basedOn w:val="1"/>
    <w:next w:val="1"/>
    <w:link w:val="52"/>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54">
    <w:name w:val="正文文本 2 Char"/>
    <w:link w:val="55"/>
    <w:qFormat/>
    <w:uiPriority w:val="0"/>
    <w:rPr>
      <w:rFonts w:ascii="Times New Roman" w:hAnsi="Times New Roman" w:eastAsia="宋体" w:cs="Times New Roman"/>
      <w:sz w:val="24"/>
      <w:szCs w:val="20"/>
    </w:rPr>
  </w:style>
  <w:style w:type="paragraph" w:customStyle="1" w:styleId="55">
    <w:name w:val="正文文本 21"/>
    <w:basedOn w:val="1"/>
    <w:link w:val="54"/>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56">
    <w:name w:val="p11"/>
    <w:qFormat/>
    <w:uiPriority w:val="0"/>
    <w:rPr>
      <w:szCs w:val="24"/>
    </w:rPr>
  </w:style>
  <w:style w:type="character" w:customStyle="1" w:styleId="57">
    <w:name w:val="标题 Char"/>
    <w:link w:val="25"/>
    <w:qFormat/>
    <w:uiPriority w:val="0"/>
    <w:rPr>
      <w:rFonts w:ascii="Arial" w:hAnsi="Arial" w:eastAsia="宋体" w:cs="Times New Roman"/>
      <w:b/>
      <w:sz w:val="32"/>
      <w:szCs w:val="20"/>
    </w:rPr>
  </w:style>
  <w:style w:type="character" w:customStyle="1" w:styleId="58">
    <w:name w:val="页码1"/>
    <w:basedOn w:val="27"/>
    <w:qFormat/>
    <w:uiPriority w:val="0"/>
  </w:style>
  <w:style w:type="character" w:customStyle="1" w:styleId="59">
    <w:name w:val="文档结构图 Char Char"/>
    <w:link w:val="60"/>
    <w:qFormat/>
    <w:uiPriority w:val="0"/>
    <w:rPr>
      <w:rFonts w:ascii="Times New Roman" w:hAnsi="Times New Roman" w:eastAsia="宋体" w:cs="Times New Roman"/>
      <w:sz w:val="24"/>
      <w:szCs w:val="24"/>
      <w:shd w:val="clear" w:color="auto" w:fill="000080"/>
    </w:rPr>
  </w:style>
  <w:style w:type="paragraph" w:customStyle="1" w:styleId="60">
    <w:name w:val="文档结构图1"/>
    <w:basedOn w:val="1"/>
    <w:link w:val="59"/>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1">
    <w:name w:val="正文文本 Char"/>
    <w:link w:val="14"/>
    <w:qFormat/>
    <w:uiPriority w:val="0"/>
    <w:rPr>
      <w:rFonts w:ascii="宋体" w:hAnsi="宋体" w:eastAsia="宋体" w:cs="Times New Roman"/>
      <w:sz w:val="28"/>
      <w:szCs w:val="24"/>
    </w:rPr>
  </w:style>
  <w:style w:type="paragraph" w:customStyle="1" w:styleId="62">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63">
    <w:name w:val="样式55"/>
    <w:basedOn w:val="1"/>
    <w:qFormat/>
    <w:uiPriority w:val="0"/>
    <w:pPr>
      <w:numPr>
        <w:ilvl w:val="1"/>
        <w:numId w:val="4"/>
      </w:numPr>
      <w:tabs>
        <w:tab w:val="left" w:pos="425"/>
        <w:tab w:val="clear" w:pos="113"/>
      </w:tabs>
      <w:spacing w:afterLines="50" w:line="360" w:lineRule="auto"/>
      <w:ind w:firstLine="200" w:firstLineChars="200"/>
    </w:pPr>
    <w:rPr>
      <w:rFonts w:ascii="Times New Roman" w:hAnsi="Times New Roman" w:eastAsia="黑体" w:cs="Times New Roman"/>
      <w:sz w:val="24"/>
      <w:szCs w:val="24"/>
    </w:rPr>
  </w:style>
  <w:style w:type="character" w:customStyle="1" w:styleId="64">
    <w:name w:val="标题 字符1"/>
    <w:basedOn w:val="27"/>
    <w:qFormat/>
    <w:uiPriority w:val="10"/>
    <w:rPr>
      <w:rFonts w:asciiTheme="majorHAnsi" w:hAnsiTheme="majorHAnsi" w:eastAsiaTheme="majorEastAsia" w:cstheme="majorBidi"/>
      <w:b/>
      <w:bCs/>
      <w:sz w:val="32"/>
      <w:szCs w:val="32"/>
    </w:rPr>
  </w:style>
  <w:style w:type="paragraph" w:customStyle="1" w:styleId="6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6">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7">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68">
    <w:name w:val="样式4"/>
    <w:basedOn w:val="14"/>
    <w:qFormat/>
    <w:uiPriority w:val="0"/>
    <w:pPr>
      <w:numPr>
        <w:ilvl w:val="0"/>
        <w:numId w:val="5"/>
      </w:numPr>
      <w:tabs>
        <w:tab w:val="left" w:pos="360"/>
        <w:tab w:val="clear" w:pos="720"/>
      </w:tabs>
      <w:adjustRightInd/>
      <w:snapToGrid/>
      <w:spacing w:beforeLines="50"/>
      <w:ind w:left="360" w:hanging="360"/>
    </w:pPr>
    <w:rPr>
      <w:rFonts w:ascii="Times New Roman" w:hAnsi="Times New Roman" w:eastAsia="黑体"/>
      <w:sz w:val="24"/>
    </w:rPr>
  </w:style>
  <w:style w:type="paragraph" w:customStyle="1" w:styleId="69">
    <w:name w:val="样式300"/>
    <w:basedOn w:val="1"/>
    <w:qFormat/>
    <w:uiPriority w:val="0"/>
    <w:pPr>
      <w:numPr>
        <w:ilvl w:val="2"/>
        <w:numId w:val="4"/>
      </w:numPr>
      <w:tabs>
        <w:tab w:val="left" w:pos="425"/>
        <w:tab w:val="clear" w:pos="113"/>
      </w:tabs>
      <w:spacing w:beforeLines="50" w:line="360" w:lineRule="auto"/>
      <w:ind w:firstLine="200" w:firstLineChars="200"/>
    </w:pPr>
    <w:rPr>
      <w:rFonts w:ascii="Times New Roman" w:hAnsi="Times New Roman" w:eastAsia="宋体" w:cs="Times New Roman"/>
      <w:b/>
      <w:sz w:val="24"/>
      <w:szCs w:val="24"/>
    </w:rPr>
  </w:style>
  <w:style w:type="character" w:customStyle="1" w:styleId="70">
    <w:name w:val="文档结构图 字符1"/>
    <w:basedOn w:val="27"/>
    <w:semiHidden/>
    <w:qFormat/>
    <w:uiPriority w:val="99"/>
    <w:rPr>
      <w:rFonts w:ascii="Microsoft YaHei UI" w:eastAsia="Microsoft YaHei UI"/>
      <w:sz w:val="18"/>
      <w:szCs w:val="18"/>
    </w:rPr>
  </w:style>
  <w:style w:type="paragraph" w:customStyle="1" w:styleId="71">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72">
    <w:name w:val="maopei"/>
    <w:basedOn w:val="25"/>
    <w:qFormat/>
    <w:uiPriority w:val="0"/>
    <w:pPr>
      <w:tabs>
        <w:tab w:val="left" w:pos="425"/>
      </w:tabs>
      <w:ind w:left="425" w:hanging="425"/>
    </w:pPr>
    <w:rPr>
      <w:color w:val="0000FF"/>
      <w:sz w:val="30"/>
    </w:rPr>
  </w:style>
  <w:style w:type="paragraph" w:customStyle="1" w:styleId="73">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74">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75">
    <w:name w:val="样式10"/>
    <w:basedOn w:val="68"/>
    <w:qFormat/>
    <w:uiPriority w:val="0"/>
    <w:pPr>
      <w:numPr>
        <w:ilvl w:val="0"/>
        <w:numId w:val="0"/>
      </w:numPr>
      <w:tabs>
        <w:tab w:val="left" w:pos="450"/>
        <w:tab w:val="clear" w:pos="360"/>
      </w:tabs>
      <w:ind w:left="450" w:hanging="450" w:firstLineChars="200"/>
    </w:pPr>
    <w:rPr>
      <w:rFonts w:ascii="宋体" w:hAnsi="宋体"/>
      <w:b/>
    </w:rPr>
  </w:style>
  <w:style w:type="paragraph" w:customStyle="1" w:styleId="76">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77">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78">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79">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0">
    <w:name w:val="正文文本 字符1"/>
    <w:basedOn w:val="27"/>
    <w:semiHidden/>
    <w:qFormat/>
    <w:uiPriority w:val="99"/>
  </w:style>
  <w:style w:type="paragraph" w:customStyle="1" w:styleId="81">
    <w:name w:val="样式6"/>
    <w:basedOn w:val="1"/>
    <w:qFormat/>
    <w:uiPriority w:val="0"/>
    <w:pPr>
      <w:numPr>
        <w:ilvl w:val="1"/>
        <w:numId w:val="5"/>
      </w:numPr>
      <w:tabs>
        <w:tab w:val="left" w:pos="720"/>
        <w:tab w:val="left" w:pos="1110"/>
        <w:tab w:val="clear" w:pos="992"/>
      </w:tabs>
      <w:spacing w:beforeLines="50" w:line="360" w:lineRule="auto"/>
      <w:ind w:left="1110" w:hanging="555" w:firstLineChars="200"/>
    </w:pPr>
    <w:rPr>
      <w:rFonts w:ascii="黑体" w:hAnsi="Times New Roman" w:eastAsia="黑体" w:cs="Times New Roman"/>
      <w:sz w:val="24"/>
      <w:szCs w:val="24"/>
    </w:rPr>
  </w:style>
  <w:style w:type="paragraph" w:customStyle="1" w:styleId="82">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83">
    <w:name w:val="Char1 Char Char Char Char Char Char"/>
    <w:basedOn w:val="2"/>
    <w:qFormat/>
    <w:uiPriority w:val="0"/>
    <w:pPr>
      <w:adjustRightInd w:val="0"/>
      <w:snapToGrid w:val="0"/>
      <w:spacing w:beforeLines="50" w:afterLines="50" w:line="360" w:lineRule="auto"/>
      <w:jc w:val="left"/>
      <w:outlineLvl w:val="2"/>
    </w:pPr>
    <w:rPr>
      <w:sz w:val="44"/>
      <w:lang w:val="en-US"/>
    </w:rPr>
  </w:style>
  <w:style w:type="paragraph" w:customStyle="1" w:styleId="84">
    <w:name w:val="附表头"/>
    <w:basedOn w:val="1"/>
    <w:qFormat/>
    <w:uiPriority w:val="0"/>
    <w:pPr>
      <w:topLinePunct/>
      <w:adjustRightInd w:val="0"/>
      <w:spacing w:before="160" w:after="60"/>
      <w:jc w:val="center"/>
    </w:pPr>
    <w:rPr>
      <w:rFonts w:hAnsi="黑体" w:eastAsia="黑体"/>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2D1E0-C7D2-4116-AFE6-24DA74595F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21276</Words>
  <Characters>6110</Characters>
  <Lines>50</Lines>
  <Paragraphs>54</Paragraphs>
  <TotalTime>91</TotalTime>
  <ScaleCrop>false</ScaleCrop>
  <LinksUpToDate>false</LinksUpToDate>
  <CharactersWithSpaces>27332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cp:lastPrinted>2021-07-12T12:31:00Z</cp:lastPrinted>
  <dcterms:modified xsi:type="dcterms:W3CDTF">2021-07-19T07:39:04Z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30F8472E3DEC483EB5A4C086549D2FFC</vt:lpwstr>
  </property>
</Properties>
</file>