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Theme="majorEastAsia" w:hAnsiTheme="majorEastAsia" w:eastAsiaTheme="majorEastAsia" w:cstheme="majorEastAsia"/>
          <w:b/>
          <w:bCs/>
          <w:kern w:val="2"/>
          <w:sz w:val="36"/>
          <w:szCs w:val="36"/>
          <w:lang w:val="en-US" w:eastAsia="zh-CN" w:bidi="ar-SA"/>
        </w:rPr>
        <w:id w:val="147483103"/>
        <w15:color w:val="DBDBDB"/>
        <w:docPartObj>
          <w:docPartGallery w:val="Table of Contents"/>
          <w:docPartUnique/>
        </w:docPartObj>
      </w:sdtPr>
      <w:sdtEndPr>
        <w:rPr>
          <w:rFonts w:hint="eastAsia" w:asciiTheme="minorHAnsi" w:hAnsiTheme="minorHAnsi" w:eastAsiaTheme="minorEastAsia" w:cstheme="minorBidi"/>
          <w:b/>
          <w:bCs/>
          <w:kern w:val="2"/>
          <w:sz w:val="21"/>
          <w:szCs w:val="22"/>
          <w:lang w:val="en-US" w:eastAsia="zh-CN" w:bidi="ar-SA"/>
        </w:rPr>
      </w:sdtEndPr>
      <w:sdtContent>
        <w:p>
          <w:pPr>
            <w:spacing w:before="0" w:beforeLines="0" w:after="0" w:afterLines="0" w:line="360" w:lineRule="auto"/>
            <w:ind w:left="0" w:leftChars="0" w:right="0" w:rightChars="0" w:firstLine="0" w:firstLineChars="0"/>
            <w:jc w:val="center"/>
            <w:rPr>
              <w:rFonts w:hint="eastAsia" w:asciiTheme="majorEastAsia" w:hAnsiTheme="majorEastAsia" w:eastAsiaTheme="majorEastAsia" w:cstheme="majorEastAsia"/>
              <w:b/>
              <w:bCs/>
              <w:sz w:val="36"/>
              <w:szCs w:val="36"/>
            </w:rPr>
          </w:pPr>
          <w:bookmarkStart w:id="0" w:name="_Toc462391059"/>
          <w:r>
            <w:rPr>
              <w:rFonts w:hint="eastAsia" w:asciiTheme="majorEastAsia" w:hAnsiTheme="majorEastAsia" w:eastAsiaTheme="majorEastAsia" w:cstheme="majorEastAsia"/>
              <w:b/>
              <w:bCs/>
              <w:sz w:val="36"/>
              <w:szCs w:val="36"/>
            </w:rPr>
            <w:t>目录</w:t>
          </w:r>
        </w:p>
        <w:p>
          <w:pPr>
            <w:pStyle w:val="87"/>
            <w:tabs>
              <w:tab w:val="right" w:leader="dot" w:pos="8306"/>
            </w:tabs>
            <w:spacing w:line="360" w:lineRule="auto"/>
            <w:rPr>
              <w:rFonts w:hint="eastAsia" w:asciiTheme="majorEastAsia" w:hAnsiTheme="majorEastAsia" w:eastAsiaTheme="majorEastAsia" w:cstheme="majorEastAsia"/>
              <w:b/>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TOC \o "1-2" \h \u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HYPERLINK \l _Toc12466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bCs/>
              <w:sz w:val="20"/>
              <w:szCs w:val="20"/>
            </w:rPr>
            <w:t>一、工程概况</w:t>
          </w:r>
          <w:r>
            <w:rPr>
              <w:rFonts w:hint="eastAsia" w:asciiTheme="majorEastAsia" w:hAnsiTheme="majorEastAsia" w:eastAsiaTheme="majorEastAsia" w:cstheme="majorEastAsia"/>
              <w:b/>
              <w:sz w:val="20"/>
              <w:szCs w:val="20"/>
            </w:rPr>
            <w:tab/>
          </w: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PAGEREF _Toc12466 \h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sz w:val="20"/>
              <w:szCs w:val="20"/>
            </w:rPr>
            <w:t>1</w:t>
          </w:r>
          <w:r>
            <w:rPr>
              <w:rFonts w:hint="eastAsia" w:asciiTheme="majorEastAsia" w:hAnsiTheme="majorEastAsia" w:eastAsiaTheme="majorEastAsia" w:cstheme="majorEastAsia"/>
              <w:b/>
              <w:sz w:val="20"/>
              <w:szCs w:val="20"/>
            </w:rPr>
            <w:fldChar w:fldCharType="end"/>
          </w:r>
          <w:r>
            <w:rPr>
              <w:rFonts w:hint="eastAsia" w:asciiTheme="majorEastAsia" w:hAnsiTheme="majorEastAsia" w:eastAsiaTheme="majorEastAsia" w:cstheme="majorEastAsia"/>
              <w:b/>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_Toc32731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1.1 工程名称</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_Toc32731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_Toc3233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1.2 建设单位名称</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_Toc3233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_Toc21945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1.3 工程地点</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_Toc21945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_Toc20898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kern w:val="0"/>
              <w:sz w:val="20"/>
              <w:szCs w:val="20"/>
              <w:lang w:val="zh-CN"/>
            </w:rPr>
            <w:t>1.4 工程项目规模</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_Toc20898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_Toc10247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1.5 建设工期</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_Toc10247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7"/>
            <w:tabs>
              <w:tab w:val="right" w:leader="dot" w:pos="8306"/>
            </w:tabs>
            <w:spacing w:line="360" w:lineRule="auto"/>
            <w:rPr>
              <w:rFonts w:hint="eastAsia"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HYPERLINK \l _Toc5993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bCs/>
              <w:sz w:val="20"/>
              <w:szCs w:val="20"/>
            </w:rPr>
            <w:t>二、监理工作范围和内容</w:t>
          </w:r>
          <w:r>
            <w:rPr>
              <w:rFonts w:hint="eastAsia" w:asciiTheme="majorEastAsia" w:hAnsiTheme="majorEastAsia" w:eastAsiaTheme="majorEastAsia" w:cstheme="majorEastAsia"/>
              <w:b/>
              <w:sz w:val="20"/>
              <w:szCs w:val="20"/>
            </w:rPr>
            <w:tab/>
          </w: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PAGEREF _Toc5993 \h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sz w:val="20"/>
              <w:szCs w:val="20"/>
            </w:rPr>
            <w:t>1</w:t>
          </w:r>
          <w:r>
            <w:rPr>
              <w:rFonts w:hint="eastAsia" w:asciiTheme="majorEastAsia" w:hAnsiTheme="majorEastAsia" w:eastAsiaTheme="majorEastAsia" w:cstheme="majorEastAsia"/>
              <w:b/>
              <w:sz w:val="20"/>
              <w:szCs w:val="20"/>
            </w:rPr>
            <w:fldChar w:fldCharType="end"/>
          </w:r>
          <w:r>
            <w:rPr>
              <w:rFonts w:hint="eastAsia" w:asciiTheme="majorEastAsia" w:hAnsiTheme="majorEastAsia" w:eastAsiaTheme="majorEastAsia" w:cstheme="majorEastAsia"/>
              <w:b/>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_Toc16065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2.1设计文件的监理</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_Toc16065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_Toc16566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2.2主要设备及材料采购监理</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_Toc16566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_Toc2444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2.3施工监理</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_Toc2444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2</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_Toc24279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2.4调试监理</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_Toc24279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2</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_Toc15294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2.5竣工验收监理</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_Toc15294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2</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7"/>
            <w:tabs>
              <w:tab w:val="right" w:leader="dot" w:pos="8306"/>
            </w:tabs>
            <w:spacing w:line="360" w:lineRule="auto"/>
            <w:rPr>
              <w:rFonts w:hint="eastAsia"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HYPERLINK \l _Toc2593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bCs/>
              <w:sz w:val="20"/>
              <w:szCs w:val="20"/>
            </w:rPr>
            <w:t>三、监理工作目标</w:t>
          </w:r>
          <w:r>
            <w:rPr>
              <w:rFonts w:hint="eastAsia" w:asciiTheme="majorEastAsia" w:hAnsiTheme="majorEastAsia" w:eastAsiaTheme="majorEastAsia" w:cstheme="majorEastAsia"/>
              <w:b/>
              <w:sz w:val="20"/>
              <w:szCs w:val="20"/>
            </w:rPr>
            <w:tab/>
          </w: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PAGEREF _Toc2593 \h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sz w:val="20"/>
              <w:szCs w:val="20"/>
            </w:rPr>
            <w:t>3</w:t>
          </w:r>
          <w:r>
            <w:rPr>
              <w:rFonts w:hint="eastAsia" w:asciiTheme="majorEastAsia" w:hAnsiTheme="majorEastAsia" w:eastAsiaTheme="majorEastAsia" w:cstheme="majorEastAsia"/>
              <w:b/>
              <w:sz w:val="20"/>
              <w:szCs w:val="20"/>
            </w:rPr>
            <w:fldChar w:fldCharType="end"/>
          </w:r>
          <w:r>
            <w:rPr>
              <w:rFonts w:hint="eastAsia" w:asciiTheme="majorEastAsia" w:hAnsiTheme="majorEastAsia" w:eastAsiaTheme="majorEastAsia" w:cstheme="majorEastAsia"/>
              <w:b/>
              <w:sz w:val="20"/>
              <w:szCs w:val="20"/>
            </w:rPr>
            <w:fldChar w:fldCharType="end"/>
          </w:r>
        </w:p>
        <w:p>
          <w:pPr>
            <w:pStyle w:val="87"/>
            <w:tabs>
              <w:tab w:val="right" w:leader="dot" w:pos="8306"/>
            </w:tabs>
            <w:spacing w:line="360" w:lineRule="auto"/>
            <w:rPr>
              <w:rFonts w:hint="eastAsia"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HYPERLINK \l _Toc15715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bCs/>
              <w:sz w:val="20"/>
              <w:szCs w:val="20"/>
            </w:rPr>
            <w:t>四、监理编制依据</w:t>
          </w:r>
          <w:r>
            <w:rPr>
              <w:rFonts w:hint="eastAsia" w:asciiTheme="majorEastAsia" w:hAnsiTheme="majorEastAsia" w:eastAsiaTheme="majorEastAsia" w:cstheme="majorEastAsia"/>
              <w:b/>
              <w:sz w:val="20"/>
              <w:szCs w:val="20"/>
            </w:rPr>
            <w:tab/>
          </w: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PAGEREF _Toc15715 \h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sz w:val="20"/>
              <w:szCs w:val="20"/>
            </w:rPr>
            <w:t>3</w:t>
          </w:r>
          <w:r>
            <w:rPr>
              <w:rFonts w:hint="eastAsia" w:asciiTheme="majorEastAsia" w:hAnsiTheme="majorEastAsia" w:eastAsiaTheme="majorEastAsia" w:cstheme="majorEastAsia"/>
              <w:b/>
              <w:sz w:val="20"/>
              <w:szCs w:val="20"/>
            </w:rPr>
            <w:fldChar w:fldCharType="end"/>
          </w:r>
          <w:r>
            <w:rPr>
              <w:rFonts w:hint="eastAsia" w:asciiTheme="majorEastAsia" w:hAnsiTheme="majorEastAsia" w:eastAsiaTheme="majorEastAsia" w:cstheme="majorEastAsia"/>
              <w:b/>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_Toc8017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4.1 名词定义</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_Toc8017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_Toc16792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lang w:val="en-US"/>
            </w:rPr>
            <w:t xml:space="preserve">4.2 </w:t>
          </w:r>
          <w:r>
            <w:rPr>
              <w:rFonts w:hint="eastAsia" w:asciiTheme="majorEastAsia" w:hAnsiTheme="majorEastAsia" w:eastAsiaTheme="majorEastAsia" w:cstheme="majorEastAsia"/>
              <w:bCs/>
              <w:sz w:val="20"/>
              <w:szCs w:val="20"/>
            </w:rPr>
            <w:t>监理工作依据</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_Toc16792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7"/>
            <w:tabs>
              <w:tab w:val="right" w:leader="dot" w:pos="8306"/>
            </w:tabs>
            <w:spacing w:line="360" w:lineRule="auto"/>
            <w:rPr>
              <w:rFonts w:hint="eastAsia"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HYPERLINK \l _Toc4351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bCs/>
              <w:sz w:val="20"/>
              <w:szCs w:val="20"/>
            </w:rPr>
            <w:t>五、监理机构的组织形式和人员配备计划</w:t>
          </w:r>
          <w:r>
            <w:rPr>
              <w:rFonts w:hint="eastAsia" w:asciiTheme="majorEastAsia" w:hAnsiTheme="majorEastAsia" w:eastAsiaTheme="majorEastAsia" w:cstheme="majorEastAsia"/>
              <w:b/>
              <w:sz w:val="20"/>
              <w:szCs w:val="20"/>
            </w:rPr>
            <w:tab/>
          </w: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PAGEREF _Toc4351 \h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sz w:val="20"/>
              <w:szCs w:val="20"/>
            </w:rPr>
            <w:t>4</w:t>
          </w:r>
          <w:r>
            <w:rPr>
              <w:rFonts w:hint="eastAsia" w:asciiTheme="majorEastAsia" w:hAnsiTheme="majorEastAsia" w:eastAsiaTheme="majorEastAsia" w:cstheme="majorEastAsia"/>
              <w:b/>
              <w:sz w:val="20"/>
              <w:szCs w:val="20"/>
            </w:rPr>
            <w:fldChar w:fldCharType="end"/>
          </w:r>
          <w:r>
            <w:rPr>
              <w:rFonts w:hint="eastAsia" w:asciiTheme="majorEastAsia" w:hAnsiTheme="majorEastAsia" w:eastAsiaTheme="majorEastAsia" w:cstheme="majorEastAsia"/>
              <w:b/>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_Toc5316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5.1 监理机构</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_Toc5316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4</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_Toc13694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5.2 人员配备计划</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_Toc13694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4</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7"/>
            <w:tabs>
              <w:tab w:val="right" w:leader="dot" w:pos="8306"/>
            </w:tabs>
            <w:spacing w:line="360" w:lineRule="auto"/>
            <w:rPr>
              <w:rFonts w:hint="eastAsia"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HYPERLINK \l _Toc2405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bCs/>
              <w:sz w:val="20"/>
              <w:szCs w:val="20"/>
            </w:rPr>
            <w:t>六、监理人员岗位职责</w:t>
          </w:r>
          <w:r>
            <w:rPr>
              <w:rFonts w:hint="eastAsia" w:asciiTheme="majorEastAsia" w:hAnsiTheme="majorEastAsia" w:eastAsiaTheme="majorEastAsia" w:cstheme="majorEastAsia"/>
              <w:b/>
              <w:sz w:val="20"/>
              <w:szCs w:val="20"/>
            </w:rPr>
            <w:tab/>
          </w: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PAGEREF _Toc2405 \h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sz w:val="20"/>
              <w:szCs w:val="20"/>
            </w:rPr>
            <w:t>5</w:t>
          </w:r>
          <w:r>
            <w:rPr>
              <w:rFonts w:hint="eastAsia" w:asciiTheme="majorEastAsia" w:hAnsiTheme="majorEastAsia" w:eastAsiaTheme="majorEastAsia" w:cstheme="majorEastAsia"/>
              <w:b/>
              <w:sz w:val="20"/>
              <w:szCs w:val="20"/>
            </w:rPr>
            <w:fldChar w:fldCharType="end"/>
          </w:r>
          <w:r>
            <w:rPr>
              <w:rFonts w:hint="eastAsia" w:asciiTheme="majorEastAsia" w:hAnsiTheme="majorEastAsia" w:eastAsiaTheme="majorEastAsia" w:cstheme="majorEastAsia"/>
              <w:b/>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_Toc31965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6.1 总监理工程师的岗位职责</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_Toc31965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5</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_Toc24728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6.2 专业监理工程师的岗位职责</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_Toc24728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5</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_Toc6128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6.3 监理员的岗位职责</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_Toc6128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6</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_Toc13184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6.4 资料信息管理员的岗位职责</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_Toc13184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6</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_Toc8316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6.5 见证人员的岗位职责</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_Toc8316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7</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_Toc19761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6.6 旁站监理人员的岗位职责</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_Toc19761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7</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_Toc5126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6.7 安全专监的岗位职责</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_Toc5126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8</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7"/>
            <w:tabs>
              <w:tab w:val="right" w:leader="dot" w:pos="8306"/>
            </w:tabs>
            <w:spacing w:line="360" w:lineRule="auto"/>
            <w:rPr>
              <w:rFonts w:hint="eastAsia"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HYPERLINK \l _Toc8411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bCs/>
              <w:sz w:val="20"/>
              <w:szCs w:val="20"/>
            </w:rPr>
            <w:t>七、监理工作程序</w:t>
          </w:r>
          <w:r>
            <w:rPr>
              <w:rFonts w:hint="eastAsia" w:asciiTheme="majorEastAsia" w:hAnsiTheme="majorEastAsia" w:eastAsiaTheme="majorEastAsia" w:cstheme="majorEastAsia"/>
              <w:b/>
              <w:sz w:val="20"/>
              <w:szCs w:val="20"/>
            </w:rPr>
            <w:tab/>
          </w: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PAGEREF _Toc8411 \h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sz w:val="20"/>
              <w:szCs w:val="20"/>
            </w:rPr>
            <w:t>8</w:t>
          </w:r>
          <w:r>
            <w:rPr>
              <w:rFonts w:hint="eastAsia" w:asciiTheme="majorEastAsia" w:hAnsiTheme="majorEastAsia" w:eastAsiaTheme="majorEastAsia" w:cstheme="majorEastAsia"/>
              <w:b/>
              <w:sz w:val="20"/>
              <w:szCs w:val="20"/>
            </w:rPr>
            <w:fldChar w:fldCharType="end"/>
          </w:r>
          <w:r>
            <w:rPr>
              <w:rFonts w:hint="eastAsia" w:asciiTheme="majorEastAsia" w:hAnsiTheme="majorEastAsia" w:eastAsiaTheme="majorEastAsia" w:cstheme="majorEastAsia"/>
              <w:b/>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sectPr>
              <w:headerReference r:id="rId3" w:type="default"/>
              <w:footerReference r:id="rId4" w:type="default"/>
              <w:pgSz w:w="11906" w:h="16838"/>
              <w:pgMar w:top="1440" w:right="1800" w:bottom="1440" w:left="1800" w:header="850" w:footer="850" w:gutter="0"/>
              <w:pgNumType w:start="1"/>
              <w:cols w:space="425" w:num="1"/>
              <w:docGrid w:type="lines" w:linePitch="312" w:charSpace="0"/>
            </w:sectPr>
          </w:pP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_Toc15826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val="0"/>
              <w:sz w:val="20"/>
              <w:szCs w:val="20"/>
            </w:rPr>
            <w:t>8.1 文件审查</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_Toc15826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15</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_Toc9785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8.2 巡视</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_Toc9785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15</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_Toc21008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8.3 见证取样</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_Toc21008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15</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_Toc30358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8.4 旁站</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_Toc30358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15</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_Toc19282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8.5 平行检验</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_Toc19282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15</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_Toc5864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8.6 签发文件和指令</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_Toc5864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15</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_Toc25781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8.7 协调</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_Toc25781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15</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_Toc32720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8.8 签证</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_Toc32720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15</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7"/>
            <w:tabs>
              <w:tab w:val="right" w:leader="dot" w:pos="8306"/>
            </w:tabs>
            <w:spacing w:line="360" w:lineRule="auto"/>
            <w:rPr>
              <w:rFonts w:hint="eastAsia"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HYPERLINK \l _Toc7789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sz w:val="20"/>
              <w:szCs w:val="20"/>
            </w:rPr>
            <w:t>九、工程监理控制目标及管理措施</w:t>
          </w:r>
          <w:r>
            <w:rPr>
              <w:rFonts w:hint="eastAsia" w:asciiTheme="majorEastAsia" w:hAnsiTheme="majorEastAsia" w:eastAsiaTheme="majorEastAsia" w:cstheme="majorEastAsia"/>
              <w:b/>
              <w:sz w:val="20"/>
              <w:szCs w:val="20"/>
            </w:rPr>
            <w:tab/>
          </w: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PAGEREF _Toc7789 \h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sz w:val="20"/>
              <w:szCs w:val="20"/>
            </w:rPr>
            <w:t>15</w:t>
          </w:r>
          <w:r>
            <w:rPr>
              <w:rFonts w:hint="eastAsia" w:asciiTheme="majorEastAsia" w:hAnsiTheme="majorEastAsia" w:eastAsiaTheme="majorEastAsia" w:cstheme="majorEastAsia"/>
              <w:b/>
              <w:sz w:val="20"/>
              <w:szCs w:val="20"/>
            </w:rPr>
            <w:fldChar w:fldCharType="end"/>
          </w:r>
          <w:r>
            <w:rPr>
              <w:rFonts w:hint="eastAsia" w:asciiTheme="majorEastAsia" w:hAnsiTheme="majorEastAsia" w:eastAsiaTheme="majorEastAsia" w:cstheme="majorEastAsia"/>
              <w:b/>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_Toc14970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9.1 质量控制监理目标和措施</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_Toc14970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15</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_Toc26514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9.2 进度控制监理目标和措施</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_Toc26514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17</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_Toc25021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9.3 安全控制监理目标和措施</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_Toc25021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22</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_Toc8025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9.4 合同管理措施</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_Toc8025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29</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_Toc4321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9.5 信息管理措施</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_Toc4321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29</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_Toc28964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9.6 组织协调</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_Toc28964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34</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7"/>
            <w:tabs>
              <w:tab w:val="right" w:leader="dot" w:pos="8306"/>
            </w:tabs>
            <w:spacing w:line="360" w:lineRule="auto"/>
            <w:rPr>
              <w:rFonts w:hint="eastAsia"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HYPERLINK \l _Toc22008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bCs/>
              <w:sz w:val="20"/>
              <w:szCs w:val="20"/>
            </w:rPr>
            <w:t>十、监理工作重点</w:t>
          </w:r>
          <w:r>
            <w:rPr>
              <w:rFonts w:hint="eastAsia" w:asciiTheme="majorEastAsia" w:hAnsiTheme="majorEastAsia" w:eastAsiaTheme="majorEastAsia" w:cstheme="majorEastAsia"/>
              <w:b/>
              <w:sz w:val="20"/>
              <w:szCs w:val="20"/>
            </w:rPr>
            <w:tab/>
          </w: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PAGEREF _Toc22008 \h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sz w:val="20"/>
              <w:szCs w:val="20"/>
            </w:rPr>
            <w:t>35</w:t>
          </w:r>
          <w:r>
            <w:rPr>
              <w:rFonts w:hint="eastAsia" w:asciiTheme="majorEastAsia" w:hAnsiTheme="majorEastAsia" w:eastAsiaTheme="majorEastAsia" w:cstheme="majorEastAsia"/>
              <w:b/>
              <w:sz w:val="20"/>
              <w:szCs w:val="20"/>
            </w:rPr>
            <w:fldChar w:fldCharType="end"/>
          </w:r>
          <w:r>
            <w:rPr>
              <w:rFonts w:hint="eastAsia" w:asciiTheme="majorEastAsia" w:hAnsiTheme="majorEastAsia" w:eastAsiaTheme="majorEastAsia" w:cstheme="majorEastAsia"/>
              <w:b/>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_Toc27153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10.1土建工程质量控制要点及控制手段</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_Toc27153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35</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_Toc11191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10.2 电气部分质量控制要点及控制手段</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_Toc11191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35</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7"/>
            <w:tabs>
              <w:tab w:val="right" w:leader="dot" w:pos="8306"/>
            </w:tabs>
            <w:spacing w:line="360" w:lineRule="auto"/>
            <w:rPr>
              <w:rFonts w:hint="eastAsia"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HYPERLINK \l _Toc23528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bCs/>
              <w:sz w:val="20"/>
              <w:szCs w:val="20"/>
            </w:rPr>
            <w:t>十一、监理工作制度</w:t>
          </w:r>
          <w:r>
            <w:rPr>
              <w:rFonts w:hint="eastAsia" w:asciiTheme="majorEastAsia" w:hAnsiTheme="majorEastAsia" w:eastAsiaTheme="majorEastAsia" w:cstheme="majorEastAsia"/>
              <w:b/>
              <w:sz w:val="20"/>
              <w:szCs w:val="20"/>
            </w:rPr>
            <w:tab/>
          </w:r>
          <w:r>
            <w:rPr>
              <w:rFonts w:hint="eastAsia" w:asciiTheme="majorEastAsia" w:hAnsiTheme="majorEastAsia" w:eastAsiaTheme="majorEastAsia" w:cstheme="majorEastAsia"/>
              <w:b/>
              <w:sz w:val="20"/>
              <w:szCs w:val="20"/>
            </w:rPr>
            <w:fldChar w:fldCharType="begin"/>
          </w:r>
          <w:r>
            <w:rPr>
              <w:rFonts w:hint="eastAsia" w:asciiTheme="majorEastAsia" w:hAnsiTheme="majorEastAsia" w:eastAsiaTheme="majorEastAsia" w:cstheme="majorEastAsia"/>
              <w:b/>
              <w:sz w:val="20"/>
              <w:szCs w:val="20"/>
            </w:rPr>
            <w:instrText xml:space="preserve"> PAGEREF _Toc23528 \h </w:instrText>
          </w:r>
          <w:r>
            <w:rPr>
              <w:rFonts w:hint="eastAsia" w:asciiTheme="majorEastAsia" w:hAnsiTheme="majorEastAsia" w:eastAsiaTheme="majorEastAsia" w:cstheme="majorEastAsia"/>
              <w:b/>
              <w:sz w:val="20"/>
              <w:szCs w:val="20"/>
            </w:rPr>
            <w:fldChar w:fldCharType="separate"/>
          </w:r>
          <w:r>
            <w:rPr>
              <w:rFonts w:hint="eastAsia" w:asciiTheme="majorEastAsia" w:hAnsiTheme="majorEastAsia" w:eastAsiaTheme="majorEastAsia" w:cstheme="majorEastAsia"/>
              <w:b/>
              <w:sz w:val="20"/>
              <w:szCs w:val="20"/>
            </w:rPr>
            <w:t>36</w:t>
          </w:r>
          <w:r>
            <w:rPr>
              <w:rFonts w:hint="eastAsia" w:asciiTheme="majorEastAsia" w:hAnsiTheme="majorEastAsia" w:eastAsiaTheme="majorEastAsia" w:cstheme="majorEastAsia"/>
              <w:b/>
              <w:sz w:val="20"/>
              <w:szCs w:val="20"/>
            </w:rPr>
            <w:fldChar w:fldCharType="end"/>
          </w:r>
          <w:r>
            <w:rPr>
              <w:rFonts w:hint="eastAsia" w:asciiTheme="majorEastAsia" w:hAnsiTheme="majorEastAsia" w:eastAsiaTheme="majorEastAsia" w:cstheme="majorEastAsia"/>
              <w:b/>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_Toc24347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11.1 技术文件审核制度</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_Toc24347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36</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_Toc157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11.2 原材料、构配件和设备开箱验收制度</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_Toc157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37</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_Toc10102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11.3 工程质量验收制度</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_Toc10102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37</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_Toc10944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11.4 会议制度</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_Toc10944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37</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_Toc11150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11.5 施工现场紧急情况处理和报告制度</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_Toc11150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38</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_Toc29331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11.6 隐蔽工程验收制度</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_Toc29331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38</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_Toc17643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11.7 旁站监理、见证取样和送检制度</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_Toc17643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39</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_Toc3225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11.8 工程信息管理制度</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_Toc3225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39</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_Toc6812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11.9 项目监理机构内部管理制度</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_Toc6812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39</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_Toc7646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11.10 职业健康安全与环境管理制度</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_Toc7646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39</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_Toc14056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11.11工程变更报审制度</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_Toc14056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39</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Style w:val="88"/>
            <w:tabs>
              <w:tab w:val="right" w:leader="dot" w:pos="8306"/>
            </w:tabs>
            <w:spacing w:line="360" w:lineRule="auto"/>
            <w:rPr>
              <w:rFonts w:hint="eastAsia" w:asciiTheme="majorEastAsia" w:hAnsiTheme="majorEastAsia" w:eastAsiaTheme="majorEastAsia" w:cstheme="majorEastAsia"/>
              <w:sz w:val="20"/>
              <w:szCs w:val="20"/>
            </w:rPr>
            <w:sectPr>
              <w:footerReference r:id="rId5" w:type="default"/>
              <w:pgSz w:w="11906" w:h="16838"/>
              <w:pgMar w:top="1440" w:right="1800" w:bottom="1440" w:left="1800" w:header="850" w:footer="850" w:gutter="0"/>
              <w:pgNumType w:start="1"/>
              <w:cols w:space="425" w:num="1"/>
              <w:docGrid w:type="lines" w:linePitch="312" w:charSpace="0"/>
            </w:sectPr>
          </w:pPr>
        </w:p>
        <w:p>
          <w:pPr>
            <w:pStyle w:val="88"/>
            <w:tabs>
              <w:tab w:val="right" w:leader="dot" w:pos="8306"/>
            </w:tabs>
            <w:spacing w:line="360" w:lineRule="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HYPERLINK \l _Toc17227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bCs/>
              <w:sz w:val="20"/>
              <w:szCs w:val="20"/>
            </w:rPr>
            <w:t>11.12 监理日记制度</w:t>
          </w:r>
          <w:r>
            <w:rPr>
              <w:rFonts w:hint="eastAsia" w:asciiTheme="majorEastAsia" w:hAnsiTheme="majorEastAsia" w:eastAsiaTheme="majorEastAsia" w:cstheme="majorEastAsia"/>
              <w:sz w:val="20"/>
              <w:szCs w:val="20"/>
            </w:rPr>
            <w:tab/>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PAGEREF _Toc17227 \h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39</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fldChar w:fldCharType="end"/>
          </w:r>
        </w:p>
        <w:p>
          <w:pPr>
            <w:pageBreakBefore w:val="0"/>
            <w:widowControl w:val="0"/>
            <w:kinsoku/>
            <w:wordWrap/>
            <w:overflowPunct/>
            <w:topLinePunct w:val="0"/>
            <w:autoSpaceDE/>
            <w:autoSpaceDN/>
            <w:bidi w:val="0"/>
            <w:snapToGrid/>
            <w:spacing w:before="0" w:after="0" w:line="360" w:lineRule="auto"/>
            <w:outlineLvl w:val="9"/>
            <w:rPr>
              <w:rFonts w:hint="eastAsia" w:asciiTheme="majorEastAsia" w:hAnsiTheme="majorEastAsia" w:eastAsiaTheme="majorEastAsia" w:cstheme="majorEastAsia"/>
              <w:b/>
              <w:sz w:val="20"/>
              <w:szCs w:val="20"/>
            </w:rPr>
          </w:pPr>
          <w:r>
            <w:rPr>
              <w:rFonts w:hint="eastAsia" w:asciiTheme="majorEastAsia" w:hAnsiTheme="majorEastAsia" w:eastAsiaTheme="majorEastAsia" w:cstheme="majorEastAsia"/>
              <w:b/>
              <w:sz w:val="20"/>
              <w:szCs w:val="20"/>
            </w:rPr>
            <w:fldChar w:fldCharType="end"/>
          </w: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rPr>
              <w:b/>
            </w:rPr>
          </w:pPr>
        </w:p>
        <w:p>
          <w:pPr>
            <w:pageBreakBefore w:val="0"/>
            <w:widowControl w:val="0"/>
            <w:kinsoku/>
            <w:wordWrap/>
            <w:overflowPunct/>
            <w:topLinePunct w:val="0"/>
            <w:autoSpaceDE/>
            <w:autoSpaceDN/>
            <w:bidi w:val="0"/>
            <w:snapToGrid/>
            <w:spacing w:before="0" w:after="0" w:line="360" w:lineRule="auto"/>
            <w:outlineLvl w:val="9"/>
          </w:pPr>
        </w:p>
      </w:sdtContent>
    </w:sdt>
    <w:p>
      <w:pPr>
        <w:pageBreakBefore w:val="0"/>
        <w:widowControl w:val="0"/>
        <w:kinsoku/>
        <w:wordWrap/>
        <w:overflowPunct/>
        <w:topLinePunct w:val="0"/>
        <w:autoSpaceDE/>
        <w:autoSpaceDN/>
        <w:bidi w:val="0"/>
        <w:snapToGrid/>
        <w:spacing w:before="0" w:after="0" w:line="360" w:lineRule="auto"/>
        <w:outlineLvl w:val="0"/>
        <w:rPr>
          <w:rFonts w:hint="eastAsia"/>
          <w:b/>
          <w:bCs/>
          <w:sz w:val="24"/>
          <w:szCs w:val="24"/>
        </w:rPr>
        <w:sectPr>
          <w:footerReference r:id="rId6" w:type="default"/>
          <w:pgSz w:w="11906" w:h="16838"/>
          <w:pgMar w:top="1440" w:right="1800" w:bottom="1440" w:left="1800" w:header="850" w:footer="850" w:gutter="0"/>
          <w:pgNumType w:start="1"/>
          <w:cols w:space="425" w:num="1"/>
          <w:docGrid w:type="lines" w:linePitch="312" w:charSpace="0"/>
        </w:sectPr>
      </w:pPr>
      <w:bookmarkStart w:id="1" w:name="_Toc12466"/>
    </w:p>
    <w:p>
      <w:pPr>
        <w:pageBreakBefore w:val="0"/>
        <w:widowControl w:val="0"/>
        <w:kinsoku/>
        <w:wordWrap/>
        <w:overflowPunct/>
        <w:topLinePunct w:val="0"/>
        <w:autoSpaceDE/>
        <w:autoSpaceDN/>
        <w:bidi w:val="0"/>
        <w:snapToGrid/>
        <w:spacing w:before="0" w:after="0" w:line="360" w:lineRule="auto"/>
        <w:outlineLvl w:val="0"/>
        <w:rPr>
          <w:b/>
          <w:bCs/>
          <w:sz w:val="24"/>
          <w:szCs w:val="24"/>
        </w:rPr>
      </w:pPr>
      <w:r>
        <w:rPr>
          <w:rFonts w:hint="eastAsia"/>
          <w:b/>
          <w:bCs/>
          <w:sz w:val="24"/>
          <w:szCs w:val="24"/>
        </w:rPr>
        <w:t>一、工程概况</w:t>
      </w:r>
      <w:bookmarkEnd w:id="0"/>
      <w:bookmarkEnd w:id="1"/>
    </w:p>
    <w:p>
      <w:pPr>
        <w:pageBreakBefore w:val="0"/>
        <w:widowControl w:val="0"/>
        <w:tabs>
          <w:tab w:val="left" w:pos="804"/>
        </w:tabs>
        <w:kinsoku/>
        <w:wordWrap/>
        <w:overflowPunct/>
        <w:topLinePunct w:val="0"/>
        <w:autoSpaceDE/>
        <w:autoSpaceDN/>
        <w:bidi w:val="0"/>
        <w:snapToGrid/>
        <w:spacing w:after="0" w:line="360" w:lineRule="auto"/>
        <w:outlineLvl w:val="1"/>
        <w:rPr>
          <w:b/>
          <w:bCs/>
          <w:sz w:val="24"/>
          <w:szCs w:val="24"/>
        </w:rPr>
      </w:pPr>
      <w:bookmarkStart w:id="2" w:name="_Toc408389101"/>
      <w:bookmarkStart w:id="3" w:name="_Toc27175"/>
      <w:bookmarkStart w:id="4" w:name="_Toc386926728"/>
      <w:bookmarkStart w:id="5" w:name="_Toc32731"/>
      <w:bookmarkStart w:id="6" w:name="_Toc386926732"/>
      <w:bookmarkStart w:id="7" w:name="_Toc21614"/>
      <w:bookmarkStart w:id="8" w:name="_Toc278794778"/>
      <w:bookmarkStart w:id="9" w:name="_Toc266717260"/>
      <w:bookmarkStart w:id="10" w:name="_Toc408389105"/>
      <w:bookmarkStart w:id="11" w:name="_Toc462391068"/>
      <w:r>
        <w:rPr>
          <w:rFonts w:hint="eastAsia"/>
          <w:b/>
          <w:bCs/>
          <w:sz w:val="24"/>
          <w:szCs w:val="24"/>
        </w:rPr>
        <w:t>1.1 工程名称</w:t>
      </w:r>
      <w:bookmarkEnd w:id="2"/>
      <w:bookmarkEnd w:id="3"/>
      <w:bookmarkEnd w:id="4"/>
      <w:bookmarkEnd w:id="5"/>
      <w:bookmarkStart w:id="12" w:name="_Toc266717256"/>
      <w:bookmarkStart w:id="13" w:name="_Toc278794775"/>
      <w:r>
        <w:rPr>
          <w:rFonts w:hint="eastAsia"/>
          <w:b/>
          <w:bCs/>
          <w:sz w:val="24"/>
          <w:szCs w:val="24"/>
        </w:rPr>
        <w:t xml:space="preserve"> </w:t>
      </w:r>
    </w:p>
    <w:p>
      <w:pPr>
        <w:spacing w:line="360" w:lineRule="auto"/>
        <w:ind w:firstLine="480" w:firstLineChars="200"/>
        <w:rPr>
          <w:rFonts w:ascii="Calibri" w:hAnsi="Calibri" w:cs="黑体"/>
          <w:b w:val="0"/>
          <w:kern w:val="2"/>
          <w:sz w:val="24"/>
          <w:szCs w:val="24"/>
          <w:lang w:val="en-US"/>
        </w:rPr>
      </w:pPr>
      <w:bookmarkStart w:id="14" w:name="_Toc408389102"/>
      <w:bookmarkStart w:id="15" w:name="_Toc386926729"/>
      <w:bookmarkStart w:id="16" w:name="_Toc28831"/>
      <w:r>
        <w:rPr>
          <w:rFonts w:hint="eastAsia" w:ascii="宋体" w:hAnsi="TimesNewRomanPS-BoldMT" w:cs="宋体"/>
          <w:kern w:val="0"/>
          <w:sz w:val="24"/>
          <w:szCs w:val="24"/>
          <w:lang w:val="en-US" w:eastAsia="zh-CN"/>
        </w:rPr>
        <w:t>源深苏州夏普4.7MW分布式光伏发电项目</w:t>
      </w:r>
    </w:p>
    <w:p>
      <w:pPr>
        <w:pageBreakBefore w:val="0"/>
        <w:widowControl w:val="0"/>
        <w:tabs>
          <w:tab w:val="left" w:pos="804"/>
        </w:tabs>
        <w:kinsoku/>
        <w:wordWrap/>
        <w:overflowPunct/>
        <w:topLinePunct w:val="0"/>
        <w:autoSpaceDE/>
        <w:autoSpaceDN/>
        <w:bidi w:val="0"/>
        <w:snapToGrid/>
        <w:spacing w:after="0" w:line="360" w:lineRule="auto"/>
        <w:outlineLvl w:val="1"/>
        <w:rPr>
          <w:sz w:val="24"/>
          <w:szCs w:val="24"/>
        </w:rPr>
      </w:pPr>
      <w:bookmarkStart w:id="17" w:name="_Toc3233"/>
      <w:r>
        <w:rPr>
          <w:rFonts w:hint="eastAsia"/>
          <w:b/>
          <w:bCs/>
          <w:sz w:val="24"/>
          <w:szCs w:val="24"/>
        </w:rPr>
        <w:t>1.2 建设单位名称</w:t>
      </w:r>
      <w:bookmarkEnd w:id="12"/>
      <w:bookmarkEnd w:id="13"/>
      <w:bookmarkEnd w:id="14"/>
      <w:bookmarkEnd w:id="15"/>
      <w:bookmarkEnd w:id="16"/>
      <w:bookmarkEnd w:id="17"/>
      <w:r>
        <w:rPr>
          <w:rFonts w:hint="eastAsia"/>
          <w:b/>
          <w:bCs/>
          <w:sz w:val="24"/>
          <w:szCs w:val="24"/>
        </w:rPr>
        <w:t xml:space="preserve"> </w:t>
      </w:r>
      <w:r>
        <w:rPr>
          <w:rFonts w:hint="eastAsia"/>
          <w:sz w:val="24"/>
          <w:szCs w:val="24"/>
        </w:rPr>
        <w:t xml:space="preserve">   </w:t>
      </w:r>
      <w:bookmarkStart w:id="18" w:name="_Toc266717257"/>
      <w:bookmarkStart w:id="19" w:name="_Toc278794776"/>
    </w:p>
    <w:p>
      <w:pPr>
        <w:pageBreakBefore w:val="0"/>
        <w:widowControl w:val="0"/>
        <w:tabs>
          <w:tab w:val="left" w:pos="804"/>
        </w:tabs>
        <w:kinsoku/>
        <w:wordWrap/>
        <w:overflowPunct/>
        <w:topLinePunct w:val="0"/>
        <w:autoSpaceDE/>
        <w:autoSpaceDN/>
        <w:bidi w:val="0"/>
        <w:snapToGrid/>
        <w:spacing w:after="0" w:line="360" w:lineRule="auto"/>
        <w:ind w:firstLine="480" w:firstLineChars="200"/>
        <w:outlineLvl w:val="9"/>
        <w:rPr>
          <w:rFonts w:hint="eastAsia" w:ascii="宋体" w:cs="宋体" w:eastAsiaTheme="minorEastAsia"/>
          <w:sz w:val="24"/>
          <w:szCs w:val="24"/>
          <w:lang w:eastAsia="zh-CN"/>
        </w:rPr>
      </w:pPr>
      <w:bookmarkStart w:id="20" w:name="_Toc26692"/>
      <w:bookmarkStart w:id="21" w:name="_Toc408389103"/>
      <w:bookmarkStart w:id="22" w:name="_Toc386926730"/>
      <w:r>
        <w:rPr>
          <w:rFonts w:hint="eastAsia" w:ascii="宋体" w:cs="宋体"/>
          <w:sz w:val="24"/>
          <w:szCs w:val="24"/>
          <w:lang w:val="en-US" w:eastAsia="zh-CN"/>
        </w:rPr>
        <w:t>京能源深（苏州）</w:t>
      </w:r>
      <w:r>
        <w:rPr>
          <w:rFonts w:hint="eastAsia" w:ascii="宋体" w:cs="宋体"/>
          <w:sz w:val="24"/>
          <w:szCs w:val="24"/>
          <w:lang w:eastAsia="zh-CN"/>
        </w:rPr>
        <w:t>能源科技有限公司</w:t>
      </w:r>
    </w:p>
    <w:p>
      <w:pPr>
        <w:pageBreakBefore w:val="0"/>
        <w:widowControl w:val="0"/>
        <w:tabs>
          <w:tab w:val="left" w:pos="804"/>
        </w:tabs>
        <w:kinsoku/>
        <w:wordWrap/>
        <w:overflowPunct/>
        <w:topLinePunct w:val="0"/>
        <w:autoSpaceDE/>
        <w:autoSpaceDN/>
        <w:bidi w:val="0"/>
        <w:snapToGrid/>
        <w:spacing w:after="0" w:line="360" w:lineRule="auto"/>
        <w:outlineLvl w:val="1"/>
        <w:rPr>
          <w:sz w:val="24"/>
          <w:szCs w:val="24"/>
        </w:rPr>
      </w:pPr>
      <w:bookmarkStart w:id="23" w:name="_Toc21945"/>
      <w:r>
        <w:rPr>
          <w:rFonts w:hint="eastAsia"/>
          <w:b/>
          <w:bCs/>
          <w:sz w:val="24"/>
          <w:szCs w:val="24"/>
        </w:rPr>
        <w:t>1.3 工程地点</w:t>
      </w:r>
      <w:bookmarkEnd w:id="18"/>
      <w:bookmarkEnd w:id="19"/>
      <w:bookmarkEnd w:id="20"/>
      <w:bookmarkEnd w:id="21"/>
      <w:bookmarkEnd w:id="22"/>
      <w:bookmarkEnd w:id="23"/>
      <w:bookmarkStart w:id="24" w:name="_Toc266717258"/>
      <w:r>
        <w:rPr>
          <w:rFonts w:hint="eastAsia"/>
          <w:b/>
          <w:bCs/>
          <w:sz w:val="24"/>
          <w:szCs w:val="24"/>
        </w:rPr>
        <w:t xml:space="preserve"> </w:t>
      </w:r>
      <w:r>
        <w:rPr>
          <w:rFonts w:hint="eastAsia"/>
          <w:sz w:val="24"/>
          <w:szCs w:val="24"/>
        </w:rPr>
        <w:t xml:space="preserve">  </w:t>
      </w:r>
    </w:p>
    <w:p>
      <w:pPr>
        <w:spacing w:line="360" w:lineRule="auto"/>
        <w:ind w:firstLine="480" w:firstLineChars="200"/>
        <w:rPr>
          <w:rFonts w:hint="default" w:eastAsiaTheme="minorEastAsia"/>
          <w:sz w:val="24"/>
          <w:szCs w:val="24"/>
          <w:lang w:val="en-US" w:eastAsia="zh-CN"/>
        </w:rPr>
      </w:pPr>
      <w:bookmarkStart w:id="25" w:name="_Toc408389104"/>
      <w:bookmarkStart w:id="26" w:name="_Toc278794777"/>
      <w:bookmarkStart w:id="27" w:name="_Toc386926731"/>
      <w:bookmarkStart w:id="28" w:name="_Toc26908"/>
      <w:r>
        <w:rPr>
          <w:rFonts w:hint="eastAsia"/>
          <w:sz w:val="24"/>
          <w:szCs w:val="24"/>
          <w:lang w:val="en-US" w:eastAsia="zh-CN"/>
        </w:rPr>
        <w:t>本工程位于江苏省苏州市常熟市经济技术开发区黄河路272号，夏普办公设备（常熟）有限公司厂区内。</w:t>
      </w:r>
    </w:p>
    <w:p>
      <w:pPr>
        <w:pageBreakBefore w:val="0"/>
        <w:widowControl w:val="0"/>
        <w:kinsoku/>
        <w:wordWrap/>
        <w:overflowPunct/>
        <w:topLinePunct w:val="0"/>
        <w:autoSpaceDE/>
        <w:autoSpaceDN/>
        <w:bidi w:val="0"/>
        <w:snapToGrid/>
        <w:spacing w:line="360" w:lineRule="auto"/>
        <w:outlineLvl w:val="1"/>
        <w:rPr>
          <w:sz w:val="24"/>
          <w:szCs w:val="24"/>
        </w:rPr>
      </w:pPr>
      <w:bookmarkStart w:id="29" w:name="_Toc20898"/>
      <w:r>
        <w:rPr>
          <w:rFonts w:hint="eastAsia" w:ascii="Arial" w:hAnsi="Arial" w:eastAsia="宋体" w:cs="Times New Roman"/>
          <w:b/>
          <w:bCs/>
          <w:kern w:val="0"/>
          <w:sz w:val="24"/>
          <w:szCs w:val="24"/>
          <w:lang w:val="zh-CN"/>
        </w:rPr>
        <w:t>1.4 工程项目规模</w:t>
      </w:r>
      <w:bookmarkEnd w:id="24"/>
      <w:bookmarkEnd w:id="25"/>
      <w:bookmarkEnd w:id="26"/>
      <w:bookmarkEnd w:id="27"/>
      <w:bookmarkEnd w:id="28"/>
      <w:bookmarkEnd w:id="29"/>
      <w:r>
        <w:rPr>
          <w:rFonts w:hint="eastAsia" w:ascii="Arial" w:hAnsi="Arial" w:eastAsia="宋体" w:cs="Times New Roman"/>
          <w:b/>
          <w:bCs/>
          <w:kern w:val="0"/>
          <w:sz w:val="24"/>
          <w:szCs w:val="24"/>
          <w:lang w:val="zh-CN"/>
        </w:rPr>
        <w:t xml:space="preserve"> </w:t>
      </w:r>
      <w:r>
        <w:rPr>
          <w:rFonts w:hint="eastAsia"/>
          <w:sz w:val="24"/>
          <w:szCs w:val="24"/>
        </w:rPr>
        <w:t xml:space="preserve">  </w:t>
      </w:r>
    </w:p>
    <w:p>
      <w:pPr>
        <w:spacing w:line="360" w:lineRule="auto"/>
        <w:ind w:firstLine="480" w:firstLineChars="200"/>
        <w:rPr>
          <w:rFonts w:hint="default"/>
          <w:sz w:val="24"/>
          <w:szCs w:val="24"/>
          <w:lang w:val="en-US"/>
        </w:rPr>
      </w:pPr>
      <w:r>
        <w:rPr>
          <w:rFonts w:hint="eastAsia"/>
          <w:sz w:val="24"/>
          <w:lang w:val="en-US" w:eastAsia="zh-CN"/>
        </w:rPr>
        <w:t>本项目利用夏普办公设备（常熟）有限公司屋顶面积月40000平方米，建设分布式光伏发电项目，装机容量4.7WMp，消纳方式为自发自用、余电上网。</w:t>
      </w:r>
    </w:p>
    <w:p>
      <w:pPr>
        <w:pageBreakBefore w:val="0"/>
        <w:widowControl w:val="0"/>
        <w:tabs>
          <w:tab w:val="left" w:pos="804"/>
        </w:tabs>
        <w:kinsoku/>
        <w:wordWrap/>
        <w:overflowPunct/>
        <w:topLinePunct w:val="0"/>
        <w:autoSpaceDE/>
        <w:autoSpaceDN/>
        <w:bidi w:val="0"/>
        <w:snapToGrid/>
        <w:spacing w:after="0" w:line="360" w:lineRule="auto"/>
        <w:outlineLvl w:val="1"/>
        <w:rPr>
          <w:rFonts w:asciiTheme="minorHAnsi" w:hAnsiTheme="minorHAnsi" w:eastAsiaTheme="minorEastAsia" w:cstheme="minorBidi"/>
          <w:b/>
          <w:bCs/>
          <w:kern w:val="2"/>
          <w:sz w:val="24"/>
          <w:szCs w:val="24"/>
          <w:lang w:val="en-US"/>
        </w:rPr>
      </w:pPr>
      <w:bookmarkStart w:id="30" w:name="_Toc10247"/>
      <w:r>
        <w:rPr>
          <w:rFonts w:hint="eastAsia"/>
          <w:b/>
          <w:bCs/>
          <w:sz w:val="24"/>
          <w:szCs w:val="24"/>
        </w:rPr>
        <w:t>1.5 建设工期</w:t>
      </w:r>
      <w:bookmarkEnd w:id="30"/>
    </w:p>
    <w:p>
      <w:pPr>
        <w:pageBreakBefore w:val="0"/>
        <w:widowControl w:val="0"/>
        <w:kinsoku/>
        <w:wordWrap/>
        <w:overflowPunct/>
        <w:topLinePunct w:val="0"/>
        <w:autoSpaceDE/>
        <w:autoSpaceDN/>
        <w:bidi w:val="0"/>
        <w:snapToGrid/>
        <w:spacing w:line="360" w:lineRule="auto"/>
        <w:ind w:firstLine="480" w:firstLineChars="200"/>
        <w:outlineLvl w:val="9"/>
        <w:rPr>
          <w:sz w:val="24"/>
          <w:szCs w:val="24"/>
        </w:rPr>
      </w:pPr>
      <w:r>
        <w:rPr>
          <w:rFonts w:hint="eastAsia" w:ascii="宋体" w:hAnsi="宋体"/>
          <w:bCs/>
          <w:sz w:val="24"/>
          <w:szCs w:val="24"/>
        </w:rPr>
        <w:t>按照合同约定工期执行</w:t>
      </w:r>
    </w:p>
    <w:bookmarkEnd w:id="6"/>
    <w:bookmarkEnd w:id="7"/>
    <w:bookmarkEnd w:id="8"/>
    <w:bookmarkEnd w:id="9"/>
    <w:bookmarkEnd w:id="10"/>
    <w:p>
      <w:pPr>
        <w:pageBreakBefore w:val="0"/>
        <w:widowControl w:val="0"/>
        <w:kinsoku/>
        <w:wordWrap/>
        <w:overflowPunct/>
        <w:topLinePunct w:val="0"/>
        <w:autoSpaceDE/>
        <w:autoSpaceDN/>
        <w:bidi w:val="0"/>
        <w:snapToGrid/>
        <w:spacing w:before="0" w:after="0" w:line="360" w:lineRule="auto"/>
        <w:outlineLvl w:val="0"/>
        <w:rPr>
          <w:b/>
          <w:bCs/>
          <w:sz w:val="24"/>
          <w:szCs w:val="24"/>
        </w:rPr>
      </w:pPr>
      <w:bookmarkStart w:id="31" w:name="_Toc5993"/>
      <w:r>
        <w:rPr>
          <w:rFonts w:hint="eastAsia"/>
          <w:b/>
          <w:bCs/>
          <w:sz w:val="24"/>
          <w:szCs w:val="24"/>
        </w:rPr>
        <w:t>二、监理工作范围和内容</w:t>
      </w:r>
      <w:bookmarkEnd w:id="11"/>
      <w:bookmarkEnd w:id="31"/>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ascii="宋体" w:hAnsi="宋体"/>
          <w:sz w:val="24"/>
          <w:szCs w:val="24"/>
        </w:rPr>
        <w:t>按照“三控（质量控制、进度控制、安全控制）、二管（合同管理、信息管理）、一协调（协调业主和设备、材料、施工承包商的关系）”的工作要求，监理的</w:t>
      </w:r>
      <w:r>
        <w:rPr>
          <w:rFonts w:hint="eastAsia"/>
          <w:sz w:val="24"/>
          <w:szCs w:val="24"/>
        </w:rPr>
        <w:t>服务范围为：</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设备安装工程施工阶段、调试阶段及整套机组试运的监理</w:t>
      </w:r>
      <w:r>
        <w:rPr>
          <w:sz w:val="24"/>
          <w:szCs w:val="24"/>
        </w:rPr>
        <w:t>。</w:t>
      </w:r>
    </w:p>
    <w:p>
      <w:pPr>
        <w:pageBreakBefore w:val="0"/>
        <w:widowControl w:val="0"/>
        <w:kinsoku/>
        <w:wordWrap/>
        <w:overflowPunct/>
        <w:topLinePunct w:val="0"/>
        <w:autoSpaceDE/>
        <w:autoSpaceDN/>
        <w:bidi w:val="0"/>
        <w:snapToGrid/>
        <w:spacing w:line="360" w:lineRule="auto"/>
        <w:ind w:firstLine="472" w:firstLineChars="197"/>
        <w:outlineLvl w:val="9"/>
        <w:rPr>
          <w:sz w:val="24"/>
          <w:szCs w:val="24"/>
        </w:rPr>
      </w:pPr>
      <w:r>
        <w:rPr>
          <w:rFonts w:hint="eastAsia"/>
          <w:sz w:val="24"/>
          <w:szCs w:val="24"/>
        </w:rPr>
        <w:t>设备安装、调试及启动试运、资料归档整理、工程竣工移交等建设监理工作，即工程质量控制、进度控制、安全控制、建设合同管理、信息管理以及协调工程建设各有关单位间的工作关系。</w:t>
      </w:r>
    </w:p>
    <w:p>
      <w:pPr>
        <w:pageBreakBefore w:val="0"/>
        <w:widowControl w:val="0"/>
        <w:kinsoku/>
        <w:wordWrap/>
        <w:overflowPunct/>
        <w:topLinePunct w:val="0"/>
        <w:autoSpaceDE/>
        <w:autoSpaceDN/>
        <w:bidi w:val="0"/>
        <w:snapToGrid/>
        <w:spacing w:line="360" w:lineRule="auto"/>
        <w:ind w:firstLine="472" w:firstLineChars="197"/>
        <w:outlineLvl w:val="9"/>
        <w:rPr>
          <w:sz w:val="24"/>
          <w:szCs w:val="24"/>
        </w:rPr>
      </w:pPr>
      <w:bookmarkStart w:id="32" w:name="_Toc267319636"/>
      <w:r>
        <w:rPr>
          <w:rFonts w:hint="eastAsia"/>
          <w:sz w:val="24"/>
          <w:szCs w:val="24"/>
        </w:rPr>
        <w:t>具体的监理内容包括：</w:t>
      </w:r>
    </w:p>
    <w:p>
      <w:pPr>
        <w:pageBreakBefore w:val="0"/>
        <w:widowControl w:val="0"/>
        <w:kinsoku/>
        <w:wordWrap/>
        <w:overflowPunct/>
        <w:topLinePunct w:val="0"/>
        <w:autoSpaceDE/>
        <w:autoSpaceDN/>
        <w:bidi w:val="0"/>
        <w:snapToGrid/>
        <w:spacing w:line="360" w:lineRule="auto"/>
        <w:ind w:firstLine="120" w:firstLineChars="50"/>
        <w:textAlignment w:val="baseline"/>
        <w:outlineLvl w:val="1"/>
        <w:rPr>
          <w:rFonts w:ascii="宋体" w:hAnsi="宋体"/>
          <w:b/>
          <w:sz w:val="24"/>
          <w:szCs w:val="24"/>
        </w:rPr>
      </w:pPr>
      <w:bookmarkStart w:id="33" w:name="_Toc16065"/>
      <w:r>
        <w:rPr>
          <w:rFonts w:ascii="宋体" w:hAnsi="宋体"/>
          <w:b/>
          <w:sz w:val="24"/>
          <w:szCs w:val="24"/>
        </w:rPr>
        <w:t>2.1</w:t>
      </w:r>
      <w:r>
        <w:rPr>
          <w:rFonts w:hint="eastAsia" w:ascii="宋体" w:hAnsi="宋体"/>
          <w:b/>
          <w:sz w:val="24"/>
          <w:szCs w:val="24"/>
        </w:rPr>
        <w:t>设计文件的监理</w:t>
      </w:r>
      <w:bookmarkEnd w:id="32"/>
      <w:bookmarkEnd w:id="33"/>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2.1.1参与施工图的会审、交底。</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2.1.2核查确认设计变更。</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2.1.3核查竣工图。</w:t>
      </w:r>
    </w:p>
    <w:p>
      <w:pPr>
        <w:pageBreakBefore w:val="0"/>
        <w:widowControl w:val="0"/>
        <w:kinsoku/>
        <w:wordWrap/>
        <w:overflowPunct/>
        <w:topLinePunct w:val="0"/>
        <w:autoSpaceDE/>
        <w:autoSpaceDN/>
        <w:bidi w:val="0"/>
        <w:snapToGrid/>
        <w:spacing w:line="360" w:lineRule="auto"/>
        <w:ind w:firstLine="120" w:firstLineChars="50"/>
        <w:textAlignment w:val="baseline"/>
        <w:outlineLvl w:val="1"/>
        <w:rPr>
          <w:rFonts w:ascii="宋体" w:hAnsi="宋体"/>
          <w:b/>
          <w:sz w:val="24"/>
          <w:szCs w:val="24"/>
        </w:rPr>
      </w:pPr>
      <w:bookmarkStart w:id="34" w:name="_Toc267319637"/>
      <w:bookmarkStart w:id="35" w:name="_Toc16566"/>
      <w:r>
        <w:rPr>
          <w:rFonts w:ascii="宋体" w:hAnsi="宋体"/>
          <w:b/>
          <w:sz w:val="24"/>
          <w:szCs w:val="24"/>
        </w:rPr>
        <w:t>2.2</w:t>
      </w:r>
      <w:r>
        <w:rPr>
          <w:rFonts w:hint="eastAsia" w:ascii="宋体" w:hAnsi="宋体"/>
          <w:b/>
          <w:sz w:val="24"/>
          <w:szCs w:val="24"/>
        </w:rPr>
        <w:t>主要设备及材料采购监理</w:t>
      </w:r>
      <w:bookmarkEnd w:id="34"/>
      <w:bookmarkEnd w:id="35"/>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2.2.1核查材料技术条件是否符合设计文件和国家技术标准。</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2.2.2参加重要设备、材料的数量、质量验收。</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2.2.3核查现场原材料采购、入库、保管、领用等管理制度和执行情况。</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2.2.4</w:t>
      </w:r>
      <w:r>
        <w:rPr>
          <w:rFonts w:hint="eastAsia"/>
          <w:sz w:val="24"/>
          <w:szCs w:val="24"/>
        </w:rPr>
        <w:t>审查承包商材料选择和采样、检验、试验控制程序文件。</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2.2.5</w:t>
      </w:r>
      <w:r>
        <w:rPr>
          <w:rFonts w:hint="eastAsia"/>
          <w:sz w:val="24"/>
          <w:szCs w:val="24"/>
        </w:rPr>
        <w:t>参加业主供应的主要材料的现场到货检查和交接，并对存在缺陷提出监理意见，对现场消缺进行监理。</w:t>
      </w:r>
    </w:p>
    <w:p>
      <w:pPr>
        <w:pageBreakBefore w:val="0"/>
        <w:widowControl w:val="0"/>
        <w:kinsoku/>
        <w:wordWrap/>
        <w:overflowPunct/>
        <w:topLinePunct w:val="0"/>
        <w:autoSpaceDE/>
        <w:autoSpaceDN/>
        <w:bidi w:val="0"/>
        <w:snapToGrid/>
        <w:spacing w:line="360" w:lineRule="auto"/>
        <w:ind w:firstLine="120" w:firstLineChars="50"/>
        <w:textAlignment w:val="baseline"/>
        <w:outlineLvl w:val="1"/>
        <w:rPr>
          <w:rFonts w:ascii="宋体" w:hAnsi="宋体"/>
          <w:b/>
          <w:sz w:val="24"/>
          <w:szCs w:val="24"/>
        </w:rPr>
      </w:pPr>
      <w:bookmarkStart w:id="36" w:name="_Toc267319638"/>
      <w:bookmarkStart w:id="37" w:name="_Toc2444"/>
      <w:r>
        <w:rPr>
          <w:rFonts w:hint="eastAsia" w:ascii="宋体" w:hAnsi="宋体"/>
          <w:b/>
          <w:sz w:val="24"/>
          <w:szCs w:val="24"/>
        </w:rPr>
        <w:t>2.3施工监理</w:t>
      </w:r>
      <w:bookmarkEnd w:id="36"/>
      <w:bookmarkEnd w:id="37"/>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2.3.1</w:t>
      </w:r>
      <w:r>
        <w:rPr>
          <w:rFonts w:hint="eastAsia"/>
          <w:sz w:val="24"/>
          <w:szCs w:val="24"/>
        </w:rPr>
        <w:t>审查承包商的分包管理程序文件。</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2.3.2</w:t>
      </w:r>
      <w:r>
        <w:rPr>
          <w:rFonts w:hint="eastAsia"/>
          <w:sz w:val="24"/>
          <w:szCs w:val="24"/>
        </w:rPr>
        <w:t>审查承包商提交的施工组织设计，提请业主批准，并监督实施。</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2.3.3</w:t>
      </w:r>
      <w:r>
        <w:rPr>
          <w:rFonts w:hint="eastAsia"/>
          <w:sz w:val="24"/>
          <w:szCs w:val="24"/>
        </w:rPr>
        <w:t>审查承包商提交的施工技术方案，施工质量保证体系，安全文明施工保证体系及有关支持性文件。</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2.3.4</w:t>
      </w:r>
      <w:r>
        <w:rPr>
          <w:rFonts w:hint="eastAsia"/>
          <w:sz w:val="24"/>
          <w:szCs w:val="24"/>
        </w:rPr>
        <w:t>审查承包商编制的施工网络计划。协助建设单位组织编制工程一级网络计划及工程里程碑工期，并监督实施。</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2.3.5</w:t>
      </w:r>
      <w:r>
        <w:rPr>
          <w:rFonts w:hint="eastAsia"/>
          <w:sz w:val="24"/>
          <w:szCs w:val="24"/>
        </w:rPr>
        <w:t>审查批准承包商工程开工申请报告。</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2.3.6</w:t>
      </w:r>
      <w:r>
        <w:rPr>
          <w:rFonts w:hint="eastAsia"/>
          <w:sz w:val="24"/>
          <w:szCs w:val="24"/>
        </w:rPr>
        <w:t>检查承包商特殊工程、试验、测量人员的资质。</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2.3.7</w:t>
      </w:r>
      <w:r>
        <w:rPr>
          <w:rFonts w:hint="eastAsia"/>
          <w:sz w:val="24"/>
          <w:szCs w:val="24"/>
        </w:rPr>
        <w:t>检查承包商编制的“施工质量检查项目”，并督促实施。</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2.3.8</w:t>
      </w:r>
      <w:r>
        <w:rPr>
          <w:rFonts w:hint="eastAsia"/>
          <w:sz w:val="24"/>
          <w:szCs w:val="24"/>
        </w:rPr>
        <w:t>定期组织召开现场施工协调会。</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2.3.9</w:t>
      </w:r>
      <w:r>
        <w:rPr>
          <w:rFonts w:hint="eastAsia"/>
          <w:sz w:val="24"/>
          <w:szCs w:val="24"/>
        </w:rPr>
        <w:t>检查验收分部、分项工程，关键工序和隐蔽工程质量。</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2.3.10</w:t>
      </w:r>
      <w:r>
        <w:rPr>
          <w:rFonts w:hint="eastAsia"/>
          <w:sz w:val="24"/>
          <w:szCs w:val="24"/>
        </w:rPr>
        <w:t>监督承包商编制、执行、调整、控制施工进度计划。</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2.3.11</w:t>
      </w:r>
      <w:r>
        <w:rPr>
          <w:rFonts w:hint="eastAsia"/>
          <w:sz w:val="24"/>
          <w:szCs w:val="24"/>
        </w:rPr>
        <w:t>审查承包商工程月报表，确认工程量。</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2.3.12</w:t>
      </w:r>
      <w:r>
        <w:rPr>
          <w:rFonts w:hint="eastAsia"/>
          <w:sz w:val="24"/>
          <w:szCs w:val="24"/>
        </w:rPr>
        <w:t>协助业主和承包商制定施工现场安全文件施工管理措施。</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2.3.13</w:t>
      </w:r>
      <w:r>
        <w:rPr>
          <w:rFonts w:hint="eastAsia"/>
          <w:sz w:val="24"/>
          <w:szCs w:val="24"/>
        </w:rPr>
        <w:t>配合、协助事故调查及处理。</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2.3.14</w:t>
      </w:r>
      <w:r>
        <w:rPr>
          <w:rFonts w:hint="eastAsia"/>
          <w:sz w:val="24"/>
          <w:szCs w:val="24"/>
        </w:rPr>
        <w:t>编制工程月进度、质量月报表、工程监理简报。</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2.3.15</w:t>
      </w:r>
      <w:r>
        <w:rPr>
          <w:rFonts w:hint="eastAsia"/>
          <w:sz w:val="24"/>
          <w:szCs w:val="24"/>
        </w:rPr>
        <w:t>监督工程合同的履行，维护项目法人和承包商的合法权益。</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2.3.16</w:t>
      </w:r>
      <w:r>
        <w:rPr>
          <w:rFonts w:hint="eastAsia"/>
          <w:sz w:val="24"/>
          <w:szCs w:val="24"/>
        </w:rPr>
        <w:t>建立现场工程信息管理系统。</w:t>
      </w:r>
    </w:p>
    <w:p>
      <w:pPr>
        <w:pageBreakBefore w:val="0"/>
        <w:widowControl w:val="0"/>
        <w:kinsoku/>
        <w:wordWrap/>
        <w:overflowPunct/>
        <w:topLinePunct w:val="0"/>
        <w:autoSpaceDE/>
        <w:autoSpaceDN/>
        <w:bidi w:val="0"/>
        <w:snapToGrid/>
        <w:spacing w:line="360" w:lineRule="auto"/>
        <w:ind w:firstLine="120" w:firstLineChars="50"/>
        <w:textAlignment w:val="baseline"/>
        <w:outlineLvl w:val="1"/>
        <w:rPr>
          <w:rFonts w:ascii="宋体" w:hAnsi="宋体"/>
          <w:b/>
          <w:sz w:val="24"/>
          <w:szCs w:val="24"/>
        </w:rPr>
      </w:pPr>
      <w:bookmarkStart w:id="38" w:name="_Toc24279"/>
      <w:bookmarkStart w:id="39" w:name="_Toc267319639"/>
      <w:r>
        <w:rPr>
          <w:rFonts w:ascii="宋体" w:hAnsi="宋体"/>
          <w:b/>
          <w:sz w:val="24"/>
          <w:szCs w:val="24"/>
        </w:rPr>
        <w:t>2.4</w:t>
      </w:r>
      <w:r>
        <w:rPr>
          <w:rFonts w:hint="eastAsia" w:ascii="宋体" w:hAnsi="宋体"/>
          <w:b/>
          <w:sz w:val="24"/>
          <w:szCs w:val="24"/>
        </w:rPr>
        <w:t>调试监理</w:t>
      </w:r>
      <w:bookmarkEnd w:id="38"/>
      <w:bookmarkEnd w:id="39"/>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2.4.1</w:t>
      </w:r>
      <w:r>
        <w:rPr>
          <w:rFonts w:hint="eastAsia"/>
          <w:sz w:val="24"/>
          <w:szCs w:val="24"/>
        </w:rPr>
        <w:t>参与审查调试单位资质。</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2.4.2</w:t>
      </w:r>
      <w:r>
        <w:rPr>
          <w:rFonts w:hint="eastAsia"/>
          <w:sz w:val="24"/>
          <w:szCs w:val="24"/>
        </w:rPr>
        <w:t>参与审查调试计划、调试方案、调试措施。</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2.4.3</w:t>
      </w:r>
      <w:r>
        <w:rPr>
          <w:rFonts w:hint="eastAsia"/>
          <w:sz w:val="24"/>
          <w:szCs w:val="24"/>
        </w:rPr>
        <w:t>参与工程启动调试及试运行。</w:t>
      </w:r>
    </w:p>
    <w:p>
      <w:pPr>
        <w:pageBreakBefore w:val="0"/>
        <w:widowControl w:val="0"/>
        <w:kinsoku/>
        <w:wordWrap/>
        <w:overflowPunct/>
        <w:topLinePunct w:val="0"/>
        <w:autoSpaceDE/>
        <w:autoSpaceDN/>
        <w:bidi w:val="0"/>
        <w:snapToGrid/>
        <w:spacing w:line="360" w:lineRule="auto"/>
        <w:ind w:firstLine="120" w:firstLineChars="50"/>
        <w:textAlignment w:val="baseline"/>
        <w:outlineLvl w:val="1"/>
        <w:rPr>
          <w:rFonts w:ascii="宋体" w:hAnsi="宋体"/>
          <w:b/>
          <w:sz w:val="24"/>
          <w:szCs w:val="24"/>
        </w:rPr>
      </w:pPr>
      <w:bookmarkStart w:id="40" w:name="_Toc15294"/>
      <w:bookmarkStart w:id="41" w:name="_Toc267319640"/>
      <w:r>
        <w:rPr>
          <w:rFonts w:ascii="宋体" w:hAnsi="宋体"/>
          <w:b/>
          <w:sz w:val="24"/>
          <w:szCs w:val="24"/>
        </w:rPr>
        <w:t>2.5</w:t>
      </w:r>
      <w:r>
        <w:rPr>
          <w:rFonts w:hint="eastAsia" w:ascii="宋体" w:hAnsi="宋体"/>
          <w:b/>
          <w:sz w:val="24"/>
          <w:szCs w:val="24"/>
        </w:rPr>
        <w:t>竣工验收监理</w:t>
      </w:r>
      <w:bookmarkEnd w:id="40"/>
      <w:bookmarkEnd w:id="41"/>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2.2.1</w:t>
      </w:r>
      <w:r>
        <w:rPr>
          <w:rFonts w:hint="eastAsia"/>
          <w:sz w:val="24"/>
          <w:szCs w:val="24"/>
        </w:rPr>
        <w:t>审查承包商的竣工资料，并督促向业主移交。</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2.2.2</w:t>
      </w:r>
      <w:r>
        <w:rPr>
          <w:rFonts w:hint="eastAsia"/>
          <w:sz w:val="24"/>
          <w:szCs w:val="24"/>
        </w:rPr>
        <w:t>督促承包商做好工程竣工验收准备，并参加竣工验收，完成工程总结。</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sz w:val="24"/>
          <w:szCs w:val="24"/>
        </w:rPr>
        <w:t>2.2.</w:t>
      </w:r>
      <w:r>
        <w:rPr>
          <w:rFonts w:hint="eastAsia"/>
          <w:sz w:val="24"/>
          <w:szCs w:val="24"/>
        </w:rPr>
        <w:t>3编制整理监理工作的各种文件、记录、检验资料等，编写工程监理总结，交付业主。</w:t>
      </w:r>
    </w:p>
    <w:p>
      <w:pPr>
        <w:pageBreakBefore w:val="0"/>
        <w:widowControl w:val="0"/>
        <w:kinsoku/>
        <w:wordWrap/>
        <w:overflowPunct/>
        <w:topLinePunct w:val="0"/>
        <w:autoSpaceDE/>
        <w:autoSpaceDN/>
        <w:bidi w:val="0"/>
        <w:snapToGrid/>
        <w:spacing w:after="0" w:line="360" w:lineRule="auto"/>
        <w:outlineLvl w:val="0"/>
        <w:rPr>
          <w:b/>
          <w:bCs/>
          <w:sz w:val="24"/>
          <w:szCs w:val="24"/>
        </w:rPr>
      </w:pPr>
      <w:bookmarkStart w:id="42" w:name="_Toc2593"/>
      <w:bookmarkStart w:id="43" w:name="_Toc462391069"/>
      <w:r>
        <w:rPr>
          <w:rFonts w:hint="eastAsia"/>
          <w:b/>
          <w:bCs/>
          <w:sz w:val="24"/>
          <w:szCs w:val="24"/>
        </w:rPr>
        <w:t>三、监理工作目标</w:t>
      </w:r>
      <w:bookmarkEnd w:id="42"/>
      <w:bookmarkEnd w:id="43"/>
    </w:p>
    <w:p>
      <w:pPr>
        <w:pageBreakBefore w:val="0"/>
        <w:widowControl w:val="0"/>
        <w:kinsoku/>
        <w:wordWrap/>
        <w:overflowPunct/>
        <w:topLinePunct w:val="0"/>
        <w:autoSpaceDE/>
        <w:autoSpaceDN/>
        <w:bidi w:val="0"/>
        <w:snapToGrid/>
        <w:spacing w:line="360" w:lineRule="auto"/>
        <w:outlineLvl w:val="9"/>
        <w:rPr>
          <w:rFonts w:ascii="宋体" w:hAnsi="宋体"/>
          <w:sz w:val="24"/>
          <w:szCs w:val="24"/>
        </w:rPr>
      </w:pPr>
      <w:r>
        <w:rPr>
          <w:rFonts w:hint="eastAsia" w:ascii="宋体"/>
          <w:sz w:val="24"/>
          <w:szCs w:val="24"/>
        </w:rPr>
        <w:t xml:space="preserve">    </w:t>
      </w:r>
      <w:r>
        <w:rPr>
          <w:rFonts w:ascii="宋体"/>
          <w:sz w:val="24"/>
          <w:szCs w:val="24"/>
        </w:rPr>
        <w:t>质量控制目标：</w:t>
      </w:r>
      <w:r>
        <w:rPr>
          <w:rFonts w:hint="eastAsia" w:ascii="宋体"/>
          <w:sz w:val="24"/>
          <w:szCs w:val="24"/>
        </w:rPr>
        <w:t>工程</w:t>
      </w:r>
      <w:r>
        <w:rPr>
          <w:rFonts w:ascii="宋体"/>
          <w:sz w:val="24"/>
          <w:szCs w:val="24"/>
        </w:rPr>
        <w:t>合格</w:t>
      </w:r>
      <w:r>
        <w:rPr>
          <w:rFonts w:hint="eastAsia" w:ascii="宋体"/>
          <w:sz w:val="24"/>
          <w:szCs w:val="24"/>
        </w:rPr>
        <w:t>，</w:t>
      </w:r>
      <w:r>
        <w:rPr>
          <w:rFonts w:hint="eastAsia" w:ascii="宋体" w:hAnsi="宋体"/>
          <w:sz w:val="24"/>
          <w:szCs w:val="24"/>
        </w:rPr>
        <w:t>工程质量能保证投运参数满足设计要求。</w:t>
      </w:r>
    </w:p>
    <w:p>
      <w:pPr>
        <w:pageBreakBefore w:val="0"/>
        <w:widowControl w:val="0"/>
        <w:kinsoku/>
        <w:wordWrap/>
        <w:overflowPunct/>
        <w:topLinePunct w:val="0"/>
        <w:autoSpaceDE/>
        <w:autoSpaceDN/>
        <w:bidi w:val="0"/>
        <w:snapToGrid/>
        <w:spacing w:line="360" w:lineRule="auto"/>
        <w:ind w:firstLine="523" w:firstLineChars="218"/>
        <w:outlineLvl w:val="9"/>
        <w:rPr>
          <w:rFonts w:ascii="宋体" w:hAnsi="宋体"/>
          <w:sz w:val="24"/>
          <w:szCs w:val="24"/>
        </w:rPr>
      </w:pPr>
      <w:r>
        <w:rPr>
          <w:rFonts w:hint="eastAsia" w:ascii="宋体" w:hAnsi="宋体"/>
          <w:sz w:val="24"/>
          <w:szCs w:val="24"/>
        </w:rPr>
        <w:t>工期控制目标：控制在合同约定工期范围内。</w:t>
      </w:r>
    </w:p>
    <w:p>
      <w:pPr>
        <w:pageBreakBefore w:val="0"/>
        <w:widowControl w:val="0"/>
        <w:kinsoku/>
        <w:wordWrap/>
        <w:overflowPunct/>
        <w:topLinePunct w:val="0"/>
        <w:autoSpaceDE/>
        <w:autoSpaceDN/>
        <w:bidi w:val="0"/>
        <w:snapToGrid/>
        <w:spacing w:line="360" w:lineRule="auto"/>
        <w:ind w:firstLine="523" w:firstLineChars="218"/>
        <w:outlineLvl w:val="9"/>
        <w:rPr>
          <w:rFonts w:ascii="宋体" w:hAnsi="宋体"/>
          <w:sz w:val="24"/>
          <w:szCs w:val="24"/>
        </w:rPr>
      </w:pPr>
      <w:r>
        <w:rPr>
          <w:rFonts w:hint="eastAsia" w:ascii="宋体" w:hAnsi="宋体"/>
          <w:sz w:val="24"/>
          <w:szCs w:val="24"/>
        </w:rPr>
        <w:t>安全管理目标：杜绝重大人身伤亡事故。</w:t>
      </w:r>
    </w:p>
    <w:p>
      <w:pPr>
        <w:pageBreakBefore w:val="0"/>
        <w:widowControl w:val="0"/>
        <w:kinsoku/>
        <w:wordWrap/>
        <w:overflowPunct/>
        <w:topLinePunct w:val="0"/>
        <w:autoSpaceDE/>
        <w:autoSpaceDN/>
        <w:bidi w:val="0"/>
        <w:snapToGrid/>
        <w:spacing w:after="0" w:line="360" w:lineRule="auto"/>
        <w:outlineLvl w:val="0"/>
        <w:rPr>
          <w:b/>
          <w:bCs/>
          <w:sz w:val="24"/>
          <w:szCs w:val="24"/>
        </w:rPr>
      </w:pPr>
      <w:bookmarkStart w:id="44" w:name="_Toc15715"/>
      <w:bookmarkStart w:id="45" w:name="_Toc462391070"/>
      <w:r>
        <w:rPr>
          <w:rFonts w:hint="eastAsia"/>
          <w:b/>
          <w:bCs/>
          <w:sz w:val="24"/>
          <w:szCs w:val="24"/>
        </w:rPr>
        <w:t>四、监理编制依据</w:t>
      </w:r>
      <w:bookmarkEnd w:id="44"/>
      <w:bookmarkEnd w:id="45"/>
    </w:p>
    <w:p>
      <w:pPr>
        <w:pageBreakBefore w:val="0"/>
        <w:widowControl w:val="0"/>
        <w:kinsoku/>
        <w:wordWrap/>
        <w:overflowPunct/>
        <w:topLinePunct w:val="0"/>
        <w:autoSpaceDE/>
        <w:autoSpaceDN/>
        <w:bidi w:val="0"/>
        <w:snapToGrid/>
        <w:spacing w:after="0" w:line="360" w:lineRule="auto"/>
        <w:outlineLvl w:val="1"/>
        <w:rPr>
          <w:b/>
          <w:bCs/>
          <w:sz w:val="24"/>
          <w:szCs w:val="24"/>
        </w:rPr>
      </w:pPr>
      <w:bookmarkStart w:id="46" w:name="_Toc8017"/>
      <w:bookmarkStart w:id="47" w:name="_Toc462391071"/>
      <w:r>
        <w:rPr>
          <w:rFonts w:hint="eastAsia"/>
          <w:b/>
          <w:bCs/>
          <w:sz w:val="24"/>
          <w:szCs w:val="24"/>
        </w:rPr>
        <w:t>4.1 名词定义</w:t>
      </w:r>
      <w:bookmarkEnd w:id="46"/>
      <w:bookmarkEnd w:id="47"/>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监理：受项目法人委托对工程项目进行的监督管理。</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三控制：质量控制、进度控制、安全控制。</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两管理：合同管理、信息管理。</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一协调：协调各有关单位之间的工作关系。</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全过程：指“设计、采购、施工、安装、调试、保修”。</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全方位：指“三控制、二管理、一协调”。</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监理服务：指监理单位根据《监理合同》所履行的服务。</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项目法人（建设单位）：指委托监理单位的一方及其合法继承人的受让人。</w:t>
      </w:r>
    </w:p>
    <w:p>
      <w:pPr>
        <w:pageBreakBefore w:val="0"/>
        <w:widowControl w:val="0"/>
        <w:kinsoku/>
        <w:wordWrap/>
        <w:overflowPunct/>
        <w:topLinePunct w:val="0"/>
        <w:autoSpaceDE/>
        <w:autoSpaceDN/>
        <w:bidi w:val="0"/>
        <w:snapToGrid/>
        <w:spacing w:line="360" w:lineRule="auto"/>
        <w:ind w:left="1639" w:leftChars="200" w:hanging="1219" w:hangingChars="508"/>
        <w:outlineLvl w:val="9"/>
        <w:rPr>
          <w:rFonts w:ascii="宋体" w:hAnsi="宋体"/>
          <w:sz w:val="24"/>
          <w:szCs w:val="24"/>
        </w:rPr>
      </w:pPr>
      <w:r>
        <w:rPr>
          <w:rFonts w:hint="eastAsia" w:ascii="宋体" w:hAnsi="宋体"/>
          <w:sz w:val="24"/>
          <w:szCs w:val="24"/>
        </w:rPr>
        <w:t>监理单位：指具有相应资质受项目法人委托履行监理服务的一方及其合法继承人和允许的受让人。</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承建单位（承包商）：指承包工程设计、施工、调试单位和供货商。</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W点（</w:t>
      </w:r>
      <w:r>
        <w:rPr>
          <w:rFonts w:ascii="宋体" w:hAnsi="宋体"/>
          <w:sz w:val="24"/>
          <w:szCs w:val="24"/>
        </w:rPr>
        <w:t>Witness point</w:t>
      </w:r>
      <w:r>
        <w:rPr>
          <w:rFonts w:hint="eastAsia" w:ascii="宋体" w:hAnsi="宋体"/>
          <w:sz w:val="24"/>
          <w:szCs w:val="24"/>
        </w:rPr>
        <w:t>）：见证点。</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H</w:t>
      </w:r>
      <w:r>
        <w:rPr>
          <w:rFonts w:hint="eastAsia" w:ascii="宋体" w:hAnsi="宋体"/>
          <w:sz w:val="24"/>
          <w:szCs w:val="24"/>
        </w:rPr>
        <w:t>点（H</w:t>
      </w:r>
      <w:r>
        <w:rPr>
          <w:rFonts w:ascii="宋体" w:hAnsi="宋体"/>
          <w:sz w:val="24"/>
          <w:szCs w:val="24"/>
        </w:rPr>
        <w:t>old point</w:t>
      </w:r>
      <w:r>
        <w:rPr>
          <w:rFonts w:hint="eastAsia" w:ascii="宋体" w:hAnsi="宋体"/>
          <w:sz w:val="24"/>
          <w:szCs w:val="24"/>
        </w:rPr>
        <w:t>）：停工待检点。</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S点（</w:t>
      </w:r>
      <w:r>
        <w:rPr>
          <w:rFonts w:ascii="宋体" w:hAnsi="宋体"/>
          <w:sz w:val="24"/>
          <w:szCs w:val="24"/>
        </w:rPr>
        <w:t>Stand point</w:t>
      </w:r>
      <w:r>
        <w:rPr>
          <w:rFonts w:hint="eastAsia" w:ascii="宋体" w:hAnsi="宋体"/>
          <w:sz w:val="24"/>
          <w:szCs w:val="24"/>
        </w:rPr>
        <w:t>）：旁站点。</w:t>
      </w:r>
    </w:p>
    <w:p>
      <w:pPr>
        <w:pageBreakBefore w:val="0"/>
        <w:widowControl w:val="0"/>
        <w:kinsoku/>
        <w:wordWrap/>
        <w:overflowPunct/>
        <w:topLinePunct w:val="0"/>
        <w:autoSpaceDE/>
        <w:autoSpaceDN/>
        <w:bidi w:val="0"/>
        <w:snapToGrid/>
        <w:spacing w:after="0" w:line="360" w:lineRule="auto"/>
        <w:outlineLvl w:val="1"/>
        <w:rPr>
          <w:b/>
          <w:bCs/>
          <w:sz w:val="24"/>
          <w:szCs w:val="24"/>
          <w:lang w:val="en-US"/>
        </w:rPr>
      </w:pPr>
      <w:bookmarkStart w:id="48" w:name="_Toc16792"/>
      <w:bookmarkStart w:id="49" w:name="_Toc462391072"/>
      <w:r>
        <w:rPr>
          <w:rFonts w:hint="eastAsia"/>
          <w:b/>
          <w:bCs/>
          <w:sz w:val="24"/>
          <w:szCs w:val="24"/>
          <w:lang w:val="en-US"/>
        </w:rPr>
        <w:t xml:space="preserve">4.2 </w:t>
      </w:r>
      <w:r>
        <w:rPr>
          <w:rFonts w:hint="eastAsia"/>
          <w:b/>
          <w:bCs/>
          <w:sz w:val="24"/>
          <w:szCs w:val="24"/>
        </w:rPr>
        <w:t>监理工作依据</w:t>
      </w:r>
      <w:bookmarkEnd w:id="48"/>
      <w:bookmarkEnd w:id="49"/>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本监理规划编制的依据，主要包括：</w:t>
      </w:r>
    </w:p>
    <w:p>
      <w:pPr>
        <w:pageBreakBefore w:val="0"/>
        <w:widowControl w:val="0"/>
        <w:kinsoku/>
        <w:wordWrap/>
        <w:overflowPunct/>
        <w:topLinePunct w:val="0"/>
        <w:autoSpaceDE/>
        <w:autoSpaceDN/>
        <w:bidi w:val="0"/>
        <w:snapToGrid/>
        <w:spacing w:line="360" w:lineRule="auto"/>
        <w:ind w:firstLine="566" w:firstLineChars="236"/>
        <w:outlineLvl w:val="9"/>
        <w:rPr>
          <w:sz w:val="24"/>
          <w:szCs w:val="24"/>
        </w:rPr>
      </w:pPr>
      <w:r>
        <w:rPr>
          <w:rFonts w:hint="eastAsia"/>
          <w:sz w:val="24"/>
          <w:szCs w:val="24"/>
        </w:rPr>
        <w:t>《中华人民共和国建筑法》</w:t>
      </w:r>
    </w:p>
    <w:p>
      <w:pPr>
        <w:pageBreakBefore w:val="0"/>
        <w:widowControl w:val="0"/>
        <w:kinsoku/>
        <w:wordWrap/>
        <w:overflowPunct/>
        <w:topLinePunct w:val="0"/>
        <w:autoSpaceDE/>
        <w:autoSpaceDN/>
        <w:bidi w:val="0"/>
        <w:snapToGrid/>
        <w:spacing w:line="360" w:lineRule="auto"/>
        <w:ind w:firstLine="566" w:firstLineChars="236"/>
        <w:outlineLvl w:val="9"/>
        <w:rPr>
          <w:sz w:val="24"/>
          <w:szCs w:val="24"/>
        </w:rPr>
      </w:pPr>
      <w:r>
        <w:rPr>
          <w:rFonts w:hint="eastAsia"/>
          <w:sz w:val="24"/>
          <w:szCs w:val="24"/>
        </w:rPr>
        <w:t>《中华人民共和国合同法》</w:t>
      </w:r>
    </w:p>
    <w:p>
      <w:pPr>
        <w:pageBreakBefore w:val="0"/>
        <w:widowControl w:val="0"/>
        <w:kinsoku/>
        <w:wordWrap/>
        <w:overflowPunct/>
        <w:topLinePunct w:val="0"/>
        <w:autoSpaceDE/>
        <w:autoSpaceDN/>
        <w:bidi w:val="0"/>
        <w:snapToGrid/>
        <w:spacing w:line="360" w:lineRule="auto"/>
        <w:ind w:firstLine="566" w:firstLineChars="236"/>
        <w:outlineLvl w:val="9"/>
        <w:rPr>
          <w:sz w:val="24"/>
          <w:szCs w:val="24"/>
        </w:rPr>
      </w:pPr>
      <w:r>
        <w:rPr>
          <w:rFonts w:hint="eastAsia"/>
          <w:sz w:val="24"/>
          <w:szCs w:val="24"/>
        </w:rPr>
        <w:t>《中华人民共和国招标投标法》</w:t>
      </w:r>
    </w:p>
    <w:p>
      <w:pPr>
        <w:pageBreakBefore w:val="0"/>
        <w:widowControl w:val="0"/>
        <w:kinsoku/>
        <w:wordWrap/>
        <w:overflowPunct/>
        <w:topLinePunct w:val="0"/>
        <w:autoSpaceDE/>
        <w:autoSpaceDN/>
        <w:bidi w:val="0"/>
        <w:snapToGrid/>
        <w:spacing w:line="360" w:lineRule="auto"/>
        <w:ind w:firstLine="566" w:firstLineChars="236"/>
        <w:outlineLvl w:val="9"/>
        <w:rPr>
          <w:rFonts w:ascii="宋体" w:hAnsi="宋体"/>
          <w:sz w:val="24"/>
          <w:szCs w:val="24"/>
        </w:rPr>
      </w:pPr>
      <w:r>
        <w:rPr>
          <w:rFonts w:hint="eastAsia" w:ascii="宋体" w:hAnsi="宋体"/>
          <w:sz w:val="24"/>
          <w:szCs w:val="24"/>
        </w:rPr>
        <w:t>国务院（1999）第279号令《建设工程质量管理条例》</w:t>
      </w:r>
    </w:p>
    <w:p>
      <w:pPr>
        <w:pageBreakBefore w:val="0"/>
        <w:widowControl w:val="0"/>
        <w:kinsoku/>
        <w:wordWrap/>
        <w:overflowPunct/>
        <w:topLinePunct w:val="0"/>
        <w:autoSpaceDE/>
        <w:autoSpaceDN/>
        <w:bidi w:val="0"/>
        <w:snapToGrid/>
        <w:spacing w:line="360" w:lineRule="auto"/>
        <w:ind w:firstLine="566" w:firstLineChars="236"/>
        <w:outlineLvl w:val="9"/>
        <w:rPr>
          <w:rFonts w:ascii="宋体" w:hAnsi="宋体"/>
          <w:sz w:val="24"/>
          <w:szCs w:val="24"/>
        </w:rPr>
      </w:pPr>
      <w:r>
        <w:rPr>
          <w:rFonts w:hint="eastAsia" w:ascii="宋体" w:hAnsi="宋体"/>
          <w:sz w:val="24"/>
          <w:szCs w:val="24"/>
        </w:rPr>
        <w:t>国务院（2003）第393号令《建设工程安全生产管理条例》</w:t>
      </w:r>
    </w:p>
    <w:p>
      <w:pPr>
        <w:pageBreakBefore w:val="0"/>
        <w:widowControl w:val="0"/>
        <w:kinsoku/>
        <w:wordWrap/>
        <w:overflowPunct/>
        <w:topLinePunct w:val="0"/>
        <w:autoSpaceDE/>
        <w:autoSpaceDN/>
        <w:bidi w:val="0"/>
        <w:snapToGrid/>
        <w:spacing w:line="360" w:lineRule="auto"/>
        <w:ind w:firstLine="566" w:firstLineChars="236"/>
        <w:outlineLvl w:val="9"/>
        <w:rPr>
          <w:rFonts w:ascii="宋体" w:hAnsi="宋体"/>
          <w:sz w:val="24"/>
          <w:szCs w:val="24"/>
        </w:rPr>
      </w:pPr>
      <w:r>
        <w:rPr>
          <w:rFonts w:hint="eastAsia" w:ascii="宋体" w:hAnsi="宋体"/>
          <w:sz w:val="24"/>
          <w:szCs w:val="24"/>
        </w:rPr>
        <w:t>电力行业标准DL/T5434-2009《电力工程建设监理规范》</w:t>
      </w:r>
    </w:p>
    <w:p>
      <w:pPr>
        <w:pageBreakBefore w:val="0"/>
        <w:widowControl w:val="0"/>
        <w:kinsoku/>
        <w:wordWrap/>
        <w:overflowPunct/>
        <w:topLinePunct w:val="0"/>
        <w:autoSpaceDE/>
        <w:autoSpaceDN/>
        <w:bidi w:val="0"/>
        <w:snapToGrid/>
        <w:spacing w:line="360" w:lineRule="auto"/>
        <w:ind w:firstLine="566" w:firstLineChars="236"/>
        <w:outlineLvl w:val="9"/>
        <w:rPr>
          <w:rFonts w:ascii="宋体" w:hAnsi="宋体"/>
          <w:sz w:val="24"/>
          <w:szCs w:val="24"/>
        </w:rPr>
      </w:pPr>
      <w:r>
        <w:rPr>
          <w:rFonts w:hint="eastAsia" w:ascii="宋体" w:hAnsi="宋体"/>
          <w:sz w:val="24"/>
          <w:szCs w:val="24"/>
        </w:rPr>
        <w:t>电力建设施工质量验收及评价规程DL/T52101-9—2009</w:t>
      </w:r>
    </w:p>
    <w:p>
      <w:pPr>
        <w:pageBreakBefore w:val="0"/>
        <w:widowControl w:val="0"/>
        <w:kinsoku/>
        <w:wordWrap/>
        <w:overflowPunct/>
        <w:topLinePunct w:val="0"/>
        <w:autoSpaceDE/>
        <w:autoSpaceDN/>
        <w:bidi w:val="0"/>
        <w:snapToGrid/>
        <w:spacing w:line="360" w:lineRule="auto"/>
        <w:ind w:firstLine="566" w:firstLineChars="236"/>
        <w:outlineLvl w:val="9"/>
        <w:rPr>
          <w:rFonts w:ascii="宋体" w:hAnsi="宋体"/>
          <w:sz w:val="24"/>
          <w:szCs w:val="24"/>
        </w:rPr>
      </w:pPr>
      <w:r>
        <w:rPr>
          <w:rFonts w:hint="eastAsia" w:ascii="宋体" w:hAnsi="宋体"/>
          <w:sz w:val="24"/>
          <w:szCs w:val="24"/>
        </w:rPr>
        <w:t>电力工程建设施工质量验收与评定标准及强制性条文实施手册</w:t>
      </w:r>
    </w:p>
    <w:p>
      <w:pPr>
        <w:pageBreakBefore w:val="0"/>
        <w:widowControl w:val="0"/>
        <w:kinsoku/>
        <w:wordWrap/>
        <w:overflowPunct/>
        <w:topLinePunct w:val="0"/>
        <w:autoSpaceDE/>
        <w:autoSpaceDN/>
        <w:bidi w:val="0"/>
        <w:snapToGrid/>
        <w:spacing w:line="360" w:lineRule="auto"/>
        <w:ind w:firstLine="566" w:firstLineChars="236"/>
        <w:outlineLvl w:val="9"/>
        <w:rPr>
          <w:sz w:val="24"/>
          <w:szCs w:val="24"/>
        </w:rPr>
      </w:pPr>
      <w:bookmarkStart w:id="50" w:name="_Toc1026885"/>
      <w:r>
        <w:rPr>
          <w:rFonts w:hint="eastAsia"/>
          <w:sz w:val="24"/>
          <w:szCs w:val="24"/>
        </w:rPr>
        <w:t>本工程承包合同、设计文件及变更资料</w:t>
      </w:r>
    </w:p>
    <w:bookmarkEnd w:id="50"/>
    <w:p>
      <w:pPr>
        <w:pageBreakBefore w:val="0"/>
        <w:widowControl w:val="0"/>
        <w:kinsoku/>
        <w:wordWrap/>
        <w:overflowPunct/>
        <w:topLinePunct w:val="0"/>
        <w:autoSpaceDE/>
        <w:autoSpaceDN/>
        <w:bidi w:val="0"/>
        <w:snapToGrid/>
        <w:spacing w:line="360" w:lineRule="auto"/>
        <w:ind w:firstLine="566" w:firstLineChars="236"/>
        <w:outlineLvl w:val="9"/>
        <w:rPr>
          <w:rFonts w:hint="eastAsia" w:ascii="宋体" w:hAnsi="宋体"/>
          <w:sz w:val="24"/>
          <w:szCs w:val="24"/>
        </w:rPr>
      </w:pPr>
      <w:r>
        <w:rPr>
          <w:rFonts w:hint="eastAsia" w:ascii="宋体" w:hAnsi="宋体"/>
          <w:sz w:val="24"/>
          <w:szCs w:val="24"/>
        </w:rPr>
        <w:t>本工程勘察、设计报告</w:t>
      </w:r>
    </w:p>
    <w:p>
      <w:pPr>
        <w:pageBreakBefore w:val="0"/>
        <w:widowControl w:val="0"/>
        <w:kinsoku/>
        <w:wordWrap/>
        <w:overflowPunct/>
        <w:topLinePunct w:val="0"/>
        <w:autoSpaceDE/>
        <w:autoSpaceDN/>
        <w:bidi w:val="0"/>
        <w:snapToGrid/>
        <w:spacing w:line="360" w:lineRule="auto"/>
        <w:ind w:firstLine="566" w:firstLineChars="236"/>
        <w:outlineLvl w:val="9"/>
        <w:rPr>
          <w:rFonts w:hint="eastAsia" w:ascii="宋体" w:hAnsi="宋体"/>
          <w:sz w:val="24"/>
          <w:szCs w:val="24"/>
        </w:rPr>
      </w:pPr>
      <w:r>
        <w:rPr>
          <w:rFonts w:hint="eastAsia" w:ascii="宋体" w:hAnsi="宋体"/>
          <w:sz w:val="24"/>
          <w:szCs w:val="24"/>
        </w:rPr>
        <w:t>本工程的监理合同及《监理大纲》</w:t>
      </w:r>
    </w:p>
    <w:p>
      <w:pPr>
        <w:pageBreakBefore w:val="0"/>
        <w:widowControl w:val="0"/>
        <w:kinsoku/>
        <w:wordWrap/>
        <w:overflowPunct/>
        <w:topLinePunct w:val="0"/>
        <w:autoSpaceDE/>
        <w:autoSpaceDN/>
        <w:bidi w:val="0"/>
        <w:snapToGrid/>
        <w:spacing w:line="360" w:lineRule="auto"/>
        <w:ind w:firstLine="566" w:firstLineChars="236"/>
        <w:outlineLvl w:val="9"/>
        <w:rPr>
          <w:sz w:val="24"/>
          <w:szCs w:val="24"/>
        </w:rPr>
      </w:pPr>
      <w:r>
        <w:rPr>
          <w:rFonts w:hint="eastAsia" w:ascii="宋体" w:hAnsi="宋体"/>
          <w:sz w:val="24"/>
          <w:szCs w:val="24"/>
        </w:rPr>
        <w:t>公司有关管理制度</w:t>
      </w:r>
    </w:p>
    <w:p>
      <w:pPr>
        <w:pageBreakBefore w:val="0"/>
        <w:widowControl w:val="0"/>
        <w:kinsoku/>
        <w:wordWrap/>
        <w:overflowPunct/>
        <w:topLinePunct w:val="0"/>
        <w:autoSpaceDE/>
        <w:autoSpaceDN/>
        <w:bidi w:val="0"/>
        <w:snapToGrid/>
        <w:spacing w:line="360" w:lineRule="auto"/>
        <w:ind w:firstLine="566" w:firstLineChars="236"/>
        <w:outlineLvl w:val="9"/>
        <w:rPr>
          <w:rFonts w:hint="eastAsia" w:ascii="宋体" w:hAnsi="宋体"/>
          <w:sz w:val="24"/>
          <w:szCs w:val="24"/>
        </w:rPr>
      </w:pPr>
      <w:r>
        <w:rPr>
          <w:rFonts w:hint="eastAsia" w:ascii="宋体" w:hAnsi="宋体"/>
          <w:sz w:val="24"/>
          <w:szCs w:val="24"/>
        </w:rPr>
        <w:t>以上法律法规和文件均使用国家和部门颁布的最新版本</w:t>
      </w:r>
    </w:p>
    <w:p>
      <w:pPr>
        <w:pageBreakBefore w:val="0"/>
        <w:widowControl w:val="0"/>
        <w:kinsoku/>
        <w:wordWrap/>
        <w:overflowPunct/>
        <w:topLinePunct w:val="0"/>
        <w:autoSpaceDE/>
        <w:autoSpaceDN/>
        <w:bidi w:val="0"/>
        <w:snapToGrid/>
        <w:spacing w:after="0" w:line="360" w:lineRule="auto"/>
        <w:outlineLvl w:val="0"/>
        <w:rPr>
          <w:b/>
          <w:bCs/>
          <w:sz w:val="24"/>
          <w:szCs w:val="24"/>
        </w:rPr>
      </w:pPr>
      <w:bookmarkStart w:id="51" w:name="_Toc4351"/>
      <w:bookmarkStart w:id="52" w:name="_Toc462391073"/>
      <w:r>
        <w:rPr>
          <w:rFonts w:hint="eastAsia"/>
          <w:b/>
          <w:bCs/>
          <w:sz w:val="24"/>
          <w:szCs w:val="24"/>
        </w:rPr>
        <w:t>五、监理机构的组织形式和人员配备计划</w:t>
      </w:r>
      <w:bookmarkEnd w:id="51"/>
      <w:bookmarkEnd w:id="52"/>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根据本工程监理业务需要，公司设立伏发电项目监理部（文件和具体名称另发），监理部实行总监理工程师负责制。代表本公司在现场执行监理任务。</w:t>
      </w:r>
    </w:p>
    <w:p>
      <w:pPr>
        <w:pageBreakBefore w:val="0"/>
        <w:widowControl w:val="0"/>
        <w:kinsoku/>
        <w:wordWrap/>
        <w:overflowPunct/>
        <w:topLinePunct w:val="0"/>
        <w:autoSpaceDE/>
        <w:autoSpaceDN/>
        <w:bidi w:val="0"/>
        <w:snapToGrid/>
        <w:spacing w:after="0" w:line="360" w:lineRule="auto"/>
        <w:outlineLvl w:val="1"/>
        <w:rPr>
          <w:b/>
          <w:bCs/>
          <w:sz w:val="24"/>
          <w:szCs w:val="24"/>
        </w:rPr>
      </w:pPr>
      <w:bookmarkStart w:id="53" w:name="_Toc462391074"/>
      <w:bookmarkStart w:id="54" w:name="_Toc5316"/>
      <w:r>
        <w:rPr>
          <w:rFonts w:hint="eastAsia"/>
          <w:b/>
          <w:bCs/>
          <w:sz w:val="24"/>
          <w:szCs w:val="24"/>
        </w:rPr>
        <w:t>5.1 监理机构</w:t>
      </w:r>
      <w:bookmarkEnd w:id="53"/>
      <w:bookmarkEnd w:id="54"/>
    </w:p>
    <w:p>
      <w:pPr>
        <w:ind w:firstLine="520"/>
      </w:pPr>
      <w:r>
        <w:rPr>
          <w:sz w:val="26"/>
          <w:szCs w:val="26"/>
        </w:rPr>
        <w:pict>
          <v:group id="组合 1068" o:spid="_x0000_s1026" o:spt="203" style="height:281.4pt;width:378.4pt;" coordsize="7568,5628">
            <o:lock v:ext="edit"/>
            <v:rect id="AutoShape 3" o:spid="_x0000_s1027" o:spt="1" style="position:absolute;left:0;top:0;height:5628;width:7568;" fillcolor="#C0C0C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">
              <v:path/>
              <v:fill on="t" focussize="0,0"/>
              <v:stroke on="f"/>
              <v:imagedata o:title=""/>
              <o:lock v:ext="edit" text="t" aspectratio="t"/>
            </v:rect>
            <v:rect id="Rectangle 4" o:spid="_x0000_s1028" o:spt="1" style="position:absolute;left:2633;top:448;height:790;width:23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">
              <v:path/>
              <v:fill focussize="0,0"/>
              <v:stroke weight="1pt"/>
              <v:imagedata o:title=""/>
              <o:lock v:ext="edit"/>
              <v:textbox>
                <w:txbxContent>
                  <w:p>
                    <w:pPr>
                      <w:spacing w:line="500" w:lineRule="exact"/>
                      <w:ind w:firstLine="173" w:firstLineChars="82"/>
                      <w:rPr>
                        <w:b/>
                        <w:szCs w:val="28"/>
                      </w:rPr>
                    </w:pPr>
                    <w:r>
                      <w:rPr>
                        <w:rFonts w:hint="eastAsia"/>
                        <w:b/>
                        <w:szCs w:val="28"/>
                      </w:rPr>
                      <w:t>总监理工程师</w:t>
                    </w:r>
                  </w:p>
                </w:txbxContent>
              </v:textbox>
            </v:rect>
            <v:line id="Line 5" o:spid="_x0000_s1029" o:spt="20" style="position:absolute;left:1683;top:1976;height:719;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">
              <v:path arrowok="t"/>
              <v:fill focussize="0,0"/>
              <v:stroke endarrow="block"/>
              <v:imagedata o:title=""/>
              <o:lock v:ext="edit"/>
            </v:line>
            <v:rect id="Rectangle 6" o:spid="_x0000_s1030" o:spt="1" style="position:absolute;left:1150;top:2694;height:2037;width:102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">
              <v:path/>
              <v:fill focussize="0,0"/>
              <v:stroke weight="1pt"/>
              <v:imagedata o:title=""/>
              <o:lock v:ext="edit"/>
              <v:textbox>
                <w:txbxContent>
                  <w:p>
                    <w:pPr>
                      <w:spacing w:line="276" w:lineRule="auto"/>
                      <w:jc w:val="center"/>
                      <w:rPr>
                        <w:b/>
                        <w:szCs w:val="28"/>
                      </w:rPr>
                    </w:pPr>
                    <w:r>
                      <w:rPr>
                        <w:rFonts w:hint="eastAsia"/>
                        <w:b/>
                        <w:szCs w:val="28"/>
                      </w:rPr>
                      <w:t>安</w:t>
                    </w:r>
                  </w:p>
                  <w:p>
                    <w:pPr>
                      <w:spacing w:line="276" w:lineRule="auto"/>
                      <w:jc w:val="center"/>
                      <w:rPr>
                        <w:b/>
                        <w:szCs w:val="28"/>
                      </w:rPr>
                    </w:pPr>
                    <w:r>
                      <w:rPr>
                        <w:rFonts w:hint="eastAsia"/>
                        <w:b/>
                        <w:szCs w:val="28"/>
                      </w:rPr>
                      <w:t>全</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p>
                    <w:pPr>
                      <w:spacing w:line="276" w:lineRule="auto"/>
                      <w:jc w:val="center"/>
                      <w:rPr>
                        <w:b/>
                        <w:szCs w:val="28"/>
                      </w:rPr>
                    </w:pPr>
                  </w:p>
                </w:txbxContent>
              </v:textbox>
            </v:rect>
            <v:line id="Line 7" o:spid="_x0000_s1031" o:spt="20" style="position:absolute;left:2956;top:1976;height:719;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vGFwwAAAN0AAAAPAAAAZHJzL2Rvd25yZXYueG1sRE/fa8Iw&#10;EH4X9j+EG+xNUx3Y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5PbxhcMAAADdAAAADwAA&#10;AAAAAAAAAAAAAAAHAgAAZHJzL2Rvd25yZXYueG1sUEsFBgAAAAADAAMAtwAAAPcCAAAAAA==&#10;">
              <v:path arrowok="t"/>
              <v:fill focussize="0,0"/>
              <v:stroke endarrow="block"/>
              <v:imagedata o:title=""/>
              <o:lock v:ext="edit"/>
            </v:line>
            <v:line id="Line 8" o:spid="_x0000_s1032" o:spt="20" style="position:absolute;left:4519;top:1976;height:719;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2nxwwAAAN0AAAAPAAAAZHJzL2Rvd25yZXYueG1sRE/fa8Iw&#10;EH4X9j+EG+xNU2XY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ax9p8cMAAADdAAAADwAA&#10;AAAAAAAAAAAAAAAHAgAAZHJzL2Rvd25yZXYueG1sUEsFBgAAAAADAAMAtwAAAPcCAAAAAA==&#10;">
              <v:path arrowok="t"/>
              <v:fill focussize="0,0"/>
              <v:stroke endarrow="block"/>
              <v:imagedata o:title=""/>
              <o:lock v:ext="edit"/>
            </v:line>
            <v:line id="Line 9" o:spid="_x0000_s1033" o:spt="20" style="position:absolute;left:5804;top:1976;height:698;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xqwwAAAN0AAAAPAAAAZHJzL2Rvd25yZXYueG1sRE/fa8Iw&#10;EH4X9j+EG+xNU4XZ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BFPMasMAAADdAAAADwAA&#10;AAAAAAAAAAAAAAAHAgAAZHJzL2Rvd25yZXYueG1sUEsFBgAAAAADAAMAtwAAAPcCAAAAAA==&#10;">
              <v:path arrowok="t"/>
              <v:fill focussize="0,0"/>
              <v:stroke endarrow="block"/>
              <v:imagedata o:title=""/>
              <o:lock v:ext="edit"/>
            </v:line>
            <v:shape id="AutoShape 10" o:spid="_x0000_s1034" o:spt="32" type="#_x0000_t32" style="position:absolute;left:3797;top:1238;height:717;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">
              <v:path arrowok="t"/>
              <v:fill on="f" focussize="0,0"/>
              <v:stroke/>
              <v:imagedata o:title=""/>
              <o:lock v:ext="edit"/>
            </v:shape>
            <v:rect id="Rectangle 11" o:spid="_x0000_s1035" o:spt="1" style="position:absolute;left:2521;top:2695;height:2037;width:89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">
              <v:path/>
              <v:fill focussize="0,0"/>
              <v:stroke weight="1pt"/>
              <v:imagedata o:title=""/>
              <o:lock v:ext="edit"/>
              <v:textbox>
                <w:txbxContent>
                  <w:p>
                    <w:pPr>
                      <w:spacing w:line="276" w:lineRule="auto"/>
                      <w:jc w:val="center"/>
                      <w:rPr>
                        <w:b/>
                        <w:szCs w:val="28"/>
                      </w:rPr>
                    </w:pPr>
                    <w:r>
                      <w:rPr>
                        <w:rFonts w:hint="eastAsia"/>
                        <w:b/>
                        <w:szCs w:val="28"/>
                      </w:rPr>
                      <w:t>电</w:t>
                    </w:r>
                  </w:p>
                  <w:p>
                    <w:pPr>
                      <w:spacing w:line="276" w:lineRule="auto"/>
                      <w:jc w:val="center"/>
                      <w:rPr>
                        <w:b/>
                        <w:szCs w:val="28"/>
                      </w:rPr>
                    </w:pPr>
                    <w:r>
                      <w:rPr>
                        <w:rFonts w:hint="eastAsia"/>
                        <w:b/>
                        <w:szCs w:val="28"/>
                      </w:rPr>
                      <w:t>气</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txbxContent>
              </v:textbox>
            </v:rect>
            <v:rect id="Rectangle 12" o:spid="_x0000_s1036" o:spt="1" style="position:absolute;left:4063;top:2695;height:2037;width:90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">
              <v:path/>
              <v:fill focussize="0,0"/>
              <v:stroke weight="1pt"/>
              <v:imagedata o:title=""/>
              <o:lock v:ext="edit"/>
              <v:textbox>
                <w:txbxContent>
                  <w:p>
                    <w:pPr>
                      <w:spacing w:line="276" w:lineRule="auto"/>
                      <w:jc w:val="center"/>
                      <w:rPr>
                        <w:b/>
                        <w:szCs w:val="28"/>
                      </w:rPr>
                    </w:pPr>
                    <w:r>
                      <w:rPr>
                        <w:rFonts w:hint="eastAsia"/>
                        <w:b/>
                        <w:szCs w:val="28"/>
                      </w:rPr>
                      <w:t>土</w:t>
                    </w:r>
                  </w:p>
                  <w:p>
                    <w:pPr>
                      <w:spacing w:line="276" w:lineRule="auto"/>
                      <w:jc w:val="center"/>
                      <w:rPr>
                        <w:b/>
                        <w:szCs w:val="28"/>
                      </w:rPr>
                    </w:pPr>
                    <w:r>
                      <w:rPr>
                        <w:rFonts w:hint="eastAsia"/>
                        <w:b/>
                        <w:szCs w:val="28"/>
                      </w:rPr>
                      <w:t>建</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txbxContent>
              </v:textbox>
            </v:rect>
            <v:rect id="Rectangle 13" o:spid="_x0000_s1037" o:spt="1" style="position:absolute;left:5301;top:2695;height:2037;width:91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">
              <v:path/>
              <v:fill focussize="0,0"/>
              <v:stroke weight="1pt"/>
              <v:imagedata o:title=""/>
              <o:lock v:ext="edit"/>
              <v:textbox>
                <w:txbxContent>
                  <w:p>
                    <w:pPr>
                      <w:spacing w:line="276" w:lineRule="auto"/>
                      <w:jc w:val="center"/>
                      <w:rPr>
                        <w:b/>
                        <w:szCs w:val="28"/>
                      </w:rPr>
                    </w:pPr>
                    <w:r>
                      <w:rPr>
                        <w:rFonts w:hint="eastAsia"/>
                        <w:b/>
                        <w:szCs w:val="28"/>
                      </w:rPr>
                      <w:t>信</w:t>
                    </w:r>
                  </w:p>
                  <w:p>
                    <w:pPr>
                      <w:spacing w:line="276" w:lineRule="auto"/>
                      <w:jc w:val="center"/>
                      <w:rPr>
                        <w:b/>
                        <w:szCs w:val="28"/>
                      </w:rPr>
                    </w:pPr>
                    <w:r>
                      <w:rPr>
                        <w:rFonts w:hint="eastAsia"/>
                        <w:b/>
                        <w:szCs w:val="28"/>
                      </w:rPr>
                      <w:t>息</w:t>
                    </w:r>
                  </w:p>
                  <w:p>
                    <w:pPr>
                      <w:spacing w:line="276" w:lineRule="auto"/>
                      <w:jc w:val="center"/>
                      <w:rPr>
                        <w:b/>
                        <w:szCs w:val="28"/>
                      </w:rPr>
                    </w:pPr>
                    <w:r>
                      <w:rPr>
                        <w:rFonts w:hint="eastAsia"/>
                        <w:b/>
                        <w:szCs w:val="28"/>
                      </w:rPr>
                      <w:t>管</w:t>
                    </w:r>
                  </w:p>
                  <w:p>
                    <w:pPr>
                      <w:spacing w:line="276" w:lineRule="auto"/>
                      <w:jc w:val="center"/>
                      <w:rPr>
                        <w:b/>
                        <w:szCs w:val="28"/>
                      </w:rPr>
                    </w:pPr>
                    <w:r>
                      <w:rPr>
                        <w:rFonts w:hint="eastAsia"/>
                        <w:b/>
                        <w:szCs w:val="28"/>
                      </w:rPr>
                      <w:t>理</w:t>
                    </w:r>
                  </w:p>
                  <w:p>
                    <w:pPr>
                      <w:spacing w:line="276" w:lineRule="auto"/>
                      <w:jc w:val="center"/>
                      <w:rPr>
                        <w:b/>
                        <w:szCs w:val="28"/>
                      </w:rPr>
                    </w:pPr>
                    <w:r>
                      <w:rPr>
                        <w:rFonts w:hint="eastAsia"/>
                        <w:b/>
                        <w:szCs w:val="28"/>
                      </w:rPr>
                      <w:t>员</w:t>
                    </w:r>
                  </w:p>
                </w:txbxContent>
              </v:textbox>
            </v:rect>
            <v:shape id="AutoShape 14" o:spid="_x0000_s1038" o:spt="32" type="#_x0000_t32" style="position:absolute;left:1683;top:1976;height:1;width:412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">
              <v:path arrowok="t"/>
              <v:fill on="f" focussize="0,0"/>
              <v:stroke/>
              <v:imagedata o:title=""/>
              <o:lock v:ext="edit"/>
            </v:shape>
            <w10:wrap type="none"/>
            <w10:anchorlock/>
          </v:group>
        </w:pic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55" w:name="_Toc462391075"/>
      <w:bookmarkStart w:id="56" w:name="_Toc13694"/>
      <w:r>
        <w:rPr>
          <w:rFonts w:hint="eastAsia"/>
          <w:b/>
          <w:bCs/>
          <w:sz w:val="24"/>
          <w:szCs w:val="24"/>
        </w:rPr>
        <w:t>5.2 人员配备计划</w:t>
      </w:r>
      <w:bookmarkEnd w:id="55"/>
      <w:bookmarkEnd w:id="56"/>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sz w:val="24"/>
          <w:szCs w:val="24"/>
        </w:rPr>
        <w:t>选配具有丰富施工经验、并经监理培训的人员担任监理工程师，所有人员按工程需要及时到位。本工程拟设安全、电气两大专业监理工程师，并配置兼信息管理员</w:t>
      </w:r>
      <w:r>
        <w:rPr>
          <w:rFonts w:hint="eastAsia" w:ascii="宋体" w:hAnsi="宋体"/>
          <w:sz w:val="24"/>
          <w:szCs w:val="24"/>
        </w:rPr>
        <w:t>。</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人员派遣时间按项目进度时间同步调配，一般情况下，不中途更换。</w:t>
      </w:r>
    </w:p>
    <w:p>
      <w:pPr>
        <w:pageBreakBefore w:val="0"/>
        <w:widowControl w:val="0"/>
        <w:kinsoku/>
        <w:wordWrap/>
        <w:overflowPunct/>
        <w:topLinePunct w:val="0"/>
        <w:autoSpaceDE/>
        <w:autoSpaceDN/>
        <w:bidi w:val="0"/>
        <w:snapToGrid/>
        <w:spacing w:before="0" w:after="0" w:line="360" w:lineRule="auto"/>
        <w:outlineLvl w:val="0"/>
        <w:rPr>
          <w:b/>
          <w:bCs/>
          <w:sz w:val="24"/>
          <w:szCs w:val="24"/>
        </w:rPr>
      </w:pPr>
      <w:bookmarkStart w:id="57" w:name="_Toc462391076"/>
      <w:bookmarkStart w:id="58" w:name="_Toc2405"/>
      <w:r>
        <w:rPr>
          <w:rFonts w:hint="eastAsia"/>
          <w:b/>
          <w:bCs/>
          <w:sz w:val="24"/>
          <w:szCs w:val="24"/>
        </w:rPr>
        <w:t>六、监理人员岗位职责</w:t>
      </w:r>
      <w:bookmarkEnd w:id="57"/>
      <w:bookmarkEnd w:id="58"/>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59" w:name="_Toc462391077"/>
      <w:bookmarkStart w:id="60" w:name="_Toc31965"/>
      <w:r>
        <w:rPr>
          <w:rFonts w:hint="eastAsia"/>
          <w:b/>
          <w:bCs/>
          <w:sz w:val="24"/>
          <w:szCs w:val="24"/>
        </w:rPr>
        <w:t>6.1 总监理工程师的岗位职责</w:t>
      </w:r>
      <w:bookmarkEnd w:id="59"/>
      <w:bookmarkEnd w:id="60"/>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bCs/>
          <w:sz w:val="24"/>
          <w:szCs w:val="24"/>
        </w:rPr>
        <w:t>（1）</w:t>
      </w:r>
      <w:r>
        <w:rPr>
          <w:rFonts w:hint="eastAsia"/>
          <w:sz w:val="24"/>
          <w:szCs w:val="24"/>
        </w:rPr>
        <w:t>总监理工程师全面负责和领导项目的监理工作；</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bCs/>
          <w:sz w:val="24"/>
          <w:szCs w:val="24"/>
        </w:rPr>
        <w:t>（</w:t>
      </w:r>
      <w:r>
        <w:rPr>
          <w:rFonts w:hint="eastAsia"/>
          <w:bCs/>
          <w:sz w:val="24"/>
          <w:szCs w:val="24"/>
          <w:lang w:val="en-US" w:eastAsia="zh-CN"/>
        </w:rPr>
        <w:t>2</w:t>
      </w:r>
      <w:r>
        <w:rPr>
          <w:rFonts w:hint="eastAsia"/>
          <w:bCs/>
          <w:sz w:val="24"/>
          <w:szCs w:val="24"/>
        </w:rPr>
        <w:t>）</w:t>
      </w:r>
      <w:r>
        <w:rPr>
          <w:rFonts w:hint="eastAsia"/>
          <w:sz w:val="24"/>
          <w:szCs w:val="24"/>
        </w:rPr>
        <w:t>保持与建设单位的密切联系,正确理解业主建设的意图和对监理的要求;</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（3）组建项目的监理班子,对监理部进行管理,并明确各监理人员岗位职责;</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（4）主持编写《监理规划》;</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（5）指导和核查项目监理部监理工作,保证项目监理目标的顺利完成;</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（6）负责项目实施过程中的有关协调工作,建立工程协调例会制度；</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（7）审核签署或报请建设单位签发工程开工令、停工令、复工令；</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（8）参与工程中发生的质量事故、安全事故的调查与处理；</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（9）审核工程签署承包单位的申请、支付证书和竣工决算；</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（10）参与工程竣工验收并出具质量验收评定报告，审查工程竣工资料；</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（11）组织编写监理月报并向建设单位和本公司报送，组织编写监理总结报告；</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（12）巡检工地现场（指导监理工作），检查和及时发现监理部内、外的问题并进行处理、组织专题会议解决施工存在的质量、技术问题。</w: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61" w:name="_Toc24728"/>
      <w:bookmarkStart w:id="62" w:name="_Toc462391078"/>
      <w:r>
        <w:rPr>
          <w:rFonts w:hint="eastAsia"/>
          <w:b/>
          <w:bCs/>
          <w:sz w:val="24"/>
          <w:szCs w:val="24"/>
        </w:rPr>
        <w:t>6.2 专业监理工程师的岗位职责</w:t>
      </w:r>
      <w:bookmarkEnd w:id="61"/>
      <w:bookmarkEnd w:id="62"/>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（1）全面熟悉技术规范和设计图纸，对本专业监理工作进行管理协助总监理工程师完成专业监理工作；</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（2）结合工程情况，编制专业监理工作计划或实施细则，具体负责组织；</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（3）审查施工单位的施工组织设计中专业施工方案；</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（4）审核进场材料的质检报告和质保书；</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（5）审核施工单位提交的施工方案和施工技术措施；</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（6）审核有关材料和结构的试验报告；</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（7）办理有关工程质量签证，并报总监理工程师审核；</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（8）对工程支付签署质检方面意见；</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（9）验收施工测量放线、质量等级和隐蔽工程，并签署意见，参与分项、分部和单位工程验收工作；</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（10）负责管理：工程进度、工程计量、工程款支付中签署专业监理工程师意见，做好信息档案管理工作；</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（11）负责工程变更签证，现场停工签证；</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（12）对工程施工现场管理，检查文明、安全施工措施的落实；</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（13）参加工程协调会，填写监理日记，向总监理工程师提交工程情况报告；</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（14）本专业监理工作、组织、指导及检查现场监理员的工作。</w: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63" w:name="_Toc6128"/>
      <w:bookmarkStart w:id="64" w:name="_Toc462391079"/>
      <w:r>
        <w:rPr>
          <w:rFonts w:hint="eastAsia"/>
          <w:b/>
          <w:bCs/>
          <w:sz w:val="24"/>
          <w:szCs w:val="24"/>
        </w:rPr>
        <w:t>6.3 监理员的岗位职责</w:t>
      </w:r>
      <w:bookmarkEnd w:id="63"/>
      <w:bookmarkEnd w:id="64"/>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（1）在专业监理工程师的指导下开展现场监理工作；</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（2）检查承包单位投入工程项目的人力、材料、主要设备及其使用、运行状况，并做好检查记录；</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（3）复核或从施工现场直接获取工程计量的有关数据并签署原始凭证；</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（4）按设计图纸及有关标准，对承包单位的工艺过程或施工工序进行检查和记录，对加工制作及工序施工质量检查结果进行记录；</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（5）担任旁站工作，发现问题及时指出并向专业监理工程师报告；</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（6）做好监理日记和有关的监理记录。</w:t>
      </w:r>
    </w:p>
    <w:p>
      <w:pPr>
        <w:pageBreakBefore w:val="0"/>
        <w:widowControl w:val="0"/>
        <w:kinsoku/>
        <w:wordWrap/>
        <w:overflowPunct/>
        <w:topLinePunct w:val="0"/>
        <w:autoSpaceDE/>
        <w:autoSpaceDN/>
        <w:bidi w:val="0"/>
        <w:snapToGrid/>
        <w:spacing w:before="0" w:after="0" w:line="360" w:lineRule="auto"/>
        <w:outlineLvl w:val="1"/>
        <w:rPr>
          <w:sz w:val="24"/>
          <w:szCs w:val="24"/>
        </w:rPr>
      </w:pPr>
      <w:bookmarkStart w:id="65" w:name="_Toc462391080"/>
      <w:bookmarkStart w:id="66" w:name="_Toc13184"/>
      <w:r>
        <w:rPr>
          <w:rFonts w:hint="eastAsia"/>
          <w:sz w:val="24"/>
          <w:szCs w:val="24"/>
        </w:rPr>
        <w:t>6.4 资料信息管理员的岗位职责</w:t>
      </w:r>
      <w:bookmarkEnd w:id="65"/>
      <w:bookmarkEnd w:id="66"/>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（1）负责每月的工程计量,负责对施工单位申报的工程量和已完工程实物量的复核,负责工程进度款的核定;</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（2）负责每天收集、阅读各专业监理工程师的监理日记,了解工程进展,并简要向项目负责人汇报,负责编写监理月报,并在每月30日前发出监理月报;</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（3）及时处理档案管理员转交的文件,资料发现问题及时与各专业监理工程师联系,确保文件资料的完整、准确、有效;</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（4）定期到现场巡视,负责现场各种信息的采集,电脑存储以及信息的分析处理工作;</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（5）信息管理员每人配备一台电脑并负责其保管和使用,借助电脑按公司统一的信息编码系统及统一的文件格式建立,录入各种监理台账,并将有关信息及时通知各专业监理工程师或项目负责人;</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（6）负责每月打印当月监理台账,交档案管理员归档,负责把现场台账传回公司;</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（7）负责收集整理工地所有会议(系由监理负责召集或有监理参加的)会议记要,整理后交项目负责人审查,印后迅速分发给有关负责人或有关单位;</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（8）信息传递按文件,资料签认流程框图进行。</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（9）档案管理员负责对工程建设各方相互往来的一切书面资料(包括信件、电报等)进行妥善保管;</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（10）技术资料,各种文件,逐件报告的收发应办理签收登记手续,签收的资料应及</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时转交给现场信息管理员,以便确认资料的完整性、准确性和有效性;</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（11） 对各专业监理确认返回的文件资料,按统一的编目系统进行分类整理分类;</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（12） 负责文件资料的借阅,办理借阅手续;</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（13） 负责现场办公用品(包括打印机,复印机,稿纸等)和劳保用品(包括电风扇、安全帽等)的保管和领用;</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（14） 协助项目负责人负责现场监理组的生活后勤工作;</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（15） 负责现场监理组的留守工作;</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（16） 负责现场监理人员的考勤工作;</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（17） 收发文工作按文件资料签认流程框图进行。</w:t>
      </w:r>
    </w:p>
    <w:p>
      <w:pPr>
        <w:pageBreakBefore w:val="0"/>
        <w:widowControl w:val="0"/>
        <w:kinsoku/>
        <w:wordWrap/>
        <w:overflowPunct/>
        <w:topLinePunct w:val="0"/>
        <w:autoSpaceDE/>
        <w:autoSpaceDN/>
        <w:bidi w:val="0"/>
        <w:snapToGrid/>
        <w:spacing w:before="0" w:after="0" w:line="360" w:lineRule="auto"/>
        <w:outlineLvl w:val="1"/>
        <w:rPr>
          <w:sz w:val="24"/>
          <w:szCs w:val="24"/>
        </w:rPr>
      </w:pPr>
      <w:bookmarkStart w:id="67" w:name="_Toc462391081"/>
      <w:bookmarkStart w:id="68" w:name="_Toc8316"/>
      <w:r>
        <w:rPr>
          <w:rFonts w:hint="eastAsia"/>
          <w:sz w:val="24"/>
          <w:szCs w:val="24"/>
        </w:rPr>
        <w:t>6.5 见证人员的岗位职责</w:t>
      </w:r>
      <w:bookmarkEnd w:id="67"/>
      <w:bookmarkEnd w:id="68"/>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（1）取样时，见证人员必须在现场进行见证。</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（2）见证人员必须对试样进行监护。</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（3）见证人员必须和施工人员一起将试样送至检测单位。</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（4）有专用送样工具的工地，见证人员必须亲自封样。</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（5）见证人员必须在检验委托单上签字，并出示《见证人员证书》。</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（6）见证人员对试样的代表性和真实性负有法律责任。</w: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69" w:name="_Toc462391082"/>
      <w:bookmarkStart w:id="70" w:name="_Toc19761"/>
      <w:r>
        <w:rPr>
          <w:rFonts w:hint="eastAsia"/>
          <w:b/>
          <w:bCs/>
          <w:sz w:val="24"/>
          <w:szCs w:val="24"/>
        </w:rPr>
        <w:t>6.6 旁站监理人员的岗位职责</w:t>
      </w:r>
      <w:bookmarkEnd w:id="69"/>
      <w:bookmarkEnd w:id="70"/>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（1）检查施工企业现场质检人员到岗、特殊工种人员持证上岗以及施工机械、建筑材料准备情况。</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（2）在现场跟班监督关键部位、关键工序的施工执行施工方案以及工程建设强制性标准情况。</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（3）核查进场建筑材料、建筑构配件、设备和商品混凝土的质量检验报告等，并可在现场监督施工企业进行检验或者委托具有资格的第三方进行复验。</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（4）做好旁站监理记录和监理日记，保存旁站监理原始资料。</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71" w:name="_Toc5126"/>
      <w:bookmarkStart w:id="72" w:name="_Toc462391083"/>
      <w:r>
        <w:rPr>
          <w:rFonts w:hint="eastAsia"/>
          <w:b/>
          <w:bCs/>
          <w:sz w:val="24"/>
          <w:szCs w:val="24"/>
        </w:rPr>
        <w:t>6.7 安全专监的岗位职责</w:t>
      </w:r>
      <w:bookmarkEnd w:id="71"/>
      <w:bookmarkEnd w:id="72"/>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（1）协助总监理工程师全面贯彻《监理合同中的安全监理内容》。</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（2）在总监理安排下，领导各专业监理工程师，按照监理公司相关的安全体系文件开展工作，圆满完成监理任务。</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（3）按照国家电力部颁发“安全施工管理规定”， 主持制定安全文明施工监理责任，负责制定工程建设的安全施工，文明施工规划和经济制约措施，并认真执行。</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（4）负责组建由各施工承包单位参加的安全施工管理委员会，协助工程部经理开展工作。</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（5）监督检查施工承包单位对其分包单位的安全管理，对安全施工，文明施工。严重失控的施工单位，有权责令其停工整顿。</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（6）配合工程部组织有各施工承包单位参加的联合安全大检查，及时消除事故隐患，协调解决施工现场存在的问题。严格施工现场总平面管理，确保现场文明施工。</w:t>
      </w:r>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（7）配合工程部组织现场施工单位之间开展安全施工，文明施工竞赛评比活动，总结、交流安全施工，文明施工经验。表彰奖励安全施工，文明施工先进单位。</w:t>
      </w:r>
    </w:p>
    <w:p>
      <w:pPr>
        <w:pageBreakBefore w:val="0"/>
        <w:widowControl w:val="0"/>
        <w:kinsoku/>
        <w:wordWrap/>
        <w:overflowPunct/>
        <w:topLinePunct w:val="0"/>
        <w:autoSpaceDE/>
        <w:autoSpaceDN/>
        <w:bidi w:val="0"/>
        <w:snapToGrid/>
        <w:spacing w:before="0" w:after="0" w:line="360" w:lineRule="auto"/>
        <w:outlineLvl w:val="0"/>
        <w:rPr>
          <w:b/>
          <w:bCs/>
          <w:sz w:val="24"/>
          <w:szCs w:val="24"/>
        </w:rPr>
      </w:pPr>
      <w:bookmarkStart w:id="73" w:name="_Toc8411"/>
      <w:bookmarkStart w:id="74" w:name="_Toc462391084"/>
      <w:r>
        <w:rPr>
          <w:rFonts w:hint="eastAsia"/>
          <w:b/>
          <w:bCs/>
          <w:sz w:val="24"/>
          <w:szCs w:val="24"/>
        </w:rPr>
        <w:t>七、监理工作程序</w:t>
      </w:r>
      <w:bookmarkEnd w:id="73"/>
      <w:bookmarkEnd w:id="74"/>
    </w:p>
    <w:p>
      <w:pPr>
        <w:pageBreakBefore w:val="0"/>
        <w:widowControl w:val="0"/>
        <w:tabs>
          <w:tab w:val="left" w:pos="851"/>
          <w:tab w:val="left" w:pos="993"/>
        </w:tabs>
        <w:kinsoku/>
        <w:wordWrap/>
        <w:overflowPunct/>
        <w:topLinePunct w:val="0"/>
        <w:autoSpaceDE/>
        <w:autoSpaceDN/>
        <w:bidi w:val="0"/>
        <w:snapToGrid/>
        <w:spacing w:line="360" w:lineRule="auto"/>
        <w:ind w:left="-2" w:leftChars="-1" w:firstLine="480"/>
        <w:outlineLvl w:val="9"/>
        <w:rPr>
          <w:rFonts w:hAnsi="宋体"/>
          <w:sz w:val="24"/>
          <w:szCs w:val="24"/>
        </w:rPr>
      </w:pPr>
      <w:r>
        <w:rPr>
          <w:rFonts w:hint="eastAsia" w:hAnsi="宋体"/>
          <w:sz w:val="24"/>
          <w:szCs w:val="24"/>
        </w:rPr>
        <w:t>施工阶段工程质量监理程序框图，见图B.1；</w:t>
      </w:r>
    </w:p>
    <w:p>
      <w:pPr>
        <w:pageBreakBefore w:val="0"/>
        <w:widowControl w:val="0"/>
        <w:tabs>
          <w:tab w:val="left" w:pos="851"/>
          <w:tab w:val="left" w:pos="993"/>
        </w:tabs>
        <w:kinsoku/>
        <w:wordWrap/>
        <w:overflowPunct/>
        <w:topLinePunct w:val="0"/>
        <w:autoSpaceDE/>
        <w:autoSpaceDN/>
        <w:bidi w:val="0"/>
        <w:snapToGrid/>
        <w:spacing w:line="360" w:lineRule="auto"/>
        <w:ind w:left="-2" w:leftChars="-1" w:firstLine="480"/>
        <w:outlineLvl w:val="9"/>
        <w:rPr>
          <w:rFonts w:hAnsi="宋体"/>
          <w:sz w:val="24"/>
          <w:szCs w:val="24"/>
        </w:rPr>
      </w:pPr>
      <w:r>
        <w:rPr>
          <w:rFonts w:hint="eastAsia" w:hAnsi="宋体"/>
          <w:sz w:val="24"/>
          <w:szCs w:val="24"/>
        </w:rPr>
        <w:t>施工阶段工程进度监理程序框图，见图B.2；</w:t>
      </w:r>
    </w:p>
    <w:p>
      <w:pPr>
        <w:pageBreakBefore w:val="0"/>
        <w:widowControl w:val="0"/>
        <w:tabs>
          <w:tab w:val="left" w:pos="851"/>
          <w:tab w:val="left" w:pos="993"/>
        </w:tabs>
        <w:kinsoku/>
        <w:wordWrap/>
        <w:overflowPunct/>
        <w:topLinePunct w:val="0"/>
        <w:autoSpaceDE/>
        <w:autoSpaceDN/>
        <w:bidi w:val="0"/>
        <w:snapToGrid/>
        <w:spacing w:line="360" w:lineRule="auto"/>
        <w:ind w:left="-2" w:leftChars="-1" w:firstLine="480"/>
        <w:outlineLvl w:val="9"/>
        <w:rPr>
          <w:rFonts w:hAnsi="宋体"/>
          <w:sz w:val="24"/>
          <w:szCs w:val="24"/>
        </w:rPr>
      </w:pPr>
      <w:r>
        <w:rPr>
          <w:rFonts w:hint="eastAsia" w:hAnsi="宋体"/>
          <w:sz w:val="24"/>
          <w:szCs w:val="24"/>
        </w:rPr>
        <w:t>施工阶段工程安全监理程序框图，见图B.4；</w:t>
      </w:r>
    </w:p>
    <w:p>
      <w:pPr>
        <w:pageBreakBefore w:val="0"/>
        <w:widowControl w:val="0"/>
        <w:tabs>
          <w:tab w:val="left" w:pos="851"/>
          <w:tab w:val="left" w:pos="993"/>
        </w:tabs>
        <w:kinsoku/>
        <w:wordWrap/>
        <w:overflowPunct/>
        <w:topLinePunct w:val="0"/>
        <w:autoSpaceDE/>
        <w:autoSpaceDN/>
        <w:bidi w:val="0"/>
        <w:snapToGrid/>
        <w:spacing w:line="360" w:lineRule="auto"/>
        <w:ind w:left="-2" w:leftChars="-1" w:firstLine="480"/>
        <w:outlineLvl w:val="9"/>
        <w:rPr>
          <w:rFonts w:hAnsi="宋体"/>
          <w:sz w:val="24"/>
          <w:szCs w:val="24"/>
        </w:rPr>
      </w:pPr>
      <w:r>
        <w:rPr>
          <w:rFonts w:hint="eastAsia" w:hAnsi="宋体"/>
          <w:sz w:val="24"/>
          <w:szCs w:val="24"/>
        </w:rPr>
        <w:t>施工阶段工程合同管理程序框图，见图B.5；</w:t>
      </w:r>
    </w:p>
    <w:p>
      <w:pPr>
        <w:pageBreakBefore w:val="0"/>
        <w:widowControl w:val="0"/>
        <w:tabs>
          <w:tab w:val="left" w:pos="851"/>
          <w:tab w:val="left" w:pos="993"/>
        </w:tabs>
        <w:kinsoku/>
        <w:wordWrap/>
        <w:overflowPunct/>
        <w:topLinePunct w:val="0"/>
        <w:autoSpaceDE/>
        <w:autoSpaceDN/>
        <w:bidi w:val="0"/>
        <w:snapToGrid/>
        <w:spacing w:line="360" w:lineRule="auto"/>
        <w:ind w:left="-2" w:leftChars="-1" w:firstLine="480"/>
        <w:outlineLvl w:val="9"/>
        <w:rPr>
          <w:rFonts w:hAnsi="宋体"/>
          <w:sz w:val="24"/>
          <w:szCs w:val="24"/>
        </w:rPr>
      </w:pPr>
      <w:r>
        <w:rPr>
          <w:rFonts w:hint="eastAsia" w:hAnsi="宋体"/>
          <w:sz w:val="24"/>
          <w:szCs w:val="24"/>
        </w:rPr>
        <w:t>施工阶段工程信息管理程序框图，见图B.6；</w:t>
      </w:r>
    </w:p>
    <w:p>
      <w:pPr>
        <w:pageBreakBefore w:val="0"/>
        <w:widowControl w:val="0"/>
        <w:tabs>
          <w:tab w:val="left" w:pos="851"/>
          <w:tab w:val="left" w:pos="993"/>
        </w:tabs>
        <w:kinsoku/>
        <w:wordWrap/>
        <w:overflowPunct/>
        <w:topLinePunct w:val="0"/>
        <w:autoSpaceDE/>
        <w:autoSpaceDN/>
        <w:bidi w:val="0"/>
        <w:snapToGrid/>
        <w:spacing w:line="360" w:lineRule="auto"/>
        <w:ind w:left="-2" w:leftChars="-1" w:firstLine="480"/>
        <w:outlineLvl w:val="9"/>
        <w:rPr>
          <w:rFonts w:hAnsi="宋体"/>
          <w:sz w:val="24"/>
          <w:szCs w:val="24"/>
        </w:rPr>
      </w:pPr>
      <w:r>
        <w:rPr>
          <w:rFonts w:hint="eastAsia" w:hAnsi="宋体"/>
          <w:sz w:val="24"/>
          <w:szCs w:val="24"/>
        </w:rPr>
        <w:t>调试阶段监理工作程序框图，见图B.9</w:t>
      </w:r>
    </w:p>
    <w:p>
      <w:pPr>
        <w:pageBreakBefore w:val="0"/>
        <w:widowControl w:val="0"/>
        <w:tabs>
          <w:tab w:val="left" w:pos="851"/>
          <w:tab w:val="left" w:pos="993"/>
        </w:tabs>
        <w:kinsoku/>
        <w:wordWrap/>
        <w:overflowPunct/>
        <w:topLinePunct w:val="0"/>
        <w:autoSpaceDE/>
        <w:autoSpaceDN/>
        <w:bidi w:val="0"/>
        <w:snapToGrid/>
        <w:spacing w:line="360" w:lineRule="auto"/>
        <w:ind w:left="-2" w:leftChars="-1" w:firstLine="482"/>
        <w:outlineLvl w:val="9"/>
        <w:rPr>
          <w:b/>
          <w:sz w:val="24"/>
          <w:szCs w:val="24"/>
        </w:rPr>
      </w:pPr>
      <w:r>
        <w:rPr>
          <w:b/>
          <w:sz w:val="24"/>
          <w:szCs w:val="24"/>
        </w:rPr>
        <w:br w:type="page"/>
      </w:r>
    </w:p>
    <w:p>
      <w:pPr>
        <w:tabs>
          <w:tab w:val="left" w:pos="851"/>
          <w:tab w:val="left" w:pos="993"/>
        </w:tabs>
        <w:ind w:left="-2" w:leftChars="-1" w:firstLine="482"/>
        <w:rPr>
          <w:b/>
        </w:rPr>
      </w:pPr>
      <w:r>
        <w:rPr>
          <w:b/>
        </w:rPr>
        <w:pict>
          <v:shape id="_x0000_s1272" o:spid="_x0000_s1272" o:spt="32" type="#_x0000_t32" style="position:absolute;left:0pt;margin-left:238.45pt;margin-top:262.3pt;height:32pt;width:0.05pt;z-index:251779072;mso-width-relative:page;mso-height-relative:page;" filled="f"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Vv8L2wAAAAsBAAAPAAAAAAAAAAEAIAAAACIAAABkcnMvZG93bnJl&#10;di54bWxQSwECFAAUAAAACACHTuJAm7+dnvoBAAClAwAADgAAAAAAAAABACAAAAAqAQAAZHJzL2Uy&#10;b0RvYy54bWxQSwUGAAAAAAYABgBZAQAAlgUAAAAA&#10;">
            <v:path arrowok="t"/>
            <v:fill on="f" focussize="0,0"/>
            <v:stroke endarrow="block"/>
            <v:imagedata o:title=""/>
            <o:lock v:ext="edit"/>
          </v:shape>
        </w:pict>
      </w:r>
      <w:r>
        <w:rPr>
          <w:b/>
        </w:rPr>
        <w:pict>
          <v:shape id="_x0000_s1271" o:spid="_x0000_s1271" o:spt="32" type="#_x0000_t32" style="position:absolute;left:0pt;margin-left:238.45pt;margin-top:188.85pt;height:32pt;width:0.05pt;z-index:251778048;mso-width-relative:page;mso-height-relative:page;" filled="f"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HPzPbAAAACwEAAA8AAAAAAAAAAQAgAAAAIgAAAGRycy9kb3ducmV2&#10;LnhtbFBLAQIUABQAAAAIAIdO4kCX5in0+QEAAKUDAAAOAAAAAAAAAAEAIAAAACoBAABkcnMvZTJv&#10;RG9jLnhtbFBLBQYAAAAABgAGAFkBAACVBQAAAAA=&#10;">
            <v:path arrowok="t"/>
            <v:fill on="f" focussize="0,0"/>
            <v:stroke endarrow="block"/>
            <v:imagedata o:title=""/>
            <o:lock v:ext="edit"/>
          </v:shape>
        </w:pict>
      </w:r>
      <w:r>
        <w:rPr>
          <w:b/>
        </w:rPr>
        <w:pict>
          <v:shape id="_x0000_s1270" o:spid="_x0000_s1270" o:spt="32" type="#_x0000_t32" style="position:absolute;left:0pt;margin-left:238.45pt;margin-top:118.3pt;height:29.1pt;width:0.05pt;z-index:251777024;mso-width-relative:page;mso-height-relative:page;" filled="f"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3FY8LbAAAACwEAAA8AAAAAAAAAAQAgAAAAIgAAAGRycy9kb3ducmV2&#10;LnhtbFBLAQIUABQAAAAIAIdO4kCqc7yW+QEAAKUDAAAOAAAAAAAAAAEAIAAAACoBAABkcnMvZTJv&#10;RG9jLnhtbFBLBQYAAAAABgAGAFkBAACVBQAAAAA=&#10;">
            <v:path arrowok="t"/>
            <v:fill on="f" focussize="0,0"/>
            <v:stroke endarrow="block"/>
            <v:imagedata o:title=""/>
            <o:lock v:ext="edit"/>
          </v:shape>
        </w:pict>
      </w:r>
      <w:r>
        <w:rPr>
          <w:b/>
        </w:rPr>
        <w:pict>
          <v:shape id="_x0000_s1269" o:spid="_x0000_s1269" o:spt="32" type="#_x0000_t32" style="position:absolute;left:0pt;margin-left:238.45pt;margin-top:48.45pt;height:28.4pt;width:0.05pt;z-index:251776000;mso-width-relative:page;mso-height-relative:page;" filled="f"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fOlbaAAAACgEAAA8AAAAAAAAAAQAgAAAAIgAAAGRycy9kb3ducmV2&#10;LnhtbFBLAQIUABQAAAAIAIdO4kCJLPoy+gEAAKUDAAAOAAAAAAAAAAEAIAAAACkBAABkcnMvZTJv&#10;RG9jLnhtbFBLBQYAAAAABgAGAFkBAACVBQAAAAA=&#10;">
            <v:path arrowok="t"/>
            <v:fill on="f" focussize="0,0"/>
            <v:stroke endarrow="block"/>
            <v:imagedata o:title=""/>
            <o:lock v:ext="edit"/>
          </v:shape>
        </w:pict>
      </w:r>
      <w:r>
        <w:rPr>
          <w:b/>
        </w:rPr>
        <w:pict>
          <v:shape id="_x0000_s1268" o:spid="_x0000_s1268" o:spt="32" type="#_x0000_t32" style="position:absolute;left:0pt;margin-left:238.45pt;margin-top:556.1pt;height:32pt;width:0.05pt;z-index:251783168;mso-width-relative:page;mso-height-relative:page;" filled="f"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2lEHNwAAAANAQAADwAAAAAAAAABACAAAAAiAAAAZHJzL2Rvd25y&#10;ZXYueG1sUEsBAhQAFAAAAAgAh07iQOrdPe/6AQAApQMAAA4AAAAAAAAAAQAgAAAAKwEAAGRycy9l&#10;Mm9Eb2MueG1sUEsFBgAAAAAGAAYAWQEAAJcFAAAAAA==&#10;">
            <v:path arrowok="t"/>
            <v:fill on="f" focussize="0,0"/>
            <v:stroke endarrow="block"/>
            <v:imagedata o:title=""/>
            <o:lock v:ext="edit"/>
          </v:shape>
        </w:pict>
      </w:r>
      <w:r>
        <w:rPr>
          <w:b/>
        </w:rPr>
        <w:pict>
          <v:shape id="_x0000_s1267" o:spid="_x0000_s1267" o:spt="32" type="#_x0000_t32" style="position:absolute;left:0pt;margin-left:238.45pt;margin-top:482.65pt;height:32pt;width:0.05pt;z-index:251782144;mso-width-relative:page;mso-height-relative:page;" filled="f"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Cp2h3AAAAAwBAAAPAAAAAAAAAAEAIAAAACIAAABkcnMvZG93bnJl&#10;di54bWxQSwECFAAUAAAACACHTuJA5oSJhfkBAAClAwAADgAAAAAAAAABACAAAAArAQAAZHJzL2Uy&#10;b0RvYy54bWxQSwUGAAAAAAYABgBZAQAAlgUAAAAA&#10;">
            <v:path arrowok="t"/>
            <v:fill on="f" focussize="0,0"/>
            <v:stroke endarrow="block"/>
            <v:imagedata o:title=""/>
            <o:lock v:ext="edit"/>
          </v:shape>
        </w:pict>
      </w:r>
      <w:r>
        <w:rPr>
          <w:b/>
        </w:rPr>
        <w:pict>
          <v:shape id="_x0000_s1266" o:spid="_x0000_s1266" o:spt="32" type="#_x0000_t32" style="position:absolute;left:0pt;margin-left:238.45pt;margin-top:409.2pt;height:32pt;width:0.05pt;z-index:251781120;mso-width-relative:page;mso-height-relative:page;" filled="f"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Qvk63AAAAAsBAAAPAAAAAAAAAAEAIAAAACIAAABkcnMvZG93bnJl&#10;di54bWxQSwECFAAUAAAACACHTuJA8m9VOvkBAAClAwAADgAAAAAAAAABACAAAAArAQAAZHJzL2Uy&#10;b0RvYy54bWxQSwUGAAAAAAYABgBZAQAAlgUAAAAA&#10;">
            <v:path arrowok="t"/>
            <v:fill on="f" focussize="0,0"/>
            <v:stroke endarrow="block"/>
            <v:imagedata o:title=""/>
            <o:lock v:ext="edit"/>
          </v:shape>
        </w:pict>
      </w:r>
      <w:r>
        <w:rPr>
          <w:b/>
        </w:rPr>
        <w:pict>
          <v:shape id="_x0000_s1265" o:spid="_x0000_s1265" o:spt="32" type="#_x0000_t32" style="position:absolute;left:0pt;margin-left:238.45pt;margin-top:335.75pt;height:32pt;width:0.05pt;z-index:251780096;mso-width-relative:page;mso-height-relative:page;" filled="f"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OH1n3AAAAAsBAAAPAAAAAAAAAAEAIAAAACIAAABkcnMvZG93bnJl&#10;di54bWxQSwECFAAUAAAACACHTuJA/jbhUPkBAAClAwAADgAAAAAAAAABACAAAAArAQAAZHJzL2Uy&#10;b0RvYy54bWxQSwUGAAAAAAYABgBZAQAAlgUAAAAA&#10;">
            <v:path arrowok="t"/>
            <v:fill on="f" focussize="0,0"/>
            <v:stroke endarrow="block"/>
            <v:imagedata o:title=""/>
            <o:lock v:ext="edit"/>
          </v:shape>
        </w:pict>
      </w:r>
      <w:r>
        <w:rPr>
          <w:b/>
        </w:rPr>
        <w:pict>
          <v:rect id="矩形 1059" o:spid="_x0000_s1039" o:spt="1" style="position:absolute;left:0pt;margin-left:130.65pt;margin-top:367.75pt;height:41.45pt;width:222.25pt;z-index:2517729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v:textbox>
          </v:rect>
        </w:pict>
      </w:r>
      <w:r>
        <w:rPr>
          <w:b/>
        </w:rPr>
        <w:pict>
          <v:rect id="矩形 1058" o:spid="_x0000_s1040" o:spt="1" style="position:absolute;left:0pt;margin-left:129pt;margin-top:294.3pt;height:41.45pt;width:222.25pt;z-index:2517719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2sdQIAAOI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承包单位三级自检合格，</w:t>
                  </w:r>
                </w:p>
                <w:p>
                  <w:pPr>
                    <w:jc w:val="center"/>
                  </w:pPr>
                  <w:r>
                    <w:rPr>
                      <w:rFonts w:hint="eastAsia"/>
                    </w:rPr>
                    <w:t>提交《验收申请表》</w:t>
                  </w:r>
                </w:p>
              </w:txbxContent>
            </v:textbox>
          </v:rect>
        </w:pict>
      </w:r>
      <w:r>
        <w:rPr>
          <w:b/>
        </w:rPr>
        <w:pict>
          <v:rect id="矩形 1057" o:spid="_x0000_s1041" o:spt="1" style="position:absolute;left:0pt;margin-left:127.35pt;margin-top:220.85pt;height:41.45pt;width:222.25pt;z-index:2517708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进行施工过程监理</w:t>
                  </w:r>
                </w:p>
              </w:txbxContent>
            </v:textbox>
          </v:rect>
        </w:pict>
      </w:r>
      <w:r>
        <w:rPr>
          <w:b/>
        </w:rPr>
        <w:pict>
          <v:rect id="矩形 1056" o:spid="_x0000_s1042" o:spt="1" style="position:absolute;left:0pt;margin-left:125.85pt;margin-top:147.4pt;height:41.45pt;width:222.25pt;z-index:2517698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94dQIAAOI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满足开工条件，总监理工程师</w:t>
                  </w:r>
                </w:p>
                <w:p>
                  <w:pPr>
                    <w:jc w:val="center"/>
                  </w:pPr>
                  <w:r>
                    <w:rPr>
                      <w:rFonts w:hint="eastAsia"/>
                    </w:rPr>
                    <w:t>签认，报建设单位批准开工</w:t>
                  </w:r>
                </w:p>
              </w:txbxContent>
            </v:textbox>
          </v:rect>
        </w:pict>
      </w:r>
      <w:r>
        <w:rPr>
          <w:b/>
        </w:rPr>
        <w:pict>
          <v:rect id="矩形 1055" o:spid="_x0000_s1043" o:spt="1" style="position:absolute;left:0pt;margin-left:125.85pt;margin-top:76.85pt;height:41.45pt;width:222.25pt;z-index:2517667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检查开工条件</w:t>
                  </w:r>
                </w:p>
              </w:txbxContent>
            </v:textbox>
          </v:rect>
        </w:pict>
      </w:r>
      <w:r>
        <w:rPr>
          <w:b/>
        </w:rPr>
        <w:pict>
          <v:rect id="矩形 1054" o:spid="_x0000_s1044" o:spt="1" style="position:absolute;left:0pt;margin-left:125.85pt;margin-top:7pt;height:41.45pt;width:222.25pt;z-index:2517657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HedAIAAOM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">
            <v:path/>
            <v:fill focussize="0,0"/>
            <v:stroke weight="1.5pt"/>
            <v:imagedata o:title=""/>
            <o:lock v:ext="edit"/>
            <v:shadow on="t" color="#868686" opacity="32768f" offset="6pt,6pt"/>
            <v:textbox>
              <w:txbxContent>
                <w:p>
                  <w:pPr>
                    <w:jc w:val="center"/>
                  </w:pPr>
                  <w:r>
                    <w:rPr>
                      <w:rFonts w:hint="eastAsia"/>
                    </w:rPr>
                    <w:t>承包单位施工准备，</w:t>
                  </w:r>
                </w:p>
                <w:p>
                  <w:pPr>
                    <w:jc w:val="center"/>
                  </w:pPr>
                  <w:r>
                    <w:rPr>
                      <w:rFonts w:hint="eastAsia"/>
                    </w:rPr>
                    <w:t>提交《工程开工报审表》</w:t>
                  </w:r>
                </w:p>
              </w:txbxContent>
            </v:textbox>
          </v:rect>
        </w:pict>
      </w:r>
      <w:r>
        <w:rPr>
          <w:b/>
        </w:rPr>
        <w:pict>
          <v:rect id="矩形 1053" o:spid="_x0000_s1045" o:spt="1" style="position:absolute;left:0pt;margin-left:132.3pt;margin-top:588.1pt;height:41.45pt;width:222.25pt;z-index:2517678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Ii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督促承包单位整改消缺并验收合格</w:t>
                  </w:r>
                </w:p>
              </w:txbxContent>
            </v:textbox>
          </v:rect>
        </w:pict>
      </w:r>
      <w:r>
        <w:rPr>
          <w:b/>
        </w:rPr>
        <w:pict>
          <v:rect id="矩形 1052" o:spid="_x0000_s1046" o:spt="1" style="position:absolute;left:0pt;margin-left:128.85pt;margin-top:514.65pt;height:41.45pt;width:222.25pt;z-index:2517739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vKdQIAAOM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参加建设单位组织的工程竣工验收</w:t>
                  </w:r>
                </w:p>
              </w:txbxContent>
            </v:textbox>
          </v:rect>
        </w:pict>
      </w:r>
      <w:r>
        <w:rPr>
          <w:b/>
        </w:rPr>
        <w:pict>
          <v:rect id="矩形 1051" o:spid="_x0000_s1047" o:spt="1" style="position:absolute;left:0pt;margin-left:128.85pt;margin-top:441.2pt;height:41.45pt;width:222.25pt;z-index:2517688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组织工程竣工预验收</w:t>
                  </w:r>
                </w:p>
              </w:txbxContent>
            </v:textbox>
          </v:rect>
        </w:pict>
      </w:r>
      <w:r>
        <w:rPr>
          <w:b/>
        </w:rPr>
        <w:pict>
          <v:rect id="矩形 1050" o:spid="_x0000_s1048" o:spt="1" style="position:absolute;left:0pt;margin-left:112.8pt;margin-top:646.45pt;height:34.7pt;width:318.25pt;z-index:25177497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">
            <v:path/>
            <v:fill focussize="0,0"/>
            <v:stroke on="f"/>
            <v:imagedata o:title=""/>
            <o:lock v:ext="edit"/>
            <v:textbox>
              <w:txbxContent>
                <w:p>
                  <w:pPr>
                    <w:ind w:left="480"/>
                    <w:rPr>
                      <w:b/>
                    </w:rPr>
                  </w:pPr>
                  <w:r>
                    <w:rPr>
                      <w:rFonts w:hint="eastAsia"/>
                      <w:b/>
                    </w:rPr>
                    <w:t>图B.1 施工阶段工程质量监理程序框图</w:t>
                  </w:r>
                </w:p>
              </w:txbxContent>
            </v:textbox>
          </v:rect>
        </w:pict>
      </w:r>
      <w:r>
        <w:rPr>
          <w:b/>
        </w:rPr>
        <w:br w:type="page"/>
      </w:r>
      <w:r>
        <w:rPr>
          <w:b/>
        </w:rPr>
        <w:pict>
          <v:shape id="_x0000_s1264" o:spid="_x0000_s1264" o:spt="32" type="#_x0000_t32" style="position:absolute;left:0pt;flip:x;margin-left:349.6pt;margin-top:166.9pt;height:0.05pt;width:44.1pt;z-index:251846656;mso-width-relative:page;mso-height-relative:page;" filled="f"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X0Vg7aAAAACwEAAA8AAAAAAAAAAQAgAAAAIgAAAGRycy9kb3du&#10;cmV2LnhtbFBLAQIUABQAAAAIAIdO4kCTAWZv/QEAAK8DAAAOAAAAAAAAAAEAIAAAACkBAABkcnMv&#10;ZTJvRG9jLnhtbFBLBQYAAAAABgAGAFkBAACYBQAAAAA=&#10;">
            <v:path arrowok="t"/>
            <v:fill on="f" focussize="0,0"/>
            <v:stroke endarrow="block"/>
            <v:imagedata o:title=""/>
            <o:lock v:ext="edit"/>
          </v:shape>
        </w:pict>
      </w:r>
      <w:r>
        <w:rPr>
          <w:b/>
        </w:rPr>
        <w:pict>
          <v:shape id="_x0000_s1263" o:spid="_x0000_s1263" o:spt="32" type="#_x0000_t32" style="position:absolute;left:0pt;flip:y;margin-left:393.65pt;margin-top:166.9pt;height:398.5pt;width:0.05pt;z-index:251845632;mso-width-relative:page;mso-height-relative:page;" filled="f"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cyoz2AAA&#10;AAwBAAAPAAAAAAAAAAEAIAAAACIAAABkcnMvZG93bnJldi54bWxQSwECFAAUAAAACACHTuJA6P+t&#10;9OUBAACCAwAADgAAAAAAAAABACAAAAAnAQAAZHJzL2Uyb0RvYy54bWxQSwUGAAAAAAYABgBZAQAA&#10;fgUAAAAA&#10;">
            <v:path arrowok="t"/>
            <v:fill on="f" focussize="0,0"/>
            <v:stroke/>
            <v:imagedata o:title=""/>
            <o:lock v:ext="edit"/>
          </v:shape>
        </w:pict>
      </w:r>
      <w:r>
        <w:rPr>
          <w:b/>
        </w:rPr>
        <w:pict>
          <v:rect id="矩形 1047" o:spid="_x0000_s1049" o:spt="1" style="position:absolute;left:0pt;margin-left:128.4pt;margin-top:420.55pt;height:41.45pt;width:222.25pt;z-index:251790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iz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偏离进度计划目标，项目监理机构指令</w:t>
                  </w:r>
                </w:p>
                <w:p>
                  <w:pPr>
                    <w:jc w:val="center"/>
                  </w:pPr>
                  <w:r>
                    <w:rPr>
                      <w:rFonts w:hint="eastAsia"/>
                    </w:rPr>
                    <w:t>承包单位采取措施保证进度计划实现</w:t>
                  </w:r>
                </w:p>
              </w:txbxContent>
            </v:textbox>
          </v:rect>
        </w:pict>
      </w:r>
      <w:r>
        <w:rPr>
          <w:b/>
        </w:rPr>
        <w:pict>
          <v:shape id="_x0000_s1262" o:spid="_x0000_s1262" o:spt="32" type="#_x0000_t32" style="position:absolute;left:0pt;margin-left:237.7pt;margin-top:397.35pt;height:21.9pt;width:0.05pt;z-index:251848704;mso-width-relative:page;mso-height-relative:page;" filled="f"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cRGi2wAAAAsBAAAPAAAAAAAAAAEAIAAAACIAAABkcnMvZG93bnJl&#10;di54bWxQSwECFAAUAAAACACHTuJAUCZXffoBAAClAwAADgAAAAAAAAABACAAAAAqAQAAZHJzL2Uy&#10;b0RvYy54bWxQSwUGAAAAAAYABgBZAQAAlgUAAAAA&#10;">
            <v:path arrowok="t"/>
            <v:fill on="f" focussize="0,0"/>
            <v:stroke endarrow="block"/>
            <v:imagedata o:title=""/>
            <o:lock v:ext="edit"/>
          </v:shape>
        </w:pict>
      </w:r>
      <w:r>
        <w:rPr>
          <w:b/>
        </w:rPr>
        <w:pict>
          <v:rect id="矩形 1045" o:spid="_x0000_s1050" o:spt="1" style="position:absolute;left:0pt;margin-left:127.35pt;margin-top:371.15pt;height:25.45pt;width:222.25pt;z-index:2518476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项目监理机构分析进度实施情况</w:t>
                  </w:r>
                </w:p>
              </w:txbxContent>
            </v:textbox>
          </v:rect>
        </w:pict>
      </w:r>
      <w:r>
        <w:rPr>
          <w:b/>
        </w:rPr>
        <w:pict>
          <v:shape id="_x0000_s1261" o:spid="_x0000_s1261" o:spt="32" type="#_x0000_t32" style="position:absolute;left:0pt;margin-left:238.45pt;margin-top:345.8pt;height:23.25pt;width:0.05pt;z-index:251843584;mso-width-relative:page;mso-height-relative:page;" filled="f"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ZLkH2wAAAAsBAAAPAAAAAAAAAAEAIAAAACIAAABkcnMvZG93bnJldi54&#10;bWxQSwECFAAUAAAACACHTuJAQrnph/cBAAClAwAADgAAAAAAAAABACAAAAAqAQAAZHJzL2Uyb0Rv&#10;Yy54bWxQSwUGAAAAAAYABgBZAQAAkwUAAAAA&#10;">
            <v:path arrowok="t"/>
            <v:fill on="f" focussize="0,0"/>
            <v:stroke endarrow="block"/>
            <v:imagedata o:title=""/>
            <o:lock v:ext="edit"/>
          </v:shape>
        </w:pict>
      </w:r>
      <w:r>
        <w:rPr>
          <w:b/>
        </w:rPr>
        <w:pict>
          <v:rect id="矩形 1043" o:spid="_x0000_s1051" o:spt="1" style="position:absolute;left:0pt;margin-left:128.85pt;margin-top:545.75pt;height:41.45pt;width:222.25pt;z-index:251791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2qdg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">
            <v:path/>
            <v:fill focussize="0,0"/>
            <v:stroke weight="1.5pt"/>
            <v:imagedata o:title=""/>
            <o:lock v:ext="edit"/>
            <v:shadow on="t" color="#868686" opacity="32768f" offset="6pt,6pt"/>
            <v:textbox>
              <w:txbxContent>
                <w:p>
                  <w:pPr>
                    <w:jc w:val="center"/>
                  </w:pPr>
                  <w:r>
                    <w:rPr>
                      <w:rFonts w:hint="eastAsia"/>
                    </w:rPr>
                    <w:t>承包单位修订进度计划</w:t>
                  </w:r>
                </w:p>
                <w:p>
                  <w:pPr>
                    <w:jc w:val="center"/>
                  </w:pPr>
                  <w:r>
                    <w:rPr>
                      <w:rFonts w:hint="eastAsia"/>
                    </w:rPr>
                    <w:t>提交《施工调整计划报审表》</w:t>
                  </w:r>
                </w:p>
              </w:txbxContent>
            </v:textbox>
          </v:rect>
        </w:pict>
      </w:r>
      <w:r>
        <w:rPr>
          <w:b/>
        </w:rPr>
        <w:pict>
          <v:shape id="_x0000_s1260" o:spid="_x0000_s1260" o:spt="32" type="#_x0000_t32" style="position:absolute;left:0pt;margin-left:238.45pt;margin-top:513.75pt;height:32pt;width:0.05pt;z-index:251798528;mso-width-relative:page;mso-height-relative:page;" filled="f"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tL2CNwAAAANAQAADwAAAAAAAAABACAAAAAiAAAAZHJzL2Rvd25y&#10;ZXYueG1sUEsBAhQAFAAAAAgAh07iQAJ0MJb6AQAApQMAAA4AAAAAAAAAAQAgAAAAKwEAAGRycy9l&#10;Mm9Eb2MueG1sUEsFBgAAAAAGAAYAWQEAAJcFAAAAAA==&#10;">
            <v:path arrowok="t"/>
            <v:fill on="f" focussize="0,0"/>
            <v:stroke endarrow="block"/>
            <v:imagedata o:title=""/>
            <o:lock v:ext="edit"/>
          </v:shape>
        </w:pict>
      </w:r>
      <w:r>
        <w:rPr>
          <w:b/>
        </w:rPr>
        <w:pict>
          <v:rect id="矩形 1041" o:spid="_x0000_s1052" o:spt="1" style="position:absolute;left:0pt;margin-left:128.85pt;margin-top:487.7pt;height:26.05pt;width:222.25pt;z-index:251786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严重偏离进度计划目标</w:t>
                  </w:r>
                </w:p>
              </w:txbxContent>
            </v:textbox>
          </v:rect>
        </w:pict>
      </w:r>
      <w:r>
        <w:rPr>
          <w:b/>
        </w:rPr>
        <w:pict>
          <v:shape id="_x0000_s1259" o:spid="_x0000_s1259" o:spt="32" type="#_x0000_t32" style="position:absolute;left:0pt;margin-left:238.45pt;margin-top:462pt;height:25.7pt;width:0.05pt;z-index:251797504;mso-width-relative:page;mso-height-relative:page;" filled="f"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0N1+2wAAAAsBAAAPAAAAAAAAAAEAIAAAACIAAABkcnMvZG93bnJl&#10;di54bWxQSwECFAAUAAAACACHTuJAN1+3JfoBAAClAwAADgAAAAAAAAABACAAAAAqAQAAZHJzL2Uy&#10;b0RvYy54bWxQSwUGAAAAAAYABgBZAQAAlgUAAAAA&#10;">
            <v:path arrowok="t"/>
            <v:fill on="f" focussize="0,0"/>
            <v:stroke endarrow="block"/>
            <v:imagedata o:title=""/>
            <o:lock v:ext="edit"/>
          </v:shape>
        </w:pict>
      </w:r>
      <w:r>
        <w:rPr>
          <w:b/>
        </w:rPr>
        <w:pict>
          <v:shape id="_x0000_s1258" o:spid="_x0000_s1258" o:spt="32" type="#_x0000_t32" style="position:absolute;left:0pt;margin-left:351.1pt;margin-top:565.4pt;height:0pt;width:42.55pt;z-index:251844608;mso-width-relative:page;mso-height-relative:page;" filled="f"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nTSNgAAAANAQAADwAA&#10;AAAAAAABACAAAAAiAAAAZHJzL2Rvd25yZXYueG1sUEsBAhQAFAAAAAgAh07iQFtRe1jdAQAAdQMA&#10;AA4AAAAAAAAAAQAgAAAAJwEAAGRycy9lMm9Eb2MueG1sUEsFBgAAAAAGAAYAWQEAAHYFAAAAAA==&#10;">
            <v:path arrowok="t"/>
            <v:fill on="f" focussize="0,0"/>
            <v:stroke/>
            <v:imagedata o:title=""/>
            <o:lock v:ext="edit"/>
          </v:shape>
        </w:pict>
      </w:r>
      <w:r>
        <w:rPr>
          <w:b/>
        </w:rPr>
        <w:pict>
          <v:rect id="矩形 1038" o:spid="_x0000_s1053" o:spt="1" style="position:absolute;left:0pt;margin-left:112.8pt;margin-top:608.55pt;height:34.7pt;width:318.25pt;z-index:251792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">
            <v:path/>
            <v:fill focussize="0,0"/>
            <v:stroke on="f"/>
            <v:imagedata o:title=""/>
            <o:lock v:ext="edit"/>
            <v:textbox>
              <w:txbxContent>
                <w:p>
                  <w:pPr>
                    <w:ind w:left="480"/>
                    <w:rPr>
                      <w:b/>
                    </w:rPr>
                  </w:pPr>
                  <w:r>
                    <w:rPr>
                      <w:rFonts w:hint="eastAsia"/>
                      <w:b/>
                    </w:rPr>
                    <w:t>图B.2 施工阶段工程进度监理程序框图</w:t>
                  </w:r>
                </w:p>
              </w:txbxContent>
            </v:textbox>
          </v:rect>
        </w:pict>
      </w:r>
      <w:r>
        <w:rPr>
          <w:b/>
        </w:rPr>
        <w:pict>
          <v:rect id="矩形 1037" o:spid="_x0000_s1054" o:spt="1" style="position:absolute;left:0pt;margin-left:128.85pt;margin-top:320.35pt;height:25.45pt;width:222.25pt;z-index:2518415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承包单位按月编制施工进度报告</w:t>
                  </w:r>
                </w:p>
              </w:txbxContent>
            </v:textbox>
          </v:rect>
        </w:pict>
      </w:r>
      <w:r>
        <w:rPr>
          <w:b/>
        </w:rPr>
        <w:pict>
          <v:shape id="_x0000_s1257" o:spid="_x0000_s1257" o:spt="32" type="#_x0000_t32" style="position:absolute;left:0pt;margin-left:238.45pt;margin-top:296.35pt;height:24pt;width:0.05pt;z-index:251842560;mso-width-relative:page;mso-height-relative:page;" filled="f"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NWe2wAAAAsBAAAPAAAAAAAAAAEAIAAAACIAAABkcnMvZG93bnJl&#10;di54bWxQSwECFAAUAAAACACHTuJAxbijL/oBAAClAwAADgAAAAAAAAABACAAAAAqAQAAZHJzL2Uy&#10;b0RvYy54bWxQSwUGAAAAAAYABgBZAQAAlgUAAAAA&#10;">
            <v:path arrowok="t"/>
            <v:fill on="f" focussize="0,0"/>
            <v:stroke endarrow="block"/>
            <v:imagedata o:title=""/>
            <o:lock v:ext="edit"/>
          </v:shape>
        </w:pict>
      </w:r>
      <w:r>
        <w:rPr>
          <w:b/>
        </w:rPr>
        <w:pict>
          <v:rect id="矩形 1035" o:spid="_x0000_s1055" o:spt="1" style="position:absolute;left:0pt;margin-left:126.6pt;margin-top:270.9pt;height:25.45pt;width:222.25pt;z-index:251789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项目监理机构督促检查施工进度</w:t>
                  </w:r>
                </w:p>
              </w:txbxContent>
            </v:textbox>
          </v:rect>
        </w:pict>
      </w:r>
      <w:r>
        <w:rPr>
          <w:b/>
        </w:rPr>
        <w:pict>
          <v:shape id="_x0000_s1256" o:spid="_x0000_s1256" o:spt="32" type="#_x0000_t32" style="position:absolute;left:0pt;margin-left:238.45pt;margin-top:246.9pt;height:24pt;width:0.05pt;z-index:251796480;mso-width-relative:page;mso-height-relative:page;" filled="f"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1cNS9wAAAALAQAADwAAAAAAAAABACAAAAAiAAAAZHJzL2Rvd25y&#10;ZXYueG1sUEsBAhQAFAAAAAgAh07iQN0Ky/r6AQAApQMAAA4AAAAAAAAAAQAgAAAAKwEAAGRycy9l&#10;Mm9Eb2MueG1sUEsFBgAAAAAGAAYAWQEAAJcFAAAAAA==&#10;">
            <v:path arrowok="t"/>
            <v:fill on="f" focussize="0,0"/>
            <v:stroke endarrow="block"/>
            <v:imagedata o:title=""/>
            <o:lock v:ext="edit"/>
          </v:shape>
        </w:pict>
      </w:r>
      <w:r>
        <w:rPr>
          <w:b/>
        </w:rPr>
        <w:pict>
          <v:rect id="矩形 1033" o:spid="_x0000_s1056" o:spt="1" style="position:absolute;left:0pt;margin-left:127.35pt;margin-top:220.85pt;height:26.05pt;width:222.25pt;z-index:251788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">
            <v:path/>
            <v:fill focussize="0,0"/>
            <v:stroke weight="1.5pt"/>
            <v:imagedata o:title=""/>
            <o:lock v:ext="edit"/>
            <v:shadow on="t" color="#868686" opacity="32768f" offset="6pt,6pt"/>
            <v:textbox>
              <w:txbxContent>
                <w:p>
                  <w:pPr>
                    <w:jc w:val="center"/>
                  </w:pPr>
                  <w:r>
                    <w:rPr>
                      <w:rFonts w:hint="eastAsia"/>
                    </w:rPr>
                    <w:t>承包单位组织实施</w:t>
                  </w:r>
                </w:p>
              </w:txbxContent>
            </v:textbox>
          </v:rect>
        </w:pict>
      </w:r>
      <w:r>
        <w:rPr>
          <w:b/>
        </w:rPr>
        <w:pict>
          <v:shape id="_x0000_s1255" o:spid="_x0000_s1255" o:spt="32" type="#_x0000_t32" style="position:absolute;left:0pt;margin-left:238.45pt;margin-top:188.85pt;height:32pt;width:0.05pt;z-index:251795456;mso-width-relative:page;mso-height-relative:page;" filled="f"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Bz8z2wAAAAsBAAAPAAAAAAAAAAEAIAAAACIAAABkcnMvZG93bnJl&#10;di54bWxQSwECFAAUAAAACACHTuJAXJ0mq/oBAAClAwAADgAAAAAAAAABACAAAAAqAQAAZHJzL2Uy&#10;b0RvYy54bWxQSwUGAAAAAAYABgBZAQAAlgUAAAAA&#10;">
            <v:path arrowok="t"/>
            <v:fill on="f" focussize="0,0"/>
            <v:stroke endarrow="block"/>
            <v:imagedata o:title=""/>
            <o:lock v:ext="edit"/>
          </v:shape>
        </w:pict>
      </w:r>
      <w:r>
        <w:rPr>
          <w:b/>
        </w:rPr>
        <w:pict>
          <v:shape id="_x0000_s1254" o:spid="_x0000_s1254" o:spt="32" type="#_x0000_t32" style="position:absolute;left:0pt;margin-left:238.45pt;margin-top:118.3pt;height:29.1pt;width:0.05pt;z-index:251794432;mso-width-relative:page;mso-height-relative:page;" filled="f"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xWPC2wAAAAsBAAAPAAAAAAAAAAEAIAAAACIAAABkcnMvZG93bnJl&#10;di54bWxQSwECFAAUAAAACACHTuJAYQizyfoBAAClAwAADgAAAAAAAAABACAAAAAqAQAAZHJzL2Uy&#10;b0RvYy54bWxQSwUGAAAAAAYABgBZAQAAlgUAAAAA&#10;">
            <v:path arrowok="t"/>
            <v:fill on="f" focussize="0,0"/>
            <v:stroke endarrow="block"/>
            <v:imagedata o:title=""/>
            <o:lock v:ext="edit"/>
          </v:shape>
        </w:pict>
      </w:r>
      <w:r>
        <w:rPr>
          <w:b/>
        </w:rPr>
        <w:pict>
          <v:shape id="_x0000_s1253" o:spid="_x0000_s1253" o:spt="32" type="#_x0000_t32" style="position:absolute;left:0pt;margin-left:238.45pt;margin-top:48.45pt;height:28.4pt;width:0.05pt;z-index:251793408;mso-width-relative:page;mso-height-relative:page;" filled="f"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p86VtoAAAAKAQAADwAAAAAAAAABACAAAAAiAAAAZHJzL2Rvd25yZXYu&#10;eG1sUEsBAhQAFAAAAAgAh07iQEJX9W35AQAApQMAAA4AAAAAAAAAAQAgAAAAKQEAAGRycy9lMm9E&#10;b2MueG1sUEsFBgAAAAAGAAYAWQEAAJQFAAAAAA==&#10;">
            <v:path arrowok="t"/>
            <v:fill on="f" focussize="0,0"/>
            <v:stroke endarrow="block"/>
            <v:imagedata o:title=""/>
            <o:lock v:ext="edit"/>
          </v:shape>
        </w:pict>
      </w:r>
      <w:r>
        <w:rPr>
          <w:b/>
        </w:rPr>
        <w:pict>
          <v:rect id="矩形 1029" o:spid="_x0000_s1057" o:spt="1" style="position:absolute;left:0pt;margin-left:125.85pt;margin-top:147.4pt;height:41.45pt;width:222.25pt;z-index:251787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 xml:space="preserve">项目监理单位审核， </w:t>
                  </w:r>
                </w:p>
                <w:p>
                  <w:pPr>
                    <w:jc w:val="center"/>
                  </w:pPr>
                  <w:r>
                    <w:rPr>
                      <w:rFonts w:hint="eastAsia"/>
                    </w:rPr>
                    <w:t>合格后签认，报建设单位批准</w:t>
                  </w:r>
                </w:p>
              </w:txbxContent>
            </v:textbox>
          </v:rect>
        </w:pict>
      </w:r>
      <w:r>
        <w:rPr>
          <w:b/>
        </w:rPr>
        <w:pict>
          <v:rect id="矩形 1028" o:spid="_x0000_s1058" o:spt="1" style="position:absolute;left:0pt;margin-left:125.85pt;margin-top:76.85pt;height:41.45pt;width:222.25pt;z-index:251785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FMdg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">
            <v:path/>
            <v:fill focussize="0,0"/>
            <v:stroke weight="1.5pt"/>
            <v:imagedata o:title=""/>
            <o:lock v:ext="edit"/>
            <v:shadow on="t" color="#868686" opacity="32768f" offset="6pt,6pt"/>
            <v:textbox>
              <w:txbxContent>
                <w:p>
                  <w:pPr>
                    <w:jc w:val="center"/>
                  </w:pPr>
                  <w:r>
                    <w:rPr>
                      <w:rFonts w:hint="eastAsia"/>
                    </w:rPr>
                    <w:t>承包单位提交</w:t>
                  </w:r>
                </w:p>
                <w:p>
                  <w:pPr>
                    <w:jc w:val="center"/>
                  </w:pPr>
                  <w:r>
                    <w:rPr>
                      <w:rFonts w:hint="eastAsia"/>
                    </w:rPr>
                    <w:t>《施工进度计划报审表》</w:t>
                  </w:r>
                </w:p>
              </w:txbxContent>
            </v:textbox>
          </v:rect>
        </w:pict>
      </w:r>
      <w:r>
        <w:rPr>
          <w:b/>
        </w:rPr>
        <w:pict>
          <v:rect id="矩形 1027" o:spid="_x0000_s1059" o:spt="1" style="position:absolute;left:0pt;margin-left:125.85pt;margin-top:7pt;height:41.45pt;width:222.25pt;z-index:251784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6H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">
            <v:path/>
            <v:fill focussize="0,0"/>
            <v:stroke weight="1.5pt"/>
            <v:imagedata o:title=""/>
            <o:lock v:ext="edit"/>
            <v:shadow on="t" color="#868686" opacity="32768f" offset="6pt,6pt"/>
            <v:textbox>
              <w:txbxContent>
                <w:p>
                  <w:pPr>
                    <w:jc w:val="center"/>
                  </w:pPr>
                  <w:r>
                    <w:rPr>
                      <w:rFonts w:hint="eastAsia"/>
                    </w:rPr>
                    <w:t>项目监理机构协助建设单位编制</w:t>
                  </w:r>
                </w:p>
                <w:p>
                  <w:pPr>
                    <w:jc w:val="center"/>
                  </w:pPr>
                  <w:r>
                    <w:rPr>
                      <w:rFonts w:hint="eastAsia"/>
                    </w:rPr>
                    <w:t>总体工程施工里程碑进度计划</w:t>
                  </w:r>
                </w:p>
              </w:txbxContent>
            </v:textbox>
          </v:rect>
        </w:pict>
      </w:r>
      <w:r>
        <w:rPr>
          <w:b/>
        </w:rPr>
        <w:br w:type="page"/>
      </w:r>
      <w:r>
        <w:rPr>
          <w:b/>
        </w:rPr>
        <w:pict>
          <v:rect id="矩形 1026" o:spid="_x0000_s1060" o:spt="1" style="position:absolute;left:0pt;margin-left:-19.4pt;margin-top:209.65pt;height:106.95pt;width:136.75pt;z-index:2518599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">
            <v:path/>
            <v:fill focussize="0,0"/>
            <v:stroke weight="1.5pt"/>
            <v:imagedata o:title=""/>
            <o:lock v:ext="edit"/>
            <v:shadow on="t" color="#868686" opacity="32768f" offset="6pt,6pt"/>
            <v:textbox>
              <w:txbxContent>
                <w:p>
                  <w:pPr>
                    <w:numPr>
                      <w:ilvl w:val="0"/>
                      <w:numId w:val="6"/>
                    </w:numPr>
                    <w:jc w:val="left"/>
                  </w:pPr>
                  <w:r>
                    <w:rPr>
                      <w:rFonts w:hint="eastAsia"/>
                    </w:rPr>
                    <w:t>进场施工机械的完好状况。</w:t>
                  </w:r>
                </w:p>
                <w:p>
                  <w:pPr>
                    <w:numPr>
                      <w:ilvl w:val="0"/>
                      <w:numId w:val="6"/>
                    </w:numPr>
                    <w:jc w:val="left"/>
                  </w:pPr>
                  <w:r>
                    <w:rPr>
                      <w:rFonts w:hint="eastAsia"/>
                    </w:rPr>
                    <w:t>施工机械的安全防护和控制装置。</w:t>
                  </w:r>
                </w:p>
                <w:p>
                  <w:pPr>
                    <w:numPr>
                      <w:ilvl w:val="0"/>
                      <w:numId w:val="6"/>
                    </w:numPr>
                    <w:jc w:val="left"/>
                  </w:pPr>
                  <w:r>
                    <w:rPr>
                      <w:rFonts w:hint="eastAsia"/>
                    </w:rPr>
                    <w:t>垂直运输设备装拆作业的安全措施。</w:t>
                  </w:r>
                </w:p>
              </w:txbxContent>
            </v:textbox>
          </v:rect>
        </w:pict>
      </w:r>
      <w:r>
        <w:rPr>
          <w:b/>
        </w:rPr>
        <w:pict>
          <v:rect id="矩形 1025" o:spid="_x0000_s1061" o:spt="1" style="position:absolute;left:0pt;margin-left:325.5pt;margin-top:268.3pt;height:135.65pt;width:152.55pt;z-index:2518579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">
            <v:path/>
            <v:fill focussize="0,0"/>
            <v:stroke weight="1.5pt"/>
            <v:imagedata o:title=""/>
            <o:lock v:ext="edit"/>
            <v:shadow on="t" color="#868686" opacity="32768f" offset="6pt,6pt"/>
            <v:textbox>
              <w:txbxContent>
                <w:p>
                  <w:pPr>
                    <w:numPr>
                      <w:ilvl w:val="0"/>
                      <w:numId w:val="7"/>
                    </w:numPr>
                    <w:jc w:val="left"/>
                  </w:pPr>
                  <w:r>
                    <w:rPr>
                      <w:rFonts w:hint="eastAsia"/>
                    </w:rPr>
                    <w:t>各种安全标志。</w:t>
                  </w:r>
                </w:p>
                <w:p>
                  <w:pPr>
                    <w:numPr>
                      <w:ilvl w:val="0"/>
                      <w:numId w:val="7"/>
                    </w:numPr>
                    <w:jc w:val="left"/>
                  </w:pPr>
                  <w:r>
                    <w:rPr>
                      <w:rFonts w:hint="eastAsia"/>
                    </w:rPr>
                    <w:t>各种安全防护措施。</w:t>
                  </w:r>
                </w:p>
                <w:p>
                  <w:pPr>
                    <w:numPr>
                      <w:ilvl w:val="0"/>
                      <w:numId w:val="7"/>
                    </w:numPr>
                    <w:jc w:val="left"/>
                  </w:pPr>
                  <w:r>
                    <w:rPr>
                      <w:rFonts w:hint="eastAsia"/>
                    </w:rPr>
                    <w:t>临时用电是否符合规范。</w:t>
                  </w:r>
                </w:p>
                <w:p>
                  <w:pPr>
                    <w:numPr>
                      <w:ilvl w:val="0"/>
                      <w:numId w:val="7"/>
                    </w:numPr>
                    <w:jc w:val="left"/>
                  </w:pPr>
                  <w:r>
                    <w:rPr>
                      <w:rFonts w:hint="eastAsia"/>
                    </w:rPr>
                    <w:t>排水系统是否畅通。</w:t>
                  </w:r>
                </w:p>
                <w:p>
                  <w:pPr>
                    <w:numPr>
                      <w:ilvl w:val="0"/>
                      <w:numId w:val="7"/>
                    </w:numPr>
                    <w:jc w:val="left"/>
                  </w:pPr>
                  <w:r>
                    <w:rPr>
                      <w:rFonts w:hint="eastAsia"/>
                    </w:rPr>
                    <w:t>消防设施是否齐全。</w:t>
                  </w:r>
                </w:p>
                <w:p>
                  <w:pPr>
                    <w:numPr>
                      <w:ilvl w:val="0"/>
                      <w:numId w:val="7"/>
                    </w:numPr>
                    <w:jc w:val="left"/>
                  </w:pPr>
                  <w:r>
                    <w:rPr>
                      <w:rFonts w:hint="eastAsia"/>
                    </w:rPr>
                    <w:t>易燃、易爆物资的安全措施。</w:t>
                  </w:r>
                </w:p>
                <w:p>
                  <w:pPr>
                    <w:numPr>
                      <w:ilvl w:val="0"/>
                      <w:numId w:val="7"/>
                    </w:numPr>
                    <w:jc w:val="left"/>
                  </w:pPr>
                  <w:r>
                    <w:rPr>
                      <w:rFonts w:hint="eastAsia"/>
                    </w:rPr>
                    <w:t>现场防雷措施。</w:t>
                  </w:r>
                </w:p>
              </w:txbxContent>
            </v:textbox>
          </v:rect>
        </w:pict>
      </w:r>
      <w:r>
        <w:rPr>
          <w:b/>
        </w:rPr>
        <w:pict>
          <v:rect id="矩形 1024" o:spid="_x0000_s1062" o:spt="1" style="position:absolute;left:0pt;margin-left:327.75pt;margin-top:178.9pt;height:74.5pt;width:150.3pt;z-index:2518558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">
            <v:path/>
            <v:fill focussize="0,0"/>
            <v:stroke weight="1.5pt"/>
            <v:imagedata o:title=""/>
            <o:lock v:ext="edit"/>
            <v:shadow on="t" color="#868686" opacity="32768f" offset="6pt,6pt"/>
            <v:textbox>
              <w:txbxContent>
                <w:p>
                  <w:pPr>
                    <w:numPr>
                      <w:ilvl w:val="0"/>
                      <w:numId w:val="8"/>
                    </w:numPr>
                    <w:jc w:val="left"/>
                  </w:pPr>
                  <w:r>
                    <w:rPr>
                      <w:rFonts w:hint="eastAsia"/>
                    </w:rPr>
                    <w:t>安全生产管理制度。</w:t>
                  </w:r>
                </w:p>
                <w:p>
                  <w:pPr>
                    <w:numPr>
                      <w:ilvl w:val="0"/>
                      <w:numId w:val="8"/>
                    </w:numPr>
                    <w:jc w:val="left"/>
                  </w:pPr>
                  <w:r>
                    <w:rPr>
                      <w:rFonts w:hint="eastAsia"/>
                    </w:rPr>
                    <w:t>安全生产岗位责任制。</w:t>
                  </w:r>
                </w:p>
                <w:p>
                  <w:pPr>
                    <w:numPr>
                      <w:ilvl w:val="0"/>
                      <w:numId w:val="8"/>
                    </w:numPr>
                    <w:jc w:val="left"/>
                  </w:pPr>
                  <w:r>
                    <w:rPr>
                      <w:rFonts w:hint="eastAsia"/>
                    </w:rPr>
                    <w:t>安全生产操作规程。</w:t>
                  </w:r>
                </w:p>
                <w:p>
                  <w:pPr>
                    <w:numPr>
                      <w:ilvl w:val="0"/>
                      <w:numId w:val="8"/>
                    </w:numPr>
                    <w:jc w:val="left"/>
                  </w:pPr>
                  <w:r>
                    <w:rPr>
                      <w:rFonts w:hint="eastAsia"/>
                    </w:rPr>
                    <w:t>安检体系及人员到岗。</w:t>
                  </w:r>
                </w:p>
              </w:txbxContent>
            </v:textbox>
          </v:rect>
        </w:pict>
      </w:r>
      <w:r>
        <w:rPr>
          <w:b/>
        </w:rPr>
        <w:pict>
          <v:rect id="矩形 1023" o:spid="_x0000_s1063" o:spt="1" style="position:absolute;left:0pt;margin-left:327.75pt;margin-top:15pt;height:152.75pt;width:150.3pt;z-index:251805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">
            <v:path/>
            <v:fill focussize="0,0"/>
            <v:stroke weight="1.5pt"/>
            <v:imagedata o:title=""/>
            <o:lock v:ext="edit"/>
            <v:shadow on="t" color="#868686" opacity="32768f" offset="6pt,6pt"/>
            <v:textbox>
              <w:txbxContent>
                <w:p>
                  <w:pPr>
                    <w:numPr>
                      <w:ilvl w:val="0"/>
                      <w:numId w:val="9"/>
                    </w:numPr>
                    <w:jc w:val="left"/>
                  </w:pPr>
                  <w:r>
                    <w:rPr>
                      <w:rFonts w:hint="eastAsia"/>
                    </w:rPr>
                    <w:t>地下管线保护措施。</w:t>
                  </w:r>
                </w:p>
                <w:p>
                  <w:pPr>
                    <w:numPr>
                      <w:ilvl w:val="0"/>
                      <w:numId w:val="9"/>
                    </w:numPr>
                    <w:jc w:val="left"/>
                  </w:pPr>
                  <w:r>
                    <w:rPr>
                      <w:rFonts w:hint="eastAsia"/>
                    </w:rPr>
                    <w:t>基坑支护与降水、土方开挖与边坡防护、模板、起重吊装、脚手架、拆除、爆破。</w:t>
                  </w:r>
                </w:p>
                <w:p>
                  <w:pPr>
                    <w:numPr>
                      <w:ilvl w:val="0"/>
                      <w:numId w:val="9"/>
                    </w:numPr>
                    <w:jc w:val="left"/>
                  </w:pPr>
                  <w:r>
                    <w:rPr>
                      <w:rFonts w:hint="eastAsia"/>
                    </w:rPr>
                    <w:t>安全用电、电气防火。</w:t>
                  </w:r>
                </w:p>
                <w:p>
                  <w:pPr>
                    <w:numPr>
                      <w:ilvl w:val="0"/>
                      <w:numId w:val="9"/>
                    </w:numPr>
                    <w:jc w:val="left"/>
                  </w:pPr>
                  <w:r>
                    <w:rPr>
                      <w:rFonts w:hint="eastAsia"/>
                    </w:rPr>
                    <w:t>雨季施工方案。</w:t>
                  </w:r>
                </w:p>
                <w:p>
                  <w:pPr>
                    <w:numPr>
                      <w:ilvl w:val="0"/>
                      <w:numId w:val="9"/>
                    </w:numPr>
                    <w:jc w:val="left"/>
                  </w:pPr>
                  <w:r>
                    <w:rPr>
                      <w:rFonts w:hint="eastAsia"/>
                    </w:rPr>
                    <w:t>施工总平面布置图是否符合安全要求。</w:t>
                  </w:r>
                </w:p>
              </w:txbxContent>
            </v:textbox>
          </v:rect>
        </w:pict>
      </w:r>
      <w:r>
        <w:rPr>
          <w:b/>
        </w:rPr>
        <w:pict>
          <v:shape id="_x0000_s1252" o:spid="_x0000_s1252" o:spt="32" type="#_x0000_t32" style="position:absolute;left:0pt;margin-left:76.55pt;margin-top:498.95pt;height:22.3pt;width:0.05pt;z-index:251872256;mso-width-relative:page;mso-height-relative:page;" filled="f"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Kbsy3AAAAAwBAAAPAAAAAAAAAAEAIAAAACIAAABkcnMvZG93bnJl&#10;di54bWxQSwECFAAUAAAACACHTuJA+zm7iPkBAAClAwAADgAAAAAAAAABACAAAAArAQAAZHJzL2Uy&#10;b0RvYy54bWxQSwUGAAAAAAYABgBZAQAAlgUAAAAA&#10;">
            <v:path arrowok="t"/>
            <v:fill on="f" focussize="0,0"/>
            <v:stroke endarrow="block"/>
            <v:imagedata o:title=""/>
            <o:lock v:ext="edit"/>
          </v:shape>
        </w:pict>
      </w:r>
      <w:r>
        <w:rPr>
          <w:b/>
        </w:rPr>
        <w:pict>
          <v:shape id="文本框 1021" o:spid="_x0000_s1064" o:spt="202" type="#_x0000_t202" style="position:absolute;left:0pt;margin-left:151.95pt;margin-top:543.85pt;height:24.35pt;width:61.35pt;z-index:2518773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">
            <v:path/>
            <v:fill on="f" focussize="0,0"/>
            <v:stroke on="f" joinstyle="miter"/>
            <v:imagedata o:title=""/>
            <o:lock v:ext="edit"/>
            <v:textbox>
              <w:txbxContent>
                <w:p>
                  <w:r>
                    <w:rPr>
                      <w:rFonts w:hint="eastAsia"/>
                    </w:rPr>
                    <w:t>合格</w:t>
                  </w:r>
                </w:p>
              </w:txbxContent>
            </v:textbox>
          </v:shape>
        </w:pict>
      </w:r>
      <w:r>
        <w:rPr>
          <w:b/>
        </w:rPr>
        <w:pict>
          <v:shape id="_x0000_s1251" o:spid="_x0000_s1251" o:spt="32" type="#_x0000_t32" style="position:absolute;left:0pt;flip:y;margin-left:150.75pt;margin-top:510.15pt;height:29.8pt;width:0.05pt;z-index:251880448;mso-width-relative:page;mso-height-relative:page;" filled="f"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yJLc9kA&#10;AAANAQAADwAAAAAAAAABACAAAAAiAAAAZHJzL2Rvd25yZXYueG1sUEsBAhQAFAAAAAgAh07iQAR0&#10;4uTlAQAAgQMAAA4AAAAAAAAAAQAgAAAAKAEAAGRycy9lMm9Eb2MueG1sUEsFBgAAAAAGAAYAWQEA&#10;AH8FAAAAAA==&#10;">
            <v:path arrowok="t"/>
            <v:fill on="f" focussize="0,0"/>
            <v:stroke/>
            <v:imagedata o:title=""/>
            <o:lock v:ext="edit"/>
          </v:shape>
        </w:pict>
      </w:r>
      <w:r>
        <w:rPr>
          <w:b/>
        </w:rPr>
        <w:pict>
          <v:shape id="_x0000_s1250" o:spid="_x0000_s1250" o:spt="32" type="#_x0000_t32" style="position:absolute;left:0pt;margin-left:150.75pt;margin-top:539.95pt;height:0.05pt;width:49.1pt;z-index:251875328;mso-width-relative:page;mso-height-relative:page;" filled="f"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h7HvcAAAADQEAAA8AAAAAAAAAAQAgAAAAIgAAAGRycy9kb3ducmV2&#10;LnhtbFBLAQIUABQAAAAIAIdO4kCEelSq+AEAAKUDAAAOAAAAAAAAAAEAIAAAACsBAABkcnMvZTJv&#10;RG9jLnhtbFBLBQYAAAAABgAGAFkBAACVBQAAAAA=&#10;">
            <v:path arrowok="t"/>
            <v:fill on="f" focussize="0,0"/>
            <v:stroke endarrow="block"/>
            <v:imagedata o:title=""/>
            <o:lock v:ext="edit"/>
          </v:shape>
        </w:pict>
      </w:r>
      <w:r>
        <w:rPr>
          <w:b/>
        </w:rPr>
        <w:pict>
          <v:shape id="_x0000_s1249" o:spid="_x0000_s1249" o:spt="32" type="#_x0000_t32" style="position:absolute;left:0pt;margin-left:272.2pt;margin-top:482.65pt;height:44.6pt;width:0.05pt;z-index:251814912;mso-width-relative:page;mso-height-relative:page;" filled="f"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PALtoAAAAMAQAADwAAAAAAAAABACAAAAAiAAAAZHJzL2Rvd25yZXYu&#10;eG1sUEsBAhQAFAAAAAgAh07iQBCtQvL5AQAApQMAAA4AAAAAAAAAAQAgAAAAKQEAAGRycy9lMm9E&#10;b2MueG1sUEsFBgAAAAAGAAYAWQEAAJQFAAAAAA==&#10;">
            <v:path arrowok="t"/>
            <v:fill on="f" focussize="0,0"/>
            <v:stroke endarrow="block"/>
            <v:imagedata o:title=""/>
            <o:lock v:ext="edit"/>
          </v:shape>
        </w:pict>
      </w:r>
      <w:r>
        <w:rPr>
          <w:b/>
        </w:rPr>
        <w:pict>
          <v:rect id="矩形 1017" o:spid="_x0000_s1065" o:spt="1" style="position:absolute;left:0pt;margin-left:200.1pt;margin-top:527.25pt;height:26.75pt;width:141.1pt;z-index:2518528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作好安全记录</w:t>
                  </w:r>
                </w:p>
              </w:txbxContent>
            </v:textbox>
          </v:rect>
        </w:pict>
      </w:r>
      <w:r>
        <w:rPr>
          <w:b/>
        </w:rPr>
        <w:pict>
          <v:shape id="_x0000_s1248" o:spid="_x0000_s1248" o:spt="32" type="#_x0000_t32" style="position:absolute;left:0pt;margin-left:272.2pt;margin-top:398.7pt;height:42.5pt;width:0.05pt;z-index:251813888;mso-width-relative:page;mso-height-relative:page;" filled="f"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4DHi2wAAAAsBAAAPAAAAAAAAAAEAIAAAACIAAABkcnMvZG93bnJl&#10;di54bWxQSwECFAAUAAAACACHTuJAks/SEPoBAAClAwAADgAAAAAAAAABACAAAAAqAQAAZHJzL2Uy&#10;b0RvYy54bWxQSwUGAAAAAAYABgBZAQAAlgUAAAAA&#10;">
            <v:path arrowok="t"/>
            <v:fill on="f" focussize="0,0"/>
            <v:stroke endarrow="block"/>
            <v:imagedata o:title=""/>
            <o:lock v:ext="edit"/>
          </v:shape>
        </w:pict>
      </w:r>
      <w:r>
        <w:rPr>
          <w:b/>
        </w:rPr>
        <w:pict>
          <v:rect id="矩形 1015" o:spid="_x0000_s1066" o:spt="1" style="position:absolute;left:0pt;margin-left:202.65pt;margin-top:441.2pt;height:41.45pt;width:141.1pt;z-index:2518067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对高危作业/易发生</w:t>
                  </w:r>
                </w:p>
                <w:p>
                  <w:pPr>
                    <w:jc w:val="center"/>
                  </w:pPr>
                  <w:r>
                    <w:rPr>
                      <w:rFonts w:hint="eastAsia"/>
                    </w:rPr>
                    <w:t>安全风险源重点检查</w:t>
                  </w:r>
                </w:p>
              </w:txbxContent>
            </v:textbox>
          </v:rect>
        </w:pict>
      </w:r>
      <w:r>
        <w:rPr>
          <w:b/>
        </w:rPr>
        <w:pict>
          <v:rect id="矩形 1014" o:spid="_x0000_s1067" o:spt="1" style="position:absolute;left:0pt;margin-left:200.1pt;margin-top:602.8pt;height:26.75pt;width:145.15pt;z-index:2518538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安全监理文件归档</w:t>
                  </w:r>
                </w:p>
              </w:txbxContent>
            </v:textbox>
          </v:rect>
        </w:pict>
      </w:r>
      <w:r>
        <w:rPr>
          <w:b/>
        </w:rPr>
        <w:pict>
          <v:shape id="_x0000_s1247" o:spid="_x0000_s1247" o:spt="32" type="#_x0000_t32" style="position:absolute;left:0pt;flip:y;margin-left:214pt;margin-top:411.95pt;height:29.25pt;width:0.05pt;z-index:251867136;mso-width-relative:page;mso-height-relative:page;" filled="f"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fuXWfYAAAA&#10;CwEAAA8AAAAAAAAAAQAgAAAAIgAAAGRycy9kb3ducmV2LnhtbFBLAQIUABQAAAAIAIdO4kDA4N5Q&#10;5AEAAIEDAAAOAAAAAAAAAAEAIAAAACcBAABkcnMvZTJvRG9jLnhtbFBLBQYAAAAABgAGAFkBAAB9&#10;BQAAAAA=&#10;">
            <v:path arrowok="t"/>
            <v:fill on="f" focussize="0,0"/>
            <v:stroke/>
            <v:imagedata o:title=""/>
            <o:lock v:ext="edit"/>
          </v:shape>
        </w:pict>
      </w:r>
      <w:r>
        <w:rPr>
          <w:b/>
        </w:rPr>
        <w:pict>
          <v:shape id="_x0000_s1246" o:spid="_x0000_s1246" o:spt="32" type="#_x0000_t32" style="position:absolute;left:0pt;flip:x y;margin-left:146.55pt;margin-top:398.7pt;height:13.25pt;width:66.75pt;z-index:251868160;mso-width-relative:page;mso-height-relative:page;" filled="f"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PBpvtsAAAALAQAADwAAAAAAAAABACAAAAAiAAAA&#10;ZHJzL2Rvd25yZXYueG1sUEsBAhQAFAAAAAgAh07iQMzgeO0EAgAAvAMAAA4AAAAAAAAAAQAgAAAA&#10;KgEAAGRycy9lMm9Eb2MueG1sUEsFBgAAAAAGAAYAWQEAAKAFAAAAAA==&#10;">
            <v:path arrowok="t"/>
            <v:fill on="f" focussize="0,0"/>
            <v:stroke endarrow="block"/>
            <v:imagedata o:title=""/>
            <o:lock v:ext="edit"/>
          </v:shape>
        </w:pict>
      </w:r>
      <w:r>
        <w:rPr>
          <w:b/>
        </w:rPr>
        <w:pict>
          <v:shape id="_x0000_s1245" o:spid="_x0000_s1245" o:spt="32" type="#_x0000_t32" style="position:absolute;left:0pt;margin-left:125.85pt;margin-top:414.15pt;height:55.3pt;width:0.05pt;z-index:251878400;mso-width-relative:page;mso-height-relative:page;" filled="f"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6tCO2wAAAAsBAAAPAAAAAAAAAAEAIAAAACIAAABkcnMvZG93bnJl&#10;di54bWxQSwECFAAUAAAACACHTuJAFft1VvoBAAClAwAADgAAAAAAAAABACAAAAAqAQAAZHJzL2Uy&#10;b0RvYy54bWxQSwUGAAAAAAYABgBZAQAAlgUAAAAA&#10;">
            <v:path arrowok="t"/>
            <v:fill on="f" focussize="0,0"/>
            <v:stroke endarrow="block"/>
            <v:imagedata o:title=""/>
            <o:lock v:ext="edit"/>
          </v:shape>
        </w:pict>
      </w:r>
      <w:r>
        <w:rPr>
          <w:b/>
        </w:rPr>
        <w:pict>
          <v:rect id="矩形 1010" o:spid="_x0000_s1068" o:spt="1" style="position:absolute;left:0pt;margin-left:119.45pt;margin-top:470.2pt;height:39.95pt;width:49.75pt;z-index:2518640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">
            <v:path/>
            <v:fill focussize="0,0"/>
            <v:stroke weight="1.5pt"/>
            <v:imagedata o:title=""/>
            <o:lock v:ext="edit"/>
            <v:shadow on="t" color="#868686" opacity="32768f" offset="6pt,6pt"/>
            <v:textbox>
              <w:txbxContent>
                <w:p>
                  <w:pPr>
                    <w:jc w:val="center"/>
                  </w:pPr>
                  <w:r>
                    <w:rPr>
                      <w:rFonts w:hint="eastAsia"/>
                    </w:rPr>
                    <w:t>整改</w:t>
                  </w:r>
                </w:p>
                <w:p>
                  <w:pPr>
                    <w:jc w:val="center"/>
                  </w:pPr>
                  <w:r>
                    <w:rPr>
                      <w:rFonts w:hint="eastAsia"/>
                    </w:rPr>
                    <w:t>复验</w:t>
                  </w:r>
                </w:p>
              </w:txbxContent>
            </v:textbox>
          </v:rect>
        </w:pict>
      </w:r>
      <w:r>
        <w:rPr>
          <w:b/>
        </w:rPr>
        <w:pict>
          <v:shape id="_x0000_s1244" o:spid="_x0000_s1244" o:spt="32" type="#_x0000_t32" style="position:absolute;left:0pt;margin-left:94pt;margin-top:482.65pt;height:0pt;width:23.3pt;z-index:251874304;mso-width-relative:page;mso-height-relative:page;" filled="f"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3iNXZAAAACwEAAA8AAAAAAAAAAQAgAAAAIgAAAGRycy9kb3ducmV2LnhtbFBL&#10;AQIUABQAAAAIAIdO4kDQK1y/9QEAAKMDAAAOAAAAAAAAAAEAIAAAACgBAABkcnMvZTJvRG9jLnht&#10;bFBLBQYAAAAABgAGAFkBAACPBQAAAAA=&#10;">
            <v:path arrowok="t"/>
            <v:fill on="f" focussize="0,0"/>
            <v:stroke endarrow="block"/>
            <v:imagedata o:title=""/>
            <o:lock v:ext="edit"/>
          </v:shape>
        </w:pict>
      </w:r>
      <w:r>
        <w:rPr>
          <w:b/>
        </w:rPr>
        <w:pict>
          <v:shape id="_x0000_s1243" o:spid="_x0000_s1243" o:spt="32" type="#_x0000_t32" style="position:absolute;left:0pt;flip:x;margin-left:146.55pt;margin-top:385.05pt;height:0.05pt;width:33.3pt;z-index:251866112;mso-width-relative:page;mso-height-relative:page;" filled="f"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8iadkAAAALAQAADwAAAAAAAAABACAAAAAiAAAAZHJzL2Rvd25y&#10;ZXYueG1sUEsBAhQAFAAAAAgAh07iQNrzI6T9AQAArwMAAA4AAAAAAAAAAQAgAAAAKAEAAGRycy9l&#10;Mm9Eb2MueG1sUEsFBgAAAAAGAAYAWQEAAJcFAAAAAA==&#10;">
            <v:path arrowok="t"/>
            <v:fill on="f" focussize="0,0"/>
            <v:stroke endarrow="block"/>
            <v:imagedata o:title=""/>
            <o:lock v:ext="edit"/>
          </v:shape>
        </w:pict>
      </w:r>
      <w:r>
        <w:rPr>
          <w:b/>
        </w:rPr>
        <w:pict>
          <v:rect id="矩形 1007" o:spid="_x0000_s1069" o:spt="1" style="position:absolute;left:0pt;margin-left:-7pt;margin-top:441.2pt;height:108.95pt;width:31.25pt;z-index:2518650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">
            <v:path/>
            <v:fill focussize="0,0"/>
            <v:stroke weight="1.5pt"/>
            <v:imagedata o:title=""/>
            <o:lock v:ext="edit"/>
            <v:shadow on="t" color="#868686" opacity="32768f" offset="6pt,6pt"/>
            <v:textbox>
              <w:txbxContent>
                <w:p>
                  <w:pPr>
                    <w:jc w:val="center"/>
                  </w:pPr>
                  <w:r>
                    <w:rPr>
                      <w:rFonts w:hint="eastAsia"/>
                    </w:rPr>
                    <w:t>报告建设单位</w:t>
                  </w:r>
                </w:p>
              </w:txbxContent>
            </v:textbox>
          </v:rect>
        </w:pict>
      </w:r>
      <w:r>
        <w:rPr>
          <w:b/>
        </w:rPr>
        <w:pict>
          <v:rect id="矩形 1006" o:spid="_x0000_s1070" o:spt="1" style="position:absolute;left:0pt;margin-left:48.7pt;margin-top:587.2pt;height:41.45pt;width:114.9pt;z-index:251801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">
            <v:path/>
            <v:fill focussize="0,0"/>
            <v:stroke weight="1.5pt"/>
            <v:imagedata o:title=""/>
            <o:lock v:ext="edit"/>
            <v:shadow on="t" color="#868686" opacity="32768f" offset="6pt,6pt"/>
            <v:textbox>
              <w:txbxContent>
                <w:p>
                  <w:pPr>
                    <w:jc w:val="center"/>
                  </w:pPr>
                  <w:r>
                    <w:rPr>
                      <w:rFonts w:hint="eastAsia"/>
                    </w:rPr>
                    <w:t>报告当地建设行政主管部门或行业主管部门</w:t>
                  </w:r>
                </w:p>
              </w:txbxContent>
            </v:textbox>
          </v:rect>
        </w:pict>
      </w:r>
      <w:r>
        <w:rPr>
          <w:b/>
        </w:rPr>
        <w:pict>
          <v:rect id="矩形 1005" o:spid="_x0000_s1071" o:spt="1" style="position:absolute;left:0pt;margin-left:49.2pt;margin-top:522pt;height:41.45pt;width:81.45pt;z-index:2518046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">
            <v:path/>
            <v:fill focussize="0,0"/>
            <v:stroke weight="1.5pt"/>
            <v:imagedata o:title=""/>
            <o:lock v:ext="edit"/>
            <v:shadow on="t" color="#868686" opacity="32768f" offset="6pt,6pt"/>
            <v:textbox>
              <w:txbxContent>
                <w:p>
                  <w:pPr>
                    <w:jc w:val="center"/>
                  </w:pPr>
                  <w:r>
                    <w:rPr>
                      <w:rFonts w:hint="eastAsia"/>
                    </w:rPr>
                    <w:t>承包单位拒</w:t>
                  </w:r>
                </w:p>
                <w:p>
                  <w:pPr>
                    <w:jc w:val="center"/>
                  </w:pPr>
                  <w:r>
                    <w:rPr>
                      <w:rFonts w:hint="eastAsia"/>
                    </w:rPr>
                    <w:t>不停工整改</w:t>
                  </w:r>
                </w:p>
              </w:txbxContent>
            </v:textbox>
          </v:rect>
        </w:pict>
      </w:r>
      <w:r>
        <w:rPr>
          <w:b/>
        </w:rPr>
        <w:pict>
          <v:shape id="文本框 1004" o:spid="_x0000_s1072" o:spt="202" type="#_x0000_t202" style="position:absolute;left:0pt;margin-left:136.7pt;margin-top:410.3pt;height:62.9pt;width:26.9pt;z-index:2518763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">
            <v:path/>
            <v:fill on="f" focussize="0,0"/>
            <v:stroke on="f" joinstyle="miter"/>
            <v:imagedata o:title=""/>
            <o:lock v:ext="edit"/>
            <v:textbox>
              <w:txbxContent>
                <w:p>
                  <w:r>
                    <w:rPr>
                      <w:rFonts w:hint="eastAsia"/>
                    </w:rPr>
                    <w:t>不合格</w:t>
                  </w:r>
                </w:p>
              </w:txbxContent>
            </v:textbox>
          </v:shape>
        </w:pict>
      </w:r>
      <w:r>
        <w:rPr>
          <w:b/>
        </w:rPr>
        <w:pict>
          <v:shape id="_x0000_s1242" o:spid="_x0000_s1242" o:spt="32" type="#_x0000_t32" style="position:absolute;left:0pt;flip:y;margin-left:139.5pt;margin-top:414.15pt;height:53.15pt;width:0.05pt;z-index:251879424;mso-width-relative:page;mso-height-relative:page;" filled="f"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3El/N2wAAAAsBAAAPAAAAAAAAAAEAIAAAACIAAABkcnMvZG93&#10;bnJldi54bWxQSwECFAAUAAAACACHTuJADN/9ov0BAACvAwAADgAAAAAAAAABACAAAAAqAQAAZHJz&#10;L2Uyb0RvYy54bWxQSwUGAAAAAAYABgBZAQAAmQUAAAAA&#10;">
            <v:path arrowok="t"/>
            <v:fill on="f" focussize="0,0"/>
            <v:stroke endarrow="block"/>
            <v:imagedata o:title=""/>
            <o:lock v:ext="edit"/>
          </v:shape>
        </w:pict>
      </w:r>
      <w:r>
        <w:rPr>
          <w:b/>
        </w:rPr>
        <w:pict>
          <v:shape id="_x0000_s1241" o:spid="_x0000_s1241" o:spt="32" type="#_x0000_t32" style="position:absolute;left:0pt;margin-left:83.95pt;margin-top:566.05pt;height:19.65pt;width:0.05pt;z-index:251873280;mso-width-relative:page;mso-height-relative:page;" filled="f"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KFh9NsAAAANAQAADwAAAAAAAAABACAAAAAiAAAAZHJzL2Rvd25yZXYu&#10;eG1sUEsBAhQAFAAAAAgAh07iQGCZwAn4AQAApQMAAA4AAAAAAAAAAQAgAAAAKgEAAGRycy9lMm9E&#10;b2MueG1sUEsFBgAAAAAGAAYAWQEAAJQFAAAAAA==&#10;">
            <v:path arrowok="t"/>
            <v:fill on="f" focussize="0,0"/>
            <v:stroke endarrow="block"/>
            <v:imagedata o:title=""/>
            <o:lock v:ext="edit"/>
          </v:shape>
        </w:pict>
      </w:r>
      <w:r>
        <w:rPr>
          <w:b/>
        </w:rPr>
        <w:pict>
          <v:rect id="矩形 1001" o:spid="_x0000_s1073" o:spt="1" style="position:absolute;left:0pt;margin-left:49.2pt;margin-top:441.2pt;height:55.85pt;width:44.8pt;z-index:2518630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">
            <v:path/>
            <v:fill focussize="0,0"/>
            <v:stroke weight="1.5pt"/>
            <v:imagedata o:title=""/>
            <o:lock v:ext="edit"/>
            <v:shadow on="t" color="#868686" opacity="32768f" offset="6pt,6pt"/>
            <v:textbox>
              <w:txbxContent>
                <w:p>
                  <w:pPr>
                    <w:jc w:val="center"/>
                  </w:pPr>
                  <w:r>
                    <w:rPr>
                      <w:rFonts w:hint="eastAsia"/>
                    </w:rPr>
                    <w:t>指令停工整改</w:t>
                  </w:r>
                </w:p>
              </w:txbxContent>
            </v:textbox>
          </v:rect>
        </w:pict>
      </w:r>
      <w:r>
        <w:rPr>
          <w:b/>
        </w:rPr>
        <w:pict>
          <v:shape id="_x0000_s1240" o:spid="_x0000_s1240" o:spt="32" type="#_x0000_t32" style="position:absolute;left:0pt;flip:x;margin-left:24.2pt;margin-top:462.15pt;height:0pt;width:25pt;z-index:251871232;mso-width-relative:page;mso-height-relative:page;" filled="f"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3rTajXAAAACQEAAA8AAAAAAAAAAQAgAAAAIgAAAGRycy9kb3ducmV2Lnht&#10;bFBLAQIUABQAAAAIAIdO4kCXlq5D+gEAAK0DAAAOAAAAAAAAAAEAIAAAACYBAABkcnMvZTJvRG9j&#10;LnhtbFBLBQYAAAAABgAGAFkBAACSBQAAAAA=&#10;">
            <v:path arrowok="t"/>
            <v:fill on="f" focussize="0,0"/>
            <v:stroke endarrow="block"/>
            <v:imagedata o:title=""/>
            <o:lock v:ext="edit"/>
          </v:shape>
        </w:pict>
      </w:r>
      <w:r>
        <w:rPr>
          <w:b/>
        </w:rPr>
        <w:pict>
          <v:shape id="_x0000_s1239" o:spid="_x0000_s1239" o:spt="32" type="#_x0000_t32" style="position:absolute;left:0pt;margin-left:64.2pt;margin-top:413.4pt;height:27.8pt;width:0.05pt;z-index:251870208;mso-width-relative:page;mso-height-relative:page;" filled="f"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wxxYLZAAAACwEAAA8AAAAAAAAAAQAgAAAAIgAAAGRycy9kb3ducmV2Lnht&#10;bFBLAQIUABQAAAAIAIdO4kC5b64++AEAAKMDAAAOAAAAAAAAAAEAIAAAACgBAABkcnMvZTJvRG9j&#10;LnhtbFBLBQYAAAAABgAGAFkBAACSBQAAAAA=&#10;">
            <v:path arrowok="t"/>
            <v:fill on="f" focussize="0,0"/>
            <v:stroke endarrow="block"/>
            <v:imagedata o:title=""/>
            <o:lock v:ext="edit"/>
          </v:shape>
        </w:pict>
      </w:r>
      <w:r>
        <w:rPr>
          <w:b/>
        </w:rPr>
        <w:pict>
          <v:rect id="矩形 998" o:spid="_x0000_s1074" o:spt="1" style="position:absolute;left:0pt;margin-left:22pt;margin-top:371.95pt;height:41.45pt;width:54.55pt;z-index:251802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">
            <v:path/>
            <v:fill focussize="0,0"/>
            <v:stroke weight="1.5pt"/>
            <v:imagedata o:title=""/>
            <o:lock v:ext="edit"/>
            <v:shadow on="t" color="#868686" opacity="32768f" offset="6pt,6pt"/>
            <v:textbox>
              <w:txbxContent>
                <w:p>
                  <w:pPr>
                    <w:jc w:val="center"/>
                  </w:pPr>
                  <w:r>
                    <w:rPr>
                      <w:rFonts w:hint="eastAsia"/>
                    </w:rPr>
                    <w:t>情况</w:t>
                  </w:r>
                </w:p>
                <w:p>
                  <w:pPr>
                    <w:jc w:val="center"/>
                  </w:pPr>
                  <w:r>
                    <w:rPr>
                      <w:rFonts w:hint="eastAsia"/>
                    </w:rPr>
                    <w:t>严重的</w:t>
                  </w:r>
                </w:p>
              </w:txbxContent>
            </v:textbox>
          </v:rect>
        </w:pict>
      </w:r>
      <w:r>
        <w:rPr>
          <w:b/>
        </w:rPr>
        <w:pict>
          <v:shape id="_x0000_s1238" o:spid="_x0000_s1238" o:spt="32" type="#_x0000_t32" style="position:absolute;left:0pt;flip:x;margin-left:76.55pt;margin-top:391.65pt;height:0.05pt;width:23.3pt;z-index:251869184;mso-width-relative:page;mso-height-relative:page;" filled="f"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5q09doAAAALAQAADwAAAAAAAAABACAAAAAiAAAAZHJzL2Rvd25y&#10;ZXYueG1sUEsBAhQAFAAAAAgAh07iQPnu69T8AQAArQMAAA4AAAAAAAAAAQAgAAAAKQEAAGRycy9l&#10;Mm9Eb2MueG1sUEsFBgAAAAAGAAYAWQEAAJcFAAAAAA==&#10;">
            <v:path arrowok="t"/>
            <v:fill on="f" focussize="0,0"/>
            <v:stroke endarrow="block"/>
            <v:imagedata o:title=""/>
            <o:lock v:ext="edit"/>
          </v:shape>
        </w:pict>
      </w:r>
      <w:r>
        <w:rPr>
          <w:b/>
        </w:rPr>
        <w:pict>
          <v:rect id="矩形 996" o:spid="_x0000_s1075" o:spt="1" style="position:absolute;left:0pt;margin-left:99.85pt;margin-top:370.5pt;height:41.45pt;width:44.35pt;z-index:2518620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">
            <v:path/>
            <v:fill focussize="0,0"/>
            <v:stroke weight="1.5pt"/>
            <v:imagedata o:title=""/>
            <o:lock v:ext="edit"/>
            <v:shadow on="t" color="#868686" opacity="32768f" offset="6pt,6pt"/>
            <v:textbox>
              <w:txbxContent>
                <w:p>
                  <w:pPr>
                    <w:jc w:val="center"/>
                  </w:pPr>
                  <w:r>
                    <w:rPr>
                      <w:rFonts w:hint="eastAsia"/>
                    </w:rPr>
                    <w:t>通知</w:t>
                  </w:r>
                </w:p>
                <w:p>
                  <w:pPr>
                    <w:jc w:val="center"/>
                  </w:pPr>
                  <w:r>
                    <w:rPr>
                      <w:rFonts w:hint="eastAsia"/>
                    </w:rPr>
                    <w:t>整改</w:t>
                  </w:r>
                </w:p>
              </w:txbxContent>
            </v:textbox>
          </v:rect>
        </w:pict>
      </w:r>
      <w:r>
        <w:rPr>
          <w:b/>
        </w:rPr>
        <w:pict>
          <v:rect id="矩形 995" o:spid="_x0000_s1076" o:spt="1" style="position:absolute;left:0pt;margin-left:179.85pt;margin-top:371.95pt;height:26.75pt;width:130.45pt;z-index:2518517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日常现场巡视查检查</w:t>
                  </w:r>
                </w:p>
              </w:txbxContent>
            </v:textbox>
          </v:rect>
        </w:pict>
      </w:r>
      <w:r>
        <w:rPr>
          <w:b/>
        </w:rPr>
        <w:pict>
          <v:shape id="_x0000_s1237" o:spid="_x0000_s1237" o:spt="32" type="#_x0000_t32" style="position:absolute;left:0pt;margin-left:238.45pt;margin-top:335.75pt;height:36.2pt;width:0.05pt;z-index:251812864;mso-width-relative:page;mso-height-relative:page;" filled="f"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M3Bq3AAAAAsBAAAPAAAAAAAAAAEAIAAAACIAAABkcnMvZG93bnJl&#10;di54bWxQSwECFAAUAAAACACHTuJA6kraYvkBAACjAwAADgAAAAAAAAABACAAAAArAQAAZHJzL2Uy&#10;b0RvYy54bWxQSwUGAAAAAAYABgBZAQAAlgUAAAAA&#10;">
            <v:path arrowok="t"/>
            <v:fill on="f" focussize="0,0"/>
            <v:stroke endarrow="block"/>
            <v:imagedata o:title=""/>
            <o:lock v:ext="edit"/>
          </v:shape>
        </w:pict>
      </w:r>
      <w:r>
        <w:rPr>
          <w:b/>
        </w:rPr>
        <w:pict>
          <v:shape id="_x0000_s1236" o:spid="_x0000_s1236" o:spt="32" type="#_x0000_t32" style="position:absolute;left:0pt;margin-left:272.2pt;margin-top:543.85pt;height:58.95pt;width:0.05pt;z-index:251815936;mso-width-relative:page;mso-height-relative:page;" filled="f"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i4sXncAAAADQEAAA8AAAAAAAAAAQAgAAAAIgAAAGRycy9kb3ducmV2&#10;LnhtbFBLAQIUABQAAAAIAIdO4kCcJZDs+AEAAKMDAAAOAAAAAAAAAAEAIAAAACsBAABkcnMvZTJv&#10;RG9jLnhtbFBLBQYAAAAABgAGAFkBAACVBQAAAAA=&#10;">
            <v:path arrowok="t"/>
            <v:fill on="f" focussize="0,0"/>
            <v:stroke endarrow="block"/>
            <v:imagedata o:title=""/>
            <o:lock v:ext="edit"/>
          </v:shape>
        </w:pict>
      </w:r>
      <w:r>
        <w:rPr>
          <w:b/>
        </w:rPr>
        <w:pict>
          <v:shape id="_x0000_s1235" o:spid="_x0000_s1235" o:spt="32" type="#_x0000_t32" style="position:absolute;left:0pt;flip:x;margin-left:119.45pt;margin-top:264.35pt;height:0pt;width:35.7pt;z-index:251860992;mso-width-relative:page;mso-height-relative:page;" filled="f"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yiaOdkAAAALAQAADwAAAAAAAAABACAAAAAiAAAAZHJzL2Rvd25yZXYu&#10;eG1sUEsBAhQAFAAAAAgAh07iQKPrYPv6AQAAqwMAAA4AAAAAAAAAAQAgAAAAKAEAAGRycy9lMm9E&#10;b2MueG1sUEsFBgAAAAAGAAYAWQEAAJQFAAAAAA==&#10;">
            <v:path arrowok="t"/>
            <v:fill on="f" focussize="0,0"/>
            <v:stroke endarrow="block"/>
            <v:imagedata o:title=""/>
            <o:lock v:ext="edit"/>
          </v:shape>
        </w:pict>
      </w:r>
      <w:r>
        <w:rPr>
          <w:b/>
        </w:rPr>
        <w:pict>
          <v:shape id="_x0000_s1234" o:spid="_x0000_s1234" o:spt="32" type="#_x0000_t32" style="position:absolute;left:0pt;margin-left:302.05pt;margin-top:203.85pt;height:0.05pt;width:23.45pt;z-index:251856896;mso-width-relative:page;mso-height-relative:page;" filled="f"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RBuNdoAAAALAQAADwAAAAAAAAABACAAAAAiAAAAZHJzL2Rvd25yZXYueG1s&#10;UEsBAhQAFAAAAAgAh07iQM2uxYn2AQAAowMAAA4AAAAAAAAAAQAgAAAAKQEAAGRycy9lMm9Eb2Mu&#10;eG1sUEsFBgAAAAAGAAYAWQEAAJEFAAAAAA==&#10;">
            <v:path arrowok="t"/>
            <v:fill on="f" focussize="0,0"/>
            <v:stroke endarrow="block"/>
            <v:imagedata o:title=""/>
            <o:lock v:ext="edit"/>
          </v:shape>
        </w:pict>
      </w:r>
      <w:r>
        <w:rPr>
          <w:b/>
        </w:rPr>
        <w:pict>
          <v:rect id="矩形 990" o:spid="_x0000_s1077" o:spt="1" style="position:absolute;left:0pt;margin-left:155.15pt;margin-top:189.6pt;height:26.75pt;width:146.9pt;z-index:251803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">
            <v:path/>
            <v:fill focussize="0,0"/>
            <v:stroke weight="1.5pt"/>
            <v:imagedata o:title=""/>
            <o:lock v:ext="edit"/>
            <v:shadow on="t" color="#868686" opacity="32768f" offset="6pt,6pt"/>
            <v:textbox>
              <w:txbxContent>
                <w:p>
                  <w:pPr>
                    <w:jc w:val="center"/>
                  </w:pPr>
                  <w:r>
                    <w:rPr>
                      <w:rFonts w:hint="eastAsia"/>
                    </w:rPr>
                    <w:t>检查安全管理体系</w:t>
                  </w:r>
                </w:p>
              </w:txbxContent>
            </v:textbox>
          </v:rect>
        </w:pict>
      </w:r>
      <w:r>
        <w:rPr>
          <w:b/>
        </w:rPr>
        <w:pict>
          <v:shape id="_x0000_s1233" o:spid="_x0000_s1233" o:spt="32" type="#_x0000_t32" style="position:absolute;left:0pt;margin-left:302.05pt;margin-top:323.25pt;height:0pt;width:23.45pt;z-index:251858944;mso-width-relative:page;mso-height-relative:page;" filled="f"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pP2jZAAAACwEAAA8AAAAAAAAAAQAgAAAAIgAAAGRycy9kb3ducmV2LnhtbFBL&#10;AQIUABQAAAAIAIdO4kAG+gVM9QEAAKEDAAAOAAAAAAAAAAEAIAAAACgBAABkcnMvZTJvRG9jLnht&#10;bFBLBQYAAAAABgAGAFkBAACPBQAAAAA=&#10;">
            <v:path arrowok="t"/>
            <v:fill on="f" focussize="0,0"/>
            <v:stroke endarrow="block"/>
            <v:imagedata o:title=""/>
            <o:lock v:ext="edit"/>
          </v:shape>
        </w:pict>
      </w:r>
      <w:r>
        <w:rPr>
          <w:b/>
        </w:rPr>
        <w:pict>
          <v:rect id="矩形 988" o:spid="_x0000_s1078" o:spt="1" style="position:absolute;left:0pt;margin-left:155.15pt;margin-top:252.65pt;height:26.75pt;width:146.9pt;z-index:2518497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">
            <v:path/>
            <v:fill focussize="0,0"/>
            <v:stroke weight="1.5pt"/>
            <v:imagedata o:title=""/>
            <o:lock v:ext="edit"/>
            <v:shadow on="t" color="#868686" opacity="32768f" offset="6pt,6pt"/>
            <v:textbox>
              <w:txbxContent>
                <w:p>
                  <w:pPr>
                    <w:jc w:val="center"/>
                  </w:pPr>
                  <w:r>
                    <w:rPr>
                      <w:rFonts w:hint="eastAsia"/>
                    </w:rPr>
                    <w:t>检查施工机械安全状态</w:t>
                  </w:r>
                </w:p>
              </w:txbxContent>
            </v:textbox>
          </v:rect>
        </w:pict>
      </w:r>
      <w:r>
        <w:rPr>
          <w:b/>
        </w:rPr>
        <w:pict>
          <v:rect id="矩形 987" o:spid="_x0000_s1079" o:spt="1" style="position:absolute;left:0pt;margin-left:155.15pt;margin-top:312.15pt;height:26.75pt;width:146.9pt;z-index:2518507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检查施工现场安全环境</w:t>
                  </w:r>
                </w:p>
              </w:txbxContent>
            </v:textbox>
          </v:rect>
        </w:pict>
      </w:r>
      <w:r>
        <w:rPr>
          <w:b/>
        </w:rPr>
        <w:pict>
          <v:shape id="_x0000_s1232" o:spid="_x0000_s1232" o:spt="32" type="#_x0000_t32" style="position:absolute;left:0pt;margin-left:208.2pt;margin-top:280.15pt;height:32pt;width:0.05pt;z-index:251811840;mso-width-relative:page;mso-height-relative:page;" filled="f"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AT4OdsAAAALAQAADwAAAAAAAAABACAAAAAiAAAAZHJzL2Rvd25yZXYu&#10;eG1sUEsBAhQAFAAAAAgAh07iQJy1MT74AQAAowMAAA4AAAAAAAAAAQAgAAAAKgEAAGRycy9lMm9E&#10;b2MueG1sUEsFBgAAAAAGAAYAWQEAAJQFAAAAAA==&#10;">
            <v:path arrowok="t"/>
            <v:fill on="f" focussize="0,0"/>
            <v:stroke endarrow="block"/>
            <v:imagedata o:title=""/>
            <o:lock v:ext="edit"/>
          </v:shape>
        </w:pict>
      </w:r>
      <w:r>
        <w:rPr>
          <w:b/>
        </w:rPr>
        <w:pict>
          <v:shape id="_x0000_s1231" o:spid="_x0000_s1231" o:spt="32" type="#_x0000_t32" style="position:absolute;left:0pt;margin-left:208.2pt;margin-top:220.65pt;height:32pt;width:0.05pt;z-index:251810816;mso-width-relative:page;mso-height-relative:page;" filled="f"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6/0+2gAAAAsBAAAPAAAAAAAAAAEAIAAAACIAAABkcnMvZG93bnJldi54&#10;bWxQSwECFAAUAAAACACHTuJAeyoL2vgBAACjAwAADgAAAAAAAAABACAAAAApAQAAZHJzL2Uyb0Rv&#10;Yy54bWxQSwUGAAAAAAYABgBZAQAAkwUAAAAA&#10;">
            <v:path arrowok="t"/>
            <v:fill on="f" focussize="0,0"/>
            <v:stroke endarrow="block"/>
            <v:imagedata o:title=""/>
            <o:lock v:ext="edit"/>
          </v:shape>
        </w:pict>
      </w:r>
      <w:r>
        <w:rPr>
          <w:b/>
        </w:rPr>
        <w:pict>
          <v:shape id="_x0000_s1230" o:spid="_x0000_s1230" o:spt="32" type="#_x0000_t32" style="position:absolute;left:0pt;margin-left:296.15pt;margin-top:111.7pt;height:0.05pt;width:29.35pt;z-index:251854848;mso-width-relative:page;mso-height-relative:page;" filled="f"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dQUB2gAAAAsBAAAPAAAAAAAAAAEAIAAAACIAAABkcnMvZG93bnJldi54&#10;bWxQSwECFAAUAAAACACHTuJAOkmvI/gBAACjAwAADgAAAAAAAAABACAAAAApAQAAZHJzL2Uyb0Rv&#10;Yy54bWxQSwUGAAAAAAYABgBZAQAAkwUAAAAA&#10;">
            <v:path arrowok="t"/>
            <v:fill on="f" focussize="0,0"/>
            <v:stroke endarrow="block"/>
            <v:imagedata o:title=""/>
            <o:lock v:ext="edit"/>
          </v:shape>
        </w:pict>
      </w:r>
      <w:r>
        <w:rPr>
          <w:b/>
        </w:rPr>
        <w:pict>
          <v:shape id="_x0000_s1229" o:spid="_x0000_s1229" o:spt="32" type="#_x0000_t32" style="position:absolute;left:0pt;margin-left:208.2pt;margin-top:130.95pt;height:56.35pt;width:0.05pt;z-index:251809792;mso-width-relative:page;mso-height-relative:page;" filled="f"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clqw2wAAAAsBAAAPAAAAAAAAAAEAIAAAACIAAABkcnMvZG93bnJldi54&#10;bWxQSwECFAAUAAAACACHTuJA8PdbpPcBAACjAwAADgAAAAAAAAABACAAAAAqAQAAZHJzL2Uyb0Rv&#10;Yy54bWxQSwUGAAAAAAYABgBZAQAAkwUAAAAA&#10;">
            <v:path arrowok="t"/>
            <v:fill on="f" focussize="0,0"/>
            <v:stroke endarrow="block"/>
            <v:imagedata o:title=""/>
            <o:lock v:ext="edit"/>
          </v:shape>
        </w:pict>
      </w:r>
      <w:r>
        <w:rPr>
          <w:b/>
        </w:rPr>
        <w:pict>
          <v:shape id="_x0000_s1228" o:spid="_x0000_s1228" o:spt="32" type="#_x0000_t32" style="position:absolute;left:0pt;margin-left:208.2pt;margin-top:48.45pt;height:42.05pt;width:0.05pt;z-index:251808768;mso-width-relative:page;mso-height-relative:page;" filled="f"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meBj2QAAAAoBAAAPAAAAAAAAAAEAIAAAACIAAABkcnMvZG93bnJldi54bWxQ&#10;SwECFAAUAAAACACHTuJA86jtnvYBAACjAwAADgAAAAAAAAABACAAAAAoAQAAZHJzL2Uyb0RvYy54&#10;bWxQSwUGAAAAAAYABgBZAQAAkAUAAAAA&#10;">
            <v:path arrowok="t"/>
            <v:fill on="f" focussize="0,0"/>
            <v:stroke endarrow="block"/>
            <v:imagedata o:title=""/>
            <o:lock v:ext="edit"/>
          </v:shape>
        </w:pict>
      </w:r>
      <w:r>
        <w:rPr>
          <w:b/>
        </w:rPr>
        <w:pict>
          <v:rect id="矩形 981" o:spid="_x0000_s1080" o:spt="1" style="position:absolute;left:0pt;margin-left:125.85pt;margin-top:90.5pt;height:41.45pt;width:168.15pt;z-index:251800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">
            <v:path/>
            <v:fill focussize="0,0"/>
            <v:stroke weight="1.5pt"/>
            <v:imagedata o:title=""/>
            <o:lock v:ext="edit"/>
            <v:shadow on="t" color="#868686" opacity="32768f" offset="6pt,6pt"/>
            <v:textbox>
              <w:txbxContent>
                <w:p>
                  <w:pPr>
                    <w:jc w:val="center"/>
                  </w:pPr>
                  <w:r>
                    <w:rPr>
                      <w:rFonts w:hint="eastAsia"/>
                    </w:rPr>
                    <w:t>审查施工组织设计中的安全</w:t>
                  </w:r>
                </w:p>
                <w:p>
                  <w:pPr>
                    <w:jc w:val="center"/>
                  </w:pPr>
                  <w:r>
                    <w:rPr>
                      <w:rFonts w:hint="eastAsia"/>
                    </w:rPr>
                    <w:t>技术措施或专项施工方案</w:t>
                  </w:r>
                </w:p>
              </w:txbxContent>
            </v:textbox>
          </v:rect>
        </w:pict>
      </w:r>
      <w:r>
        <w:rPr>
          <w:b/>
        </w:rPr>
        <w:pict>
          <v:rect id="矩形 980" o:spid="_x0000_s1081" o:spt="1" style="position:absolute;left:0pt;margin-left:125.85pt;margin-top:7pt;height:41.45pt;width:168.15pt;z-index:251799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">
            <v:path/>
            <v:fill focussize="0,0"/>
            <v:stroke weight="1.5pt"/>
            <v:imagedata o:title=""/>
            <o:lock v:ext="edit"/>
            <v:shadow on="t" color="#868686" opacity="32768f" offset="6pt,6pt"/>
            <v:textbox>
              <w:txbxContent>
                <w:p>
                  <w:pPr>
                    <w:jc w:val="center"/>
                  </w:pPr>
                  <w:r>
                    <w:rPr>
                      <w:rFonts w:hint="eastAsia"/>
                    </w:rPr>
                    <w:t>编制含安全监理的</w:t>
                  </w:r>
                </w:p>
                <w:p>
                  <w:pPr>
                    <w:jc w:val="center"/>
                  </w:pPr>
                  <w:r>
                    <w:rPr>
                      <w:rFonts w:hint="eastAsia"/>
                    </w:rPr>
                    <w:t>监理规划及实施细则</w:t>
                  </w:r>
                </w:p>
              </w:txbxContent>
            </v:textbox>
          </v:rect>
        </w:pict>
      </w:r>
      <w:r>
        <w:rPr>
          <w:b/>
        </w:rPr>
        <w:pict>
          <v:rect id="矩形 979" o:spid="_x0000_s1082" o:spt="1" style="position:absolute;left:0pt;margin-left:112.8pt;margin-top:646.45pt;height:34.7pt;width:318.25pt;z-index:2518077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">
            <v:path/>
            <v:fill focussize="0,0"/>
            <v:stroke on="f"/>
            <v:imagedata o:title=""/>
            <o:lock v:ext="edit"/>
            <v:textbox>
              <w:txbxContent>
                <w:p>
                  <w:pPr>
                    <w:ind w:left="480"/>
                    <w:rPr>
                      <w:b/>
                    </w:rPr>
                  </w:pPr>
                  <w:r>
                    <w:rPr>
                      <w:rFonts w:hint="eastAsia"/>
                      <w:b/>
                    </w:rPr>
                    <w:t>图B.4 施工阶段工程安全监理程序框图</w:t>
                  </w:r>
                </w:p>
              </w:txbxContent>
            </v:textbox>
          </v:rect>
        </w:pict>
      </w:r>
      <w:r>
        <w:rPr>
          <w:b/>
        </w:rPr>
        <w:br w:type="page"/>
      </w:r>
      <w:r>
        <w:rPr>
          <w:b/>
        </w:rPr>
        <w:pict>
          <v:rect id="矩形 978" o:spid="_x0000_s1083" o:spt="1" style="position:absolute;left:0pt;margin-left:103.5pt;margin-top:621.6pt;height:34.7pt;width:318.25pt;z-index:25182310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">
            <v:path/>
            <v:fill focussize="0,0"/>
            <v:stroke on="f"/>
            <v:imagedata o:title=""/>
            <o:lock v:ext="edit"/>
            <v:textbox>
              <w:txbxContent>
                <w:p>
                  <w:pPr>
                    <w:ind w:left="480"/>
                    <w:rPr>
                      <w:b/>
                    </w:rPr>
                  </w:pPr>
                  <w:r>
                    <w:rPr>
                      <w:rFonts w:hint="eastAsia"/>
                      <w:b/>
                    </w:rPr>
                    <w:t>图B.6 施工阶段工程信息管理程序框图</w:t>
                  </w:r>
                </w:p>
              </w:txbxContent>
            </v:textbox>
          </v:rect>
        </w:pict>
      </w:r>
      <w:r>
        <w:rPr>
          <w:b/>
        </w:rPr>
        <w:pict>
          <v:shape id="_x0000_s1227" o:spid="_x0000_s1227" o:spt="32" type="#_x0000_t32" style="position:absolute;left:0pt;margin-left:237.7pt;margin-top:466.75pt;height:24pt;width:0.05pt;z-index:251829248;mso-width-relative:page;mso-height-relative:page;" filled="f"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cGY3TbAAAACwEAAA8AAAAAAAAAAQAgAAAAIgAAAGRycy9kb3ducmV2&#10;LnhtbFBLAQIUABQAAAAIAIdO4kB9/6FT+QEAAKMDAAAOAAAAAAAAAAEAIAAAACoBAABkcnMvZTJv&#10;RG9jLnhtbFBLBQYAAAAABgAGAFkBAACVBQAAAAA=&#10;">
            <v:path arrowok="t"/>
            <v:fill on="f" focussize="0,0"/>
            <v:stroke endarrow="block"/>
            <v:imagedata o:title=""/>
            <o:lock v:ext="edit"/>
          </v:shape>
        </w:pict>
      </w:r>
      <w:r>
        <w:rPr>
          <w:b/>
        </w:rPr>
        <w:pict>
          <v:rect id="矩形 976" o:spid="_x0000_s1084" o:spt="1" style="position:absolute;left:0pt;margin-left:125.85pt;margin-top:442.05pt;height:24.7pt;width:222.25pt;z-index:2518200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">
            <v:path/>
            <v:fill focussize="0,0"/>
            <v:stroke weight="1.5pt"/>
            <v:imagedata o:title=""/>
            <o:lock v:ext="edit"/>
            <v:shadow on="t" color="#868686" opacity="32768f" offset="6pt,6pt"/>
            <v:textbox>
              <w:txbxContent>
                <w:p>
                  <w:pPr>
                    <w:jc w:val="center"/>
                  </w:pPr>
                  <w:r>
                    <w:rPr>
                      <w:rFonts w:hint="eastAsia"/>
                    </w:rPr>
                    <w:t>进行信息分类、整理、建立台账</w:t>
                  </w:r>
                </w:p>
              </w:txbxContent>
            </v:textbox>
          </v:rect>
        </w:pict>
      </w:r>
      <w:r>
        <w:rPr>
          <w:b/>
        </w:rPr>
        <w:pict>
          <v:shape id="_x0000_s1226" o:spid="_x0000_s1226" o:spt="32" type="#_x0000_t32" style="position:absolute;left:0pt;margin-left:237.5pt;margin-top:416.1pt;height:25.2pt;width:0.05pt;z-index:251828224;mso-width-relative:page;mso-height-relative:page;" filled="f"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M8pb2wAAAAsBAAAPAAAAAAAAAAEAIAAAACIAAABkcnMvZG93bnJldi54&#10;bWxQSwECFAAUAAAACACHTuJAh91Cn/cBAACjAwAADgAAAAAAAAABACAAAAAqAQAAZHJzL2Uyb0Rv&#10;Yy54bWxQSwUGAAAAAAYABgBZAQAAkwUAAAAA&#10;">
            <v:path arrowok="t"/>
            <v:fill on="f" focussize="0,0"/>
            <v:stroke endarrow="block"/>
            <v:imagedata o:title=""/>
            <o:lock v:ext="edit"/>
          </v:shape>
        </w:pict>
      </w:r>
      <w:r>
        <w:rPr>
          <w:b/>
        </w:rPr>
        <w:pict>
          <v:rect id="矩形 974" o:spid="_x0000_s1085" o:spt="1" style="position:absolute;left:0pt;margin-left:127.9pt;margin-top:493.65pt;height:41.45pt;width:222.25pt;z-index:2518220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">
            <v:path/>
            <v:fill focussize="0,0"/>
            <v:stroke weight="1.5pt"/>
            <v:imagedata o:title=""/>
            <o:lock v:ext="edit"/>
            <v:shadow on="t" color="#868686" opacity="32768f" offset="6pt,6pt"/>
            <v:textbox>
              <w:txbxContent>
                <w:p>
                  <w:pPr>
                    <w:jc w:val="center"/>
                  </w:pPr>
                  <w:r>
                    <w:rPr>
                      <w:rFonts w:hint="eastAsia"/>
                    </w:rPr>
                    <w:t>项目监理机构督促承包单位及时报送信息，及时进行信息处理及传递</w:t>
                  </w:r>
                </w:p>
              </w:txbxContent>
            </v:textbox>
          </v:rect>
        </w:pict>
      </w:r>
      <w:r>
        <w:rPr>
          <w:b/>
        </w:rPr>
        <w:pict>
          <v:shape id="_x0000_s1225" o:spid="_x0000_s1225" o:spt="32" type="#_x0000_t32" style="position:absolute;left:0pt;margin-left:238.45pt;margin-top:347.45pt;height:25.55pt;width:0.05pt;z-index:251894784;mso-width-relative:page;mso-height-relative:page;" filled="f"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e3ontsAAAALAQAADwAAAAAAAAABACAAAAAiAAAAZHJzL2Rvd25yZXYu&#10;eG1sUEsBAhQAFAAAAAgAh07iQC0FRmz4AQAAowMAAA4AAAAAAAAAAQAgAAAAKgEAAGRycy9lMm9E&#10;b2MueG1sUEsFBgAAAAAGAAYAWQEAAJQFAAAAAA==&#10;">
            <v:path arrowok="t"/>
            <v:fill on="f" focussize="0,0"/>
            <v:stroke endarrow="block"/>
            <v:imagedata o:title=""/>
            <o:lock v:ext="edit"/>
          </v:shape>
        </w:pict>
      </w:r>
      <w:r>
        <w:rPr>
          <w:b/>
        </w:rPr>
        <w:pict>
          <v:shape id="_x0000_s1224" o:spid="_x0000_s1224" o:spt="32" type="#_x0000_t32" style="position:absolute;left:0pt;margin-left:238.45pt;margin-top:298pt;height:25.55pt;width:0.05pt;z-index:251827200;mso-width-relative:page;mso-height-relative:page;" filled="f"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Fz43aAAAACwEAAA8AAAAAAAAAAQAgAAAAIgAAAGRycy9kb3ducmV2Lnht&#10;bFBLAQIUABQAAAAIAIdO4kBwcFAw9wEAAKMDAAAOAAAAAAAAAAEAIAAAACkBAABkcnMvZTJvRG9j&#10;LnhtbFBLBQYAAAAABgAGAFkBAACSBQAAAAA=&#10;">
            <v:path arrowok="t"/>
            <v:fill on="f" focussize="0,0"/>
            <v:stroke endarrow="block"/>
            <v:imagedata o:title=""/>
            <o:lock v:ext="edit"/>
          </v:shape>
        </w:pict>
      </w:r>
      <w:r>
        <w:rPr>
          <w:b/>
        </w:rPr>
        <w:pict>
          <v:rect id="矩形 971" o:spid="_x0000_s1086" o:spt="1" style="position:absolute;left:0pt;margin-left:103.5pt;margin-top:374.5pt;height:41.45pt;width:269.05pt;z-index:2518179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">
            <v:path/>
            <v:fill focussize="0,0"/>
            <v:stroke weight="1.5pt"/>
            <v:imagedata o:title=""/>
            <o:lock v:ext="edit"/>
            <v:shadow on="t" color="#868686" opacity="32768f" offset="6pt,6pt"/>
            <v:textbox>
              <w:txbxContent>
                <w:p>
                  <w:pPr>
                    <w:jc w:val="center"/>
                  </w:pPr>
                  <w:r>
                    <w:rPr>
                      <w:rFonts w:hint="eastAsia"/>
                    </w:rPr>
                    <w:t>收集施工过程质量、进度、造价、职业健康安全与环境、文明施工、物资、设备、合同等信息</w:t>
                  </w:r>
                </w:p>
              </w:txbxContent>
            </v:textbox>
          </v:rect>
        </w:pict>
      </w:r>
      <w:r>
        <w:rPr>
          <w:b/>
        </w:rPr>
        <w:pict>
          <v:rect id="矩形 970" o:spid="_x0000_s1087" o:spt="1" style="position:absolute;left:0pt;margin-left:127.9pt;margin-top:323.55pt;height:23.9pt;width:222.25pt;z-index:2518835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">
            <v:path/>
            <v:fill focussize="0,0"/>
            <v:stroke weight="1.5pt"/>
            <v:imagedata o:title=""/>
            <o:lock v:ext="edit"/>
            <v:shadow on="t" color="#868686" opacity="32768f" offset="6pt,6pt"/>
            <v:textbox>
              <w:txbxContent>
                <w:p>
                  <w:pPr>
                    <w:jc w:val="center"/>
                  </w:pPr>
                  <w:r>
                    <w:rPr>
                      <w:rFonts w:hint="eastAsia"/>
                    </w:rPr>
                    <w:t>建立信息管理传递流程及管理制度</w:t>
                  </w:r>
                </w:p>
              </w:txbxContent>
            </v:textbox>
          </v:rect>
        </w:pict>
      </w:r>
      <w:r>
        <w:rPr>
          <w:b/>
        </w:rPr>
        <w:pict>
          <v:rect id="矩形 969" o:spid="_x0000_s1088" o:spt="1" style="position:absolute;left:0pt;margin-left:160pt;margin-top:274pt;height:24pt;width:153.9pt;z-index:2518210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">
            <v:path/>
            <v:fill focussize="0,0"/>
            <v:stroke weight="1.5pt"/>
            <v:imagedata o:title=""/>
            <o:lock v:ext="edit"/>
            <v:shadow on="t" color="#868686" opacity="32768f" offset="6pt,6pt"/>
            <v:textbox>
              <w:txbxContent>
                <w:p>
                  <w:pPr>
                    <w:jc w:val="center"/>
                  </w:pPr>
                  <w:r>
                    <w:rPr>
                      <w:rFonts w:hint="eastAsia"/>
                    </w:rPr>
                    <w:t>确定信息管理目标</w:t>
                  </w:r>
                </w:p>
              </w:txbxContent>
            </v:textbox>
          </v:rect>
        </w:pict>
      </w:r>
      <w:r>
        <w:rPr>
          <w:b/>
        </w:rPr>
        <w:pict>
          <v:rect id="矩形 968" o:spid="_x0000_s1089" o:spt="1" style="position:absolute;left:0pt;margin-left:125.85pt;margin-top:564.2pt;height:41.45pt;width:222.25pt;z-index:2518190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监理文件整理、归档、移交、督促承包单位进行竣工文件整理、归档、移交</w:t>
                  </w:r>
                </w:p>
              </w:txbxContent>
            </v:textbox>
          </v:rect>
        </w:pict>
      </w:r>
      <w:r>
        <w:rPr>
          <w:b/>
        </w:rPr>
        <w:pict>
          <v:shape id="_x0000_s1223" o:spid="_x0000_s1223" o:spt="32" type="#_x0000_t32" style="position:absolute;left:0pt;margin-left:238.45pt;margin-top:535.1pt;height:25.45pt;width:0.05pt;z-index:251830272;mso-width-relative:page;mso-height-relative:page;" filled="f"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ygJ89wAAAANAQAADwAAAAAAAAABACAAAAAiAAAAZHJzL2Rvd25yZXYu&#10;eG1sUEsBAhQAFAAAAAgAh07iQEVapQ33AQAAowMAAA4AAAAAAAAAAQAgAAAAKwEAAGRycy9lMm9E&#10;b2MueG1sUEsFBgAAAAAGAAYAWQEAAJQFAAAAAA==&#10;">
            <v:path arrowok="t"/>
            <v:fill on="f" focussize="0,0"/>
            <v:stroke endarrow="block"/>
            <v:imagedata o:title=""/>
            <o:lock v:ext="edit"/>
          </v:shape>
        </w:pict>
      </w:r>
      <w:r>
        <w:rPr>
          <w:b/>
        </w:rPr>
        <w:pict>
          <v:rect id="矩形 966" o:spid="_x0000_s1090" o:spt="1" style="position:absolute;left:0pt;margin-left:160pt;margin-top:182.2pt;height:23.9pt;width:153.9pt;z-index:2518927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">
            <v:path/>
            <v:fill focussize="0,0"/>
            <v:stroke weight="1.5pt"/>
            <v:imagedata o:title=""/>
            <o:lock v:ext="edit"/>
            <v:shadow on="t" color="#868686" opacity="32768f" offset="6pt,6pt"/>
            <v:textbox>
              <w:txbxContent>
                <w:p>
                  <w:pPr>
                    <w:jc w:val="center"/>
                  </w:pPr>
                  <w:r>
                    <w:rPr>
                      <w:rFonts w:hint="eastAsia"/>
                    </w:rPr>
                    <w:t>进行终止管理</w:t>
                  </w:r>
                </w:p>
              </w:txbxContent>
            </v:textbox>
          </v:rect>
        </w:pict>
      </w:r>
      <w:r>
        <w:rPr>
          <w:b/>
        </w:rPr>
        <w:pict>
          <v:rect id="矩形 965" o:spid="_x0000_s1091" o:spt="1" style="position:absolute;left:0pt;margin-left:97.5pt;margin-top:219.45pt;height:34.7pt;width:318.25pt;z-index:2518937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">
            <v:path/>
            <v:fill focussize="0,0"/>
            <v:stroke on="f"/>
            <v:imagedata o:title=""/>
            <o:lock v:ext="edit"/>
            <v:textbox>
              <w:txbxContent>
                <w:p>
                  <w:pPr>
                    <w:ind w:left="480"/>
                    <w:rPr>
                      <w:b/>
                    </w:rPr>
                  </w:pPr>
                  <w:r>
                    <w:rPr>
                      <w:rFonts w:hint="eastAsia"/>
                      <w:b/>
                    </w:rPr>
                    <w:t>图B.5  施工阶段工程合同管理程序框图</w:t>
                  </w:r>
                </w:p>
              </w:txbxContent>
            </v:textbox>
          </v:rect>
        </w:pict>
      </w:r>
      <w:r>
        <w:rPr>
          <w:b/>
        </w:rPr>
        <w:pict>
          <v:shape id="_x0000_s1222" o:spid="_x0000_s1222" o:spt="32" type="#_x0000_t32" style="position:absolute;left:0pt;margin-left:111.05pt;margin-top:143.4pt;height:18.35pt;width:0.05pt;z-index:251889664;mso-width-relative:page;mso-height-relative:page;" filled="f"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uhgzZAAAACwEAAA8A&#10;AAAAAAAAAQAgAAAAIgAAAGRycy9kb3ducmV2LnhtbFBLAQIUABQAAAAIAIdO4kACF+bv3QEAAHUD&#10;AAAOAAAAAAAAAAEAIAAAACgBAABkcnMvZTJvRG9jLnhtbFBLBQYAAAAABgAGAFkBAAB3BQAAAAA=&#10;">
            <v:path arrowok="t"/>
            <v:fill on="f" focussize="0,0"/>
            <v:stroke/>
            <v:imagedata o:title=""/>
            <o:lock v:ext="edit"/>
          </v:shape>
        </w:pict>
      </w:r>
      <w:r>
        <w:rPr>
          <w:b/>
        </w:rPr>
        <w:pict>
          <v:shape id="_x0000_s1221" o:spid="_x0000_s1221" o:spt="32" type="#_x0000_t32" style="position:absolute;left:0pt;margin-left:236.75pt;margin-top:144.85pt;height:35.85pt;width:0.05pt;z-index:251888640;mso-width-relative:page;mso-height-relative:page;" filled="f"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kFTkNwAAAALAQAADwAAAAAAAAABACAAAAAiAAAAZHJzL2Rvd25yZXYu&#10;eG1sUEsBAhQAFAAAAAgAh07iQMvBUHv3AQAAowMAAA4AAAAAAAAAAQAgAAAAKwEAAGRycy9lMm9E&#10;b2MueG1sUEsFBgAAAAAGAAYAWQEAAJQFAAAAAA==&#10;">
            <v:path arrowok="t"/>
            <v:fill on="f" focussize="0,0"/>
            <v:stroke endarrow="block"/>
            <v:imagedata o:title=""/>
            <o:lock v:ext="edit"/>
          </v:shape>
        </w:pict>
      </w:r>
      <w:r>
        <w:rPr>
          <w:b/>
        </w:rPr>
        <w:pict>
          <v:shape id="_x0000_s1220" o:spid="_x0000_s1220" o:spt="32" type="#_x0000_t32" style="position:absolute;left:0pt;margin-left:111.1pt;margin-top:162.5pt;height:0pt;width:241.75pt;z-index:251890688;mso-width-relative:page;mso-height-relative:page;" filled="f"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WgCzTXAAAACwEAAA8AAAAAAAAA&#10;AQAgAAAAIgAAAGRycy9kb3ducmV2LnhtbFBLAQIUABQAAAAIAIdO4kDyQsfS2QEAAHQDAAAOAAAA&#10;AAAAAAEAIAAAACYBAABkcnMvZTJvRG9jLnhtbFBLBQYAAAAABgAGAFkBAABxBQAAAAA=&#10;">
            <v:path arrowok="t"/>
            <v:fill on="f" focussize="0,0"/>
            <v:stroke/>
            <v:imagedata o:title=""/>
            <o:lock v:ext="edit"/>
          </v:shape>
        </w:pict>
      </w:r>
      <w:r>
        <w:rPr>
          <w:b/>
        </w:rPr>
        <w:pict>
          <v:shape id="_x0000_s1219" o:spid="_x0000_s1219" o:spt="32" type="#_x0000_t32" style="position:absolute;left:0pt;flip:y;margin-left:352.8pt;margin-top:145pt;height:16.75pt;width:0.05pt;z-index:251891712;mso-width-relative:page;mso-height-relative:page;" filled="f"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jbhE2AAAAAsB&#10;AAAPAAAAAAAAAAEAIAAAACIAAABkcnMvZG93bnJldi54bWxQSwECFAAUAAAACACHTuJAy6Et+eIB&#10;AAB/AwAADgAAAAAAAAABACAAAAAnAQAAZHJzL2Uyb0RvYy54bWxQSwUGAAAAAAYABgBZAQAAewUA&#10;AAAA&#10;">
            <v:path arrowok="t"/>
            <v:fill on="f" focussize="0,0"/>
            <v:stroke/>
            <v:imagedata o:title=""/>
            <o:lock v:ext="edit"/>
          </v:shape>
        </w:pict>
      </w:r>
      <w:r>
        <w:rPr>
          <w:b/>
        </w:rPr>
        <w:pict>
          <v:shape id="_x0000_s1218" o:spid="_x0000_s1218" o:spt="32" type="#_x0000_t32" style="position:absolute;left:0pt;margin-left:354.5pt;margin-top:99.2pt;height:18.35pt;width:0.05pt;z-index:251887616;mso-width-relative:page;mso-height-relative:page;" filled="f"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vmN2wAAAAsBAAAPAAAAAAAAAAEAIAAAACIAAABkcnMvZG93bnJldi54&#10;bWxQSwECFAAUAAAACACHTuJAkgOvBfcBAACjAwAADgAAAAAAAAABACAAAAAqAQAAZHJzL2Uyb0Rv&#10;Yy54bWxQSwUGAAAAAAYABgBZAQAAkwUAAAAA&#10;">
            <v:path arrowok="t"/>
            <v:fill on="f" focussize="0,0"/>
            <v:stroke endarrow="block"/>
            <v:imagedata o:title=""/>
            <o:lock v:ext="edit"/>
          </v:shape>
        </w:pict>
      </w:r>
      <w:r>
        <w:rPr>
          <w:b/>
        </w:rPr>
        <w:pict>
          <v:shape id="_x0000_s1217" o:spid="_x0000_s1217" o:spt="32" type="#_x0000_t32" style="position:absolute;left:0pt;margin-left:112.8pt;margin-top:99.95pt;height:18.35pt;width:0.05pt;z-index:251826176;mso-width-relative:page;mso-height-relative:page;" filled="f"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nrnmtoAAAALAQAADwAAAAAAAAABACAAAAAiAAAAZHJzL2Rvd25yZXYueG1s&#10;UEsBAhQAFAAAAAgAh07iQKCbE+r2AQAAowMAAA4AAAAAAAAAAQAgAAAAKQEAAGRycy9lMm9Eb2Mu&#10;eG1sUEsFBgAAAAAGAAYAWQEAAJEFAAAAAA==&#10;">
            <v:path arrowok="t"/>
            <v:fill on="f" focussize="0,0"/>
            <v:stroke endarrow="block"/>
            <v:imagedata o:title=""/>
            <o:lock v:ext="edit"/>
          </v:shape>
        </w:pict>
      </w:r>
      <w:r>
        <w:rPr>
          <w:b/>
        </w:rPr>
        <w:pict>
          <v:shape id="_x0000_s1216" o:spid="_x0000_s1216" o:spt="32" type="#_x0000_t32" style="position:absolute;left:0pt;margin-left:112.8pt;margin-top:99.95pt;height:0pt;width:241.75pt;z-index:251886592;mso-width-relative:page;mso-height-relative:page;" filled="f"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2G6q9cAAAALAQAADwAAAAAAAAAB&#10;ACAAAAAiAAAAZHJzL2Rvd25yZXYueG1sUEsBAhQAFAAAAAgAh07iQDAJ3dXYAQAAdAMAAA4AAAAA&#10;AAAAAQAgAAAAJgEAAGRycy9lMm9Eb2MueG1sUEsFBgAAAAAGAAYAWQEAAHAFAAAAAA==&#10;">
            <v:path arrowok="t"/>
            <v:fill on="f" focussize="0,0"/>
            <v:stroke/>
            <v:imagedata o:title=""/>
            <o:lock v:ext="edit"/>
          </v:shape>
        </w:pict>
      </w:r>
      <w:r>
        <w:rPr>
          <w:b/>
        </w:rPr>
        <w:pict>
          <v:rect id="矩形 957" o:spid="_x0000_s1092" o:spt="1" style="position:absolute;left:0pt;margin-left:192.45pt;margin-top:119.8pt;height:23.9pt;width:92.85pt;z-index:2518845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监督合同执行</w:t>
                  </w:r>
                </w:p>
              </w:txbxContent>
            </v:textbox>
          </v:rect>
        </w:pict>
      </w:r>
      <w:r>
        <w:rPr>
          <w:b/>
        </w:rPr>
        <w:pict>
          <v:rect id="矩形 956" o:spid="_x0000_s1093" o:spt="1" style="position:absolute;left:0pt;margin-left:309.05pt;margin-top:119.8pt;height:23.9pt;width:92.85pt;z-index:2518855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索赔管理</w:t>
                  </w:r>
                </w:p>
              </w:txbxContent>
            </v:textbox>
          </v:rect>
        </w:pict>
      </w:r>
      <w:r>
        <w:rPr>
          <w:b/>
        </w:rPr>
        <w:pict>
          <v:rect id="矩形 955" o:spid="_x0000_s1094" o:spt="1" style="position:absolute;left:0pt;margin-left:67.15pt;margin-top:119.8pt;height:23.9pt;width:92.85pt;z-index:2518824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">
            <v:path/>
            <v:fill focussize="0,0"/>
            <v:stroke weight="1.5pt"/>
            <v:imagedata o:title=""/>
            <o:lock v:ext="edit"/>
            <v:shadow on="t" color="#868686" opacity="32768f" offset="6pt,6pt"/>
            <v:textbox>
              <w:txbxContent>
                <w:p>
                  <w:pPr>
                    <w:jc w:val="center"/>
                  </w:pPr>
                  <w:r>
                    <w:rPr>
                      <w:rFonts w:hint="eastAsia"/>
                    </w:rPr>
                    <w:t>合同争议管理</w:t>
                  </w:r>
                </w:p>
              </w:txbxContent>
            </v:textbox>
          </v:rect>
        </w:pict>
      </w:r>
      <w:r>
        <w:rPr>
          <w:b/>
        </w:rPr>
        <w:pict>
          <v:shape id="_x0000_s1215" o:spid="_x0000_s1215" o:spt="32" type="#_x0000_t32" style="position:absolute;left:0pt;margin-left:238.45pt;margin-top:82.45pt;height:35.85pt;width:0.05pt;z-index:251825152;mso-width-relative:page;mso-height-relative:page;" filled="f"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wHcvDbAAAACwEAAA8AAAAAAAAAAQAgAAAAIgAAAGRycy9kb3ducmV2Lnht&#10;bFBLAQIUABQAAAAIAIdO4kBdwMgK9gEAAKMDAAAOAAAAAAAAAAEAIAAAACoBAABkcnMvZTJvRG9j&#10;LnhtbFBLBQYAAAAABgAGAFkBAACSBQAAAAA=&#10;">
            <v:path arrowok="t"/>
            <v:fill on="f" focussize="0,0"/>
            <v:stroke endarrow="block"/>
            <v:imagedata o:title=""/>
            <o:lock v:ext="edit"/>
          </v:shape>
        </w:pict>
      </w:r>
      <w:r>
        <w:rPr>
          <w:b/>
        </w:rPr>
        <w:pict>
          <v:rect id="矩形 953" o:spid="_x0000_s1095" o:spt="1" style="position:absolute;left:0pt;margin-left:161.9pt;margin-top:58.55pt;height:23.9pt;width:153.9pt;z-index:2518814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">
            <v:path/>
            <v:fill focussize="0,0"/>
            <v:stroke weight="1.5pt"/>
            <v:imagedata o:title=""/>
            <o:lock v:ext="edit"/>
            <v:shadow on="t" color="#868686" opacity="32768f" offset="6pt,6pt"/>
            <v:textbox>
              <w:txbxContent>
                <w:p>
                  <w:pPr>
                    <w:jc w:val="center"/>
                  </w:pPr>
                  <w:r>
                    <w:rPr>
                      <w:rFonts w:hint="eastAsia"/>
                    </w:rPr>
                    <w:t>进行合同分析</w:t>
                  </w:r>
                </w:p>
              </w:txbxContent>
            </v:textbox>
          </v:rect>
        </w:pict>
      </w:r>
      <w:r>
        <w:rPr>
          <w:b/>
        </w:rPr>
        <w:pict>
          <v:shape id="_x0000_s1214" o:spid="_x0000_s1214" o:spt="32" type="#_x0000_t32" style="position:absolute;left:0pt;margin-left:238.45pt;margin-top:32.35pt;height:24.7pt;width:0.05pt;z-index:251824128;mso-width-relative:page;mso-height-relative:page;" filled="f"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t7SrvaAAAACgEAAA8AAAAAAAAAAQAgAAAAIgAAAGRycy9kb3ducmV2Lnht&#10;bFBLAQIUABQAAAAIAIdO4kAyypVr9wEAAKMDAAAOAAAAAAAAAAEAIAAAACkBAABkcnMvZTJvRG9j&#10;LnhtbFBLBQYAAAAABgAGAFkBAACSBQAAAAA=&#10;">
            <v:path arrowok="t"/>
            <v:fill on="f" focussize="0,0"/>
            <v:stroke endarrow="block"/>
            <v:imagedata o:title=""/>
            <o:lock v:ext="edit"/>
          </v:shape>
        </w:pict>
      </w:r>
      <w:r>
        <w:rPr>
          <w:b/>
        </w:rPr>
        <w:pict>
          <v:rect id="矩形 951" o:spid="_x0000_s1096" o:spt="1" style="position:absolute;left:0pt;margin-left:125.85pt;margin-top:7pt;height:23.9pt;width:222.25pt;z-index:2518169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">
            <v:path/>
            <v:fill focussize="0,0"/>
            <v:stroke weight="1.5pt"/>
            <v:imagedata o:title=""/>
            <o:lock v:ext="edit"/>
            <v:shadow on="t" color="#868686" opacity="32768f" offset="6pt,6pt"/>
            <v:textbox>
              <w:txbxContent>
                <w:p>
                  <w:pPr>
                    <w:jc w:val="center"/>
                  </w:pPr>
                  <w:r>
                    <w:rPr>
                      <w:rFonts w:hint="eastAsia"/>
                    </w:rPr>
                    <w:t>收集监理合同文件，建立合同台账</w:t>
                  </w:r>
                </w:p>
              </w:txbxContent>
            </v:textbox>
          </v:rect>
        </w:pict>
      </w:r>
      <w:r>
        <w:rPr>
          <w:b/>
        </w:rPr>
        <w:br w:type="page"/>
      </w:r>
    </w:p>
    <w:p>
      <w:pPr>
        <w:ind w:firstLine="482"/>
        <w:rPr>
          <w:b/>
        </w:rPr>
      </w:pPr>
    </w:p>
    <w:p>
      <w:pPr>
        <w:ind w:firstLine="482"/>
        <w:rPr>
          <w:b/>
        </w:rPr>
      </w:pPr>
      <w:r>
        <w:rPr>
          <w:b/>
        </w:rPr>
        <w:pict>
          <v:rect id="矩形 950" o:spid="_x0000_s1097" o:spt="1" style="position:absolute;left:0pt;margin-left:5.85pt;margin-top:5.05pt;height:41.45pt;width:183.45pt;z-index:2518353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">
            <v:path/>
            <v:fill focussize="0,0"/>
            <v:stroke weight="1.5pt"/>
            <v:imagedata o:title=""/>
            <o:lock v:ext="edit"/>
            <v:shadow on="t" color="#868686" opacity="32768f" offset="6pt,6pt"/>
            <v:textbox>
              <w:txbxContent>
                <w:p>
                  <w:pPr>
                    <w:jc w:val="center"/>
                  </w:pPr>
                  <w:r>
                    <w:rPr>
                      <w:rFonts w:hint="eastAsia"/>
                    </w:rPr>
                    <w:t>在监理规划中明确调试监理</w:t>
                  </w:r>
                </w:p>
                <w:p>
                  <w:pPr>
                    <w:jc w:val="center"/>
                  </w:pPr>
                  <w:r>
                    <w:rPr>
                      <w:rFonts w:hint="eastAsia"/>
                    </w:rPr>
                    <w:t>工作的目标、程序、方法和措施</w:t>
                  </w:r>
                </w:p>
              </w:txbxContent>
            </v:textbox>
          </v:rect>
        </w:pict>
      </w:r>
    </w:p>
    <w:p>
      <w:pPr>
        <w:ind w:firstLine="482"/>
        <w:rPr>
          <w:b/>
        </w:rPr>
      </w:pPr>
      <w:r>
        <w:rPr>
          <w:b/>
        </w:rPr>
        <w:pict>
          <v:rect id="矩形 948" o:spid="_x0000_s1098" o:spt="1" style="position:absolute;left:0pt;margin-left:247.2pt;margin-top:2.5pt;height:150.3pt;width:225pt;z-index:2518312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">
            <v:path/>
            <v:fill focussize="0,0"/>
            <v:stroke weight="1.5pt"/>
            <v:imagedata o:title=""/>
            <o:lock v:ext="edit"/>
            <v:shadow on="t" color="#868686" opacity="32768f" offset="6pt,6pt"/>
            <v:textbox>
              <w:txbxContent>
                <w:p>
                  <w:pPr>
                    <w:numPr>
                      <w:ilvl w:val="0"/>
                      <w:numId w:val="10"/>
                    </w:numPr>
                    <w:jc w:val="left"/>
                  </w:pPr>
                  <w:r>
                    <w:rPr>
                      <w:rFonts w:hint="eastAsia"/>
                    </w:rPr>
                    <w:t>审核单体调试文件，参加单体调试会议。</w:t>
                  </w:r>
                </w:p>
                <w:p>
                  <w:pPr>
                    <w:numPr>
                      <w:ilvl w:val="0"/>
                      <w:numId w:val="10"/>
                    </w:numPr>
                    <w:jc w:val="left"/>
                  </w:pPr>
                  <w:r>
                    <w:rPr>
                      <w:rFonts w:hint="eastAsia"/>
                    </w:rPr>
                    <w:t>检查单机试运条件、监督试运情况。</w:t>
                  </w:r>
                </w:p>
                <w:p>
                  <w:pPr>
                    <w:numPr>
                      <w:ilvl w:val="0"/>
                      <w:numId w:val="10"/>
                    </w:numPr>
                    <w:jc w:val="left"/>
                  </w:pPr>
                  <w:r>
                    <w:rPr>
                      <w:rFonts w:hint="eastAsia"/>
                    </w:rPr>
                    <w:t>监督临时设施的挂牌、操作；检查工作票的签发、安全措施的落实；检查设备的维护、消缺情况；检查单体调试进度执行情况。</w:t>
                  </w:r>
                </w:p>
                <w:p>
                  <w:pPr>
                    <w:numPr>
                      <w:ilvl w:val="0"/>
                      <w:numId w:val="10"/>
                    </w:numPr>
                    <w:jc w:val="left"/>
                  </w:pPr>
                  <w:r>
                    <w:rPr>
                      <w:rFonts w:hint="eastAsia"/>
                    </w:rPr>
                    <w:t>监督单体调试质量，进行质量验收、签证；协助进行设备、系统代保管。</w:t>
                  </w:r>
                </w:p>
              </w:txbxContent>
            </v:textbox>
          </v:rect>
        </w:pict>
      </w:r>
      <w:r>
        <w:rPr>
          <w:b/>
        </w:rPr>
        <w:pict>
          <v:shape id="_x0000_s1213" o:spid="_x0000_s1213" o:spt="32" type="#_x0000_t32" style="position:absolute;left:0pt;margin-left:99.8pt;margin-top:2.25pt;height:67.6pt;width:0.05pt;z-index:251839488;mso-width-relative:page;mso-height-relative:page;" filled="f" coordsize="21600,21600" o:gfxdata="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0uumtgAAAAJAQAADwAAAAAAAAABACAAAAAiAAAAZHJzL2Rvd25yZXYueG1s&#10;UEsBAhQAFAAAAAgAh07iQEYD/xn4AQAAowMAAA4AAAAAAAAAAQAgAAAAJwEAAGRycy9lMm9Eb2Mu&#10;eG1sUEsFBgAAAAAGAAYAWQEAAJEFAAAAAA==&#10;">
            <v:path arrowok="t"/>
            <v:fill on="f" focussize="0,0"/>
            <v:stroke endarrow="block"/>
            <v:imagedata o:title=""/>
            <o:lock v:ext="edit"/>
          </v:shape>
        </w:pict>
      </w:r>
    </w:p>
    <w:p>
      <w:pPr>
        <w:ind w:firstLine="482"/>
        <w:rPr>
          <w:b/>
        </w:rPr>
      </w:pPr>
    </w:p>
    <w:p>
      <w:pPr>
        <w:ind w:firstLine="482"/>
        <w:rPr>
          <w:b/>
        </w:rPr>
      </w:pPr>
    </w:p>
    <w:p>
      <w:pPr>
        <w:ind w:firstLine="482"/>
        <w:rPr>
          <w:b/>
        </w:rPr>
      </w:pPr>
      <w:r>
        <w:rPr>
          <w:b/>
        </w:rPr>
        <w:pict>
          <v:shape id="_x0000_s1212" o:spid="_x0000_s1212" o:spt="32" type="#_x0000_t32" style="position:absolute;left:0pt;margin-left:99.8pt;margin-top:6.3pt;height:84.4pt;width:0.05pt;z-index:251834368;mso-width-relative:page;mso-height-relative:page;" filled="f" coordsize="21600,21600" o:gfxdata="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0wo02AAAAAoBAAAPAAAAAAAAAAEAIAAAACIAAABkcnMvZG93bnJldi54&#10;bWxQSwECFAAUAAAACACHTuJAgf5pt/oBAACkAwAADgAAAAAAAAABACAAAAAnAQAAZHJzL2Uyb0Rv&#10;Yy54bWxQSwUGAAAAAAYABgBZAQAAkwUAAAAA&#10;">
            <v:path arrowok="t"/>
            <v:fill on="f" focussize="0,0"/>
            <v:stroke endarrow="block"/>
            <v:imagedata o:title=""/>
            <o:lock v:ext="edit"/>
          </v:shape>
        </w:pict>
      </w:r>
    </w:p>
    <w:p>
      <w:pPr>
        <w:ind w:firstLine="482"/>
        <w:rPr>
          <w:b/>
        </w:rPr>
      </w:pPr>
      <w:r>
        <w:rPr>
          <w:b/>
        </w:rPr>
        <w:pict>
          <v:rect id="矩形 946" o:spid="_x0000_s1099" o:spt="1" style="position:absolute;left:0pt;margin-left:9.3pt;margin-top:10.95pt;height:24.75pt;width:179.25pt;z-index:2518364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">
            <v:path/>
            <v:fill focussize="0,0"/>
            <v:stroke weight="1.5pt"/>
            <v:imagedata o:title=""/>
            <o:lock v:ext="edit"/>
            <v:shadow on="t" color="#868686" opacity="32768f" offset="6pt,6pt"/>
            <v:textbox>
              <w:txbxContent>
                <w:p>
                  <w:pPr>
                    <w:jc w:val="center"/>
                  </w:pPr>
                  <w:r>
                    <w:rPr>
                      <w:rFonts w:hint="eastAsia"/>
                    </w:rPr>
                    <w:t>编制调试监理实施细则</w:t>
                  </w:r>
                </w:p>
              </w:txbxContent>
            </v:textbox>
          </v:rect>
        </w:pict>
      </w:r>
    </w:p>
    <w:p>
      <w:pPr>
        <w:ind w:firstLine="482"/>
        <w:rPr>
          <w:b/>
        </w:rPr>
      </w:pPr>
      <w:r>
        <w:rPr>
          <w:b/>
        </w:rPr>
        <w:pict>
          <v:shape id="_x0000_s1211" o:spid="_x0000_s1211" o:spt="32" type="#_x0000_t32" style="position:absolute;left:0pt;margin-left:190.8pt;margin-top:5.85pt;height:0pt;width:54.45pt;z-index:251897856;mso-width-relative:page;mso-height-relative:page;" filled="f" coordsize="21600,21600" o:gfxdata="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yxagNgAAAAJAQAADwAAAAAAAAABACAAAAAiAAAAZHJzL2Rvd25yZXYueG1sUEsB&#10;AhQAFAAAAAgAh07iQMJyXrn1AQAAoQMAAA4AAAAAAAAAAQAgAAAAJwEAAGRycy9lMm9Eb2MueG1s&#10;UEsFBgAAAAAGAAYAWQEAAI4FAAAAAA==&#10;">
            <v:path arrowok="t"/>
            <v:fill on="f" focussize="0,0"/>
            <v:stroke endarrow="block"/>
            <v:imagedata o:title=""/>
            <o:lock v:ext="edit"/>
          </v:shape>
        </w:pict>
      </w:r>
    </w:p>
    <w:p>
      <w:pPr>
        <w:ind w:firstLine="482"/>
        <w:rPr>
          <w:b/>
        </w:rPr>
      </w:pPr>
      <w:r>
        <w:rPr>
          <w:b/>
        </w:rPr>
        <w:pict>
          <v:shape id="_x0000_s1210" o:spid="_x0000_s1210" o:spt="32" type="#_x0000_t32" style="position:absolute;left:0pt;margin-left:99.75pt;margin-top:4.9pt;height:144.15pt;width:0.05pt;z-index:251840512;mso-width-relative:page;mso-height-relative:page;" filled="f" coordsize="21600,21600" o:gfxdata="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33KttgAAAAJAQAADwAAAAAAAAABACAAAAAiAAAAZHJzL2Rvd25yZXYueG1s&#10;UEsBAhQAFAAAAAgAh07iQHgZc6X4AQAApAMAAA4AAAAAAAAAAQAgAAAAJwEAAGRycy9lMm9Eb2Mu&#10;eG1sUEsFBgAAAAAGAAYAWQEAAJEFAAAAAA==&#10;">
            <v:path arrowok="t"/>
            <v:fill on="f" focussize="0,0"/>
            <v:stroke endarrow="block"/>
            <v:imagedata o:title=""/>
            <o:lock v:ext="edit"/>
          </v:shape>
        </w:pict>
      </w:r>
    </w:p>
    <w:p>
      <w:pPr>
        <w:ind w:firstLine="482"/>
        <w:rPr>
          <w:b/>
        </w:rPr>
      </w:pPr>
    </w:p>
    <w:p>
      <w:pPr>
        <w:ind w:firstLine="482"/>
        <w:rPr>
          <w:b/>
        </w:rPr>
      </w:pPr>
    </w:p>
    <w:p>
      <w:pPr>
        <w:ind w:firstLine="482"/>
        <w:rPr>
          <w:b/>
        </w:rPr>
      </w:pPr>
      <w:r>
        <w:rPr>
          <w:b/>
        </w:rPr>
        <w:pict>
          <v:rect id="矩形 945" o:spid="_x0000_s1100" o:spt="1" style="position:absolute;left:0pt;margin-left:9.3pt;margin-top:1.9pt;height:26.25pt;width:179.25pt;z-index:2518374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">
            <v:path/>
            <v:fill focussize="0,0"/>
            <v:stroke weight="1.5pt"/>
            <v:imagedata o:title=""/>
            <o:lock v:ext="edit"/>
            <v:shadow on="t" color="#868686" opacity="32768f" offset="6pt,6pt"/>
            <v:textbox>
              <w:txbxContent>
                <w:p>
                  <w:pPr>
                    <w:jc w:val="center"/>
                  </w:pPr>
                  <w:r>
                    <w:rPr>
                      <w:rFonts w:hint="eastAsia"/>
                    </w:rPr>
                    <w:t>单体调试阶段监理工作</w:t>
                  </w:r>
                </w:p>
              </w:txbxContent>
            </v:textbox>
          </v:rect>
        </w:pict>
      </w:r>
    </w:p>
    <w:p>
      <w:pPr>
        <w:ind w:firstLine="482"/>
        <w:rPr>
          <w:b/>
        </w:rPr>
      </w:pPr>
      <w:r>
        <w:rPr>
          <w:b/>
        </w:rPr>
        <w:pict>
          <v:rect id="矩形 942" o:spid="_x0000_s1101" o:spt="1" style="position:absolute;left:0pt;margin-left:248.25pt;margin-top:6.75pt;height:262.8pt;width:225pt;z-index:2518968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">
            <v:path/>
            <v:fill focussize="0,0"/>
            <v:stroke weight="1.5pt"/>
            <v:imagedata o:title=""/>
            <o:lock v:ext="edit"/>
            <v:shadow on="t" color="#868686" opacity="32768f" offset="6pt,6pt"/>
            <v:textbox>
              <w:txbxContent>
                <w:p>
                  <w:pPr>
                    <w:numPr>
                      <w:ilvl w:val="0"/>
                      <w:numId w:val="11"/>
                    </w:numPr>
                    <w:jc w:val="left"/>
                  </w:pPr>
                  <w:r>
                    <w:rPr>
                      <w:rFonts w:hint="eastAsia"/>
                    </w:rPr>
                    <w:t>审查分系统和整套启动调试文件，参加调试会议，参加重大调试方案的技术讨论。</w:t>
                  </w:r>
                </w:p>
                <w:p>
                  <w:pPr>
                    <w:numPr>
                      <w:ilvl w:val="0"/>
                      <w:numId w:val="11"/>
                    </w:numPr>
                    <w:jc w:val="left"/>
                  </w:pPr>
                  <w:r>
                    <w:rPr>
                      <w:rFonts w:hint="eastAsia"/>
                    </w:rPr>
                    <w:t>检查分系统和整套启动试运条件，监督试运情况，协调各单位关系。</w:t>
                  </w:r>
                </w:p>
                <w:p>
                  <w:pPr>
                    <w:numPr>
                      <w:ilvl w:val="0"/>
                      <w:numId w:val="11"/>
                    </w:numPr>
                    <w:jc w:val="left"/>
                  </w:pPr>
                  <w:r>
                    <w:rPr>
                      <w:rFonts w:hint="eastAsia"/>
                    </w:rPr>
                    <w:t>参加安全、技术交底会和系统隔离检查；组织安全大检查；定期巡视，必要时实施旁站。</w:t>
                  </w:r>
                </w:p>
                <w:p>
                  <w:pPr>
                    <w:numPr>
                      <w:ilvl w:val="0"/>
                      <w:numId w:val="11"/>
                    </w:numPr>
                    <w:jc w:val="left"/>
                  </w:pPr>
                  <w:r>
                    <w:rPr>
                      <w:rFonts w:hint="eastAsia"/>
                    </w:rPr>
                    <w:t>检查调试进度计划的执行情况。</w:t>
                  </w:r>
                </w:p>
                <w:p>
                  <w:pPr>
                    <w:numPr>
                      <w:ilvl w:val="0"/>
                      <w:numId w:val="11"/>
                    </w:numPr>
                    <w:jc w:val="left"/>
                  </w:pPr>
                  <w:r>
                    <w:rPr>
                      <w:rFonts w:hint="eastAsia"/>
                    </w:rPr>
                    <w:t>收集设备缺陷、跟踪消缺情况。</w:t>
                  </w:r>
                </w:p>
                <w:p>
                  <w:pPr>
                    <w:numPr>
                      <w:ilvl w:val="0"/>
                      <w:numId w:val="11"/>
                    </w:numPr>
                    <w:jc w:val="left"/>
                  </w:pPr>
                  <w:r>
                    <w:rPr>
                      <w:rFonts w:hint="eastAsia"/>
                    </w:rPr>
                    <w:t>协助督促运行部门执行工作票制度。</w:t>
                  </w:r>
                </w:p>
                <w:p>
                  <w:pPr>
                    <w:numPr>
                      <w:ilvl w:val="0"/>
                      <w:numId w:val="11"/>
                    </w:numPr>
                    <w:jc w:val="left"/>
                  </w:pPr>
                  <w:r>
                    <w:rPr>
                      <w:rFonts w:hint="eastAsia"/>
                    </w:rPr>
                    <w:t>做好各调试项目检查，质量验收和签证、移交工作；对调试遗留问题协助确认。</w:t>
                  </w:r>
                </w:p>
                <w:p>
                  <w:pPr>
                    <w:numPr>
                      <w:ilvl w:val="0"/>
                      <w:numId w:val="11"/>
                    </w:numPr>
                    <w:jc w:val="left"/>
                  </w:pPr>
                  <w:r>
                    <w:rPr>
                      <w:rFonts w:hint="eastAsia"/>
                    </w:rPr>
                    <w:t>核查调试项目变更情况和进行调试费用支付签认。</w:t>
                  </w:r>
                </w:p>
              </w:txbxContent>
            </v:textbox>
          </v:rect>
        </w:pict>
      </w:r>
    </w:p>
    <w:p>
      <w:pPr>
        <w:ind w:firstLine="482"/>
        <w:rPr>
          <w:b/>
        </w:rPr>
      </w:pPr>
    </w:p>
    <w:p>
      <w:pPr>
        <w:ind w:firstLine="482"/>
        <w:rPr>
          <w:b/>
        </w:rPr>
      </w:pPr>
      <w:r>
        <w:rPr>
          <w:b/>
        </w:rPr>
        <w:pict>
          <v:shape id="_x0000_s1209" o:spid="_x0000_s1209" o:spt="32" type="#_x0000_t32" style="position:absolute;left:0pt;margin-left:99.7pt;margin-top:11.25pt;height:133.5pt;width:0.05pt;z-index:251832320;mso-width-relative:page;mso-height-relative:page;" filled="f" coordsize="21600,21600" o:gfxdata="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2nh1HYAAAACgEAAA8AAAAAAAAAAQAgAAAAIgAAAGRycy9kb3ducmV2Lnht&#10;bFBLAQIUABQAAAAIAIdO4kC4W+Tx+QEAAKQDAAAOAAAAAAAAAAEAIAAAACcBAABkcnMvZTJvRG9j&#10;LnhtbFBLBQYAAAAABgAGAFkBAACSBQAAAAA=&#10;">
            <v:path arrowok="t"/>
            <v:fill on="f" focussize="0,0"/>
            <v:stroke endarrow="block"/>
            <v:imagedata o:title=""/>
            <o:lock v:ext="edit"/>
          </v:shape>
        </w:pict>
      </w:r>
    </w:p>
    <w:p>
      <w:pPr>
        <w:ind w:firstLine="482"/>
        <w:rPr>
          <w:b/>
        </w:rPr>
      </w:pPr>
    </w:p>
    <w:p>
      <w:pPr>
        <w:ind w:firstLine="482"/>
        <w:rPr>
          <w:b/>
        </w:rPr>
      </w:pPr>
    </w:p>
    <w:p>
      <w:pPr>
        <w:ind w:firstLine="482"/>
        <w:rPr>
          <w:b/>
        </w:rPr>
      </w:pPr>
    </w:p>
    <w:p>
      <w:pPr>
        <w:ind w:firstLine="482"/>
        <w:rPr>
          <w:b/>
        </w:rPr>
      </w:pPr>
      <w:r>
        <w:rPr>
          <w:b/>
        </w:rPr>
        <w:pict>
          <v:rect id="矩形 941" o:spid="_x0000_s1102" o:spt="1" style="position:absolute;left:0pt;margin-left:10.05pt;margin-top:1.75pt;height:41.45pt;width:179.25pt;z-index:2518384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">
            <v:path/>
            <v:fill focussize="0,0"/>
            <v:stroke weight="1.5pt"/>
            <v:imagedata o:title=""/>
            <o:lock v:ext="edit"/>
            <v:shadow on="t" color="#868686" opacity="32768f" offset="6pt,6pt"/>
            <v:textbox>
              <w:txbxContent>
                <w:p>
                  <w:pPr>
                    <w:jc w:val="center"/>
                  </w:pPr>
                  <w:r>
                    <w:rPr>
                      <w:rFonts w:hint="eastAsia"/>
                    </w:rPr>
                    <w:t>分系统和整套启动</w:t>
                  </w:r>
                </w:p>
                <w:p>
                  <w:pPr>
                    <w:jc w:val="center"/>
                  </w:pPr>
                  <w:r>
                    <w:rPr>
                      <w:rFonts w:hint="eastAsia"/>
                    </w:rPr>
                    <w:t>调试阶段监理工作</w:t>
                  </w:r>
                </w:p>
              </w:txbxContent>
            </v:textbox>
          </v:rect>
        </w:pict>
      </w:r>
    </w:p>
    <w:p>
      <w:pPr>
        <w:ind w:firstLine="482"/>
        <w:rPr>
          <w:b/>
        </w:rPr>
      </w:pPr>
      <w:r>
        <w:rPr>
          <w:b/>
        </w:rPr>
        <w:pict>
          <v:shape id="_x0000_s1208" o:spid="_x0000_s1208" o:spt="32" type="#_x0000_t32" style="position:absolute;left:0pt;margin-left:192.3pt;margin-top:5.55pt;height:0pt;width:54.45pt;z-index:251898880;mso-width-relative:page;mso-height-relative:page;" filled="f" coordsize="21600,21600" o:gfxdata="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8VMWW2AAAAAkBAAAPAAAAAAAAAAEAIAAAACIAAABkcnMvZG93bnJldi54bWxQSwEC&#10;FAAUAAAACACHTuJAXjLt7vQBAAChAwAADgAAAAAAAAABACAAAAAnAQAAZHJzL2Uyb0RvYy54bWxQ&#10;SwUGAAAAAAYABgBZAQAAjQUAAAAA&#10;">
            <v:path arrowok="t"/>
            <v:fill on="f" focussize="0,0"/>
            <v:stroke endarrow="block"/>
            <v:imagedata o:title=""/>
            <o:lock v:ext="edit"/>
          </v:shape>
        </w:pict>
      </w:r>
    </w:p>
    <w:p>
      <w:pPr>
        <w:ind w:firstLine="482"/>
        <w:rPr>
          <w:b/>
        </w:rPr>
      </w:pPr>
    </w:p>
    <w:p>
      <w:pPr>
        <w:ind w:firstLine="482"/>
        <w:rPr>
          <w:b/>
        </w:rPr>
      </w:pPr>
    </w:p>
    <w:p>
      <w:pPr>
        <w:ind w:firstLine="482"/>
        <w:rPr>
          <w:b/>
        </w:rPr>
      </w:pPr>
    </w:p>
    <w:p>
      <w:pPr>
        <w:ind w:firstLine="482"/>
        <w:rPr>
          <w:b/>
        </w:rPr>
      </w:pPr>
      <w:r>
        <w:rPr>
          <w:b/>
        </w:rPr>
        <w:pict>
          <v:rect id="矩形 938" o:spid="_x0000_s1103" o:spt="1" style="position:absolute;left:0pt;margin-left:1.8pt;margin-top:13.8pt;height:26.25pt;width:195.6pt;z-index:2518958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">
            <v:path/>
            <v:fill focussize="0,0"/>
            <v:stroke weight="1.5pt"/>
            <v:imagedata o:title=""/>
            <o:lock v:ext="edit"/>
            <v:shadow on="t" color="#868686" opacity="32768f" offset="6pt,6pt"/>
            <v:textbox>
              <w:txbxContent>
                <w:p>
                  <w:pPr>
                    <w:jc w:val="center"/>
                  </w:pPr>
                  <w:r>
                    <w:rPr>
                      <w:rFonts w:hint="eastAsia"/>
                    </w:rPr>
                    <w:t>调试阶段监理文件整理、归档</w:t>
                  </w:r>
                </w:p>
              </w:txbxContent>
            </v:textbox>
          </v:rect>
        </w:pict>
      </w:r>
    </w:p>
    <w:p>
      <w:pPr>
        <w:ind w:firstLine="482"/>
        <w:rPr>
          <w:b/>
        </w:rPr>
      </w:pPr>
    </w:p>
    <w:p>
      <w:pPr>
        <w:ind w:firstLine="482"/>
        <w:rPr>
          <w:b/>
        </w:rPr>
      </w:pPr>
    </w:p>
    <w:p>
      <w:pPr>
        <w:pageBreakBefore w:val="0"/>
        <w:widowControl w:val="0"/>
        <w:kinsoku/>
        <w:wordWrap/>
        <w:overflowPunct/>
        <w:topLinePunct w:val="0"/>
        <w:autoSpaceDE/>
        <w:autoSpaceDN/>
        <w:bidi w:val="0"/>
        <w:snapToGrid/>
        <w:spacing w:before="0" w:after="0" w:line="360" w:lineRule="auto"/>
        <w:outlineLvl w:val="9"/>
        <w:rPr>
          <w:b w:val="0"/>
          <w:bCs w:val="0"/>
          <w:sz w:val="24"/>
          <w:szCs w:val="24"/>
        </w:rPr>
      </w:pPr>
      <w:bookmarkStart w:id="75" w:name="_Toc462391085"/>
      <w:r>
        <w:rPr>
          <w:b w:val="0"/>
          <w:lang w:val="en-US"/>
        </w:rPr>
        <w:pict>
          <v:rect id="矩形 937" o:spid="_x0000_s1104" o:spt="1" style="position:absolute;left:0pt;margin-top:135.15pt;height:34.7pt;width:318.25pt;mso-position-horizontal:right;mso-position-horizontal-relative:margin;z-index:2518333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">
            <v:path/>
            <v:fill focussize="0,0"/>
            <v:stroke on="f"/>
            <v:imagedata o:title=""/>
            <o:lock v:ext="edit"/>
            <v:textbox>
              <w:txbxContent>
                <w:p>
                  <w:pPr>
                    <w:ind w:left="480"/>
                    <w:rPr>
                      <w:b/>
                    </w:rPr>
                  </w:pPr>
                  <w:r>
                    <w:rPr>
                      <w:rFonts w:hint="eastAsia"/>
                      <w:b/>
                    </w:rPr>
                    <w:t>图B.9 调试阶段监理工作程序框图</w:t>
                  </w:r>
                </w:p>
              </w:txbxContent>
            </v:textbox>
          </v:rect>
        </w:pict>
      </w:r>
      <w:r>
        <w:br w:type="page"/>
      </w:r>
      <w:bookmarkStart w:id="161" w:name="_GoBack"/>
      <w:r>
        <w:rPr>
          <w:rFonts w:hint="eastAsia"/>
          <w:b/>
          <w:bCs/>
          <w:sz w:val="24"/>
          <w:szCs w:val="24"/>
        </w:rPr>
        <w:t>八、监理工作方法</w:t>
      </w:r>
      <w:bookmarkEnd w:id="161"/>
      <w:bookmarkEnd w:id="75"/>
    </w:p>
    <w:p>
      <w:pPr>
        <w:pageBreakBefore w:val="0"/>
        <w:widowControl w:val="0"/>
        <w:kinsoku/>
        <w:wordWrap/>
        <w:overflowPunct/>
        <w:topLinePunct w:val="0"/>
        <w:autoSpaceDE/>
        <w:autoSpaceDN/>
        <w:bidi w:val="0"/>
        <w:snapToGrid/>
        <w:spacing w:before="0" w:after="0" w:line="360" w:lineRule="auto"/>
        <w:outlineLvl w:val="1"/>
        <w:rPr>
          <w:b w:val="0"/>
          <w:bCs w:val="0"/>
          <w:sz w:val="24"/>
          <w:szCs w:val="24"/>
        </w:rPr>
      </w:pPr>
      <w:bookmarkStart w:id="76" w:name="_Toc266717284"/>
      <w:bookmarkStart w:id="77" w:name="_Toc462391086"/>
      <w:bookmarkStart w:id="78" w:name="_Toc15826"/>
      <w:r>
        <w:rPr>
          <w:rFonts w:hint="eastAsia"/>
          <w:b w:val="0"/>
          <w:bCs w:val="0"/>
          <w:sz w:val="24"/>
          <w:szCs w:val="24"/>
        </w:rPr>
        <w:t>8.1 文件审查</w:t>
      </w:r>
      <w:bookmarkEnd w:id="76"/>
      <w:bookmarkEnd w:id="77"/>
      <w:bookmarkEnd w:id="78"/>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项目监理机构依据国家及行业有关法律、法规、规章、标准、规范和承包合同，对承包单位报审的工程文件进行审查，并签署监理意见。</w: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79" w:name="_Toc9785"/>
      <w:bookmarkStart w:id="80" w:name="_Toc462391087"/>
      <w:bookmarkStart w:id="81" w:name="_Toc266717285"/>
      <w:r>
        <w:rPr>
          <w:rFonts w:hint="eastAsia"/>
          <w:b/>
          <w:bCs/>
          <w:sz w:val="24"/>
          <w:szCs w:val="24"/>
        </w:rPr>
        <w:t>8.2 巡视</w:t>
      </w:r>
      <w:bookmarkEnd w:id="79"/>
      <w:bookmarkEnd w:id="80"/>
      <w:bookmarkEnd w:id="81"/>
    </w:p>
    <w:p>
      <w:pPr>
        <w:pageBreakBefore w:val="0"/>
        <w:widowControl w:val="0"/>
        <w:kinsoku/>
        <w:wordWrap/>
        <w:overflowPunct/>
        <w:topLinePunct w:val="0"/>
        <w:autoSpaceDE/>
        <w:autoSpaceDN/>
        <w:bidi w:val="0"/>
        <w:snapToGrid/>
        <w:spacing w:line="360" w:lineRule="auto"/>
        <w:ind w:firstLine="360" w:firstLineChars="150"/>
        <w:outlineLvl w:val="9"/>
        <w:rPr>
          <w:sz w:val="24"/>
          <w:szCs w:val="24"/>
        </w:rPr>
      </w:pPr>
      <w:r>
        <w:rPr>
          <w:rFonts w:hint="eastAsia"/>
          <w:sz w:val="24"/>
          <w:szCs w:val="24"/>
        </w:rPr>
        <w:t>监理人员对正在施工的部位或工序进行定期或不定期的监督检查。</w: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82" w:name="_Toc462391088"/>
      <w:bookmarkStart w:id="83" w:name="_Toc266717286"/>
      <w:bookmarkStart w:id="84" w:name="_Toc21008"/>
      <w:r>
        <w:rPr>
          <w:rFonts w:hint="eastAsia"/>
          <w:b/>
          <w:bCs/>
          <w:sz w:val="24"/>
          <w:szCs w:val="24"/>
        </w:rPr>
        <w:t>8.3 见证取样</w:t>
      </w:r>
      <w:bookmarkEnd w:id="82"/>
      <w:bookmarkEnd w:id="83"/>
      <w:bookmarkEnd w:id="84"/>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对规定的需取样送试验室检验的原材料和样品，经监理人员对取样进行见证、封样、签认。</w: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85" w:name="_Toc30358"/>
      <w:bookmarkStart w:id="86" w:name="_Toc266717287"/>
      <w:bookmarkStart w:id="87" w:name="_Toc462391089"/>
      <w:r>
        <w:rPr>
          <w:rFonts w:hint="eastAsia"/>
          <w:b/>
          <w:bCs/>
          <w:sz w:val="24"/>
          <w:szCs w:val="24"/>
        </w:rPr>
        <w:t>8.4 旁站</w:t>
      </w:r>
      <w:bookmarkEnd w:id="85"/>
      <w:bookmarkEnd w:id="86"/>
      <w:bookmarkEnd w:id="87"/>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 xml:space="preserve">监理人员按照委托监理合同约定对工程项目的关键部位、关键工序的施工质量、安全实施连续性的现场全过程监督检查。   </w: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88" w:name="_Toc266717288"/>
      <w:bookmarkStart w:id="89" w:name="_Toc19282"/>
      <w:bookmarkStart w:id="90" w:name="_Toc462391090"/>
      <w:r>
        <w:rPr>
          <w:rFonts w:hint="eastAsia"/>
          <w:b/>
          <w:bCs/>
          <w:sz w:val="24"/>
          <w:szCs w:val="24"/>
        </w:rPr>
        <w:t>8.5 平行检验</w:t>
      </w:r>
      <w:bookmarkEnd w:id="88"/>
      <w:bookmarkEnd w:id="89"/>
      <w:bookmarkEnd w:id="90"/>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项目监理机构认为有必要时，在承包单位自检的基础上，按一定比例独立或委托进行检查或检测的活动。</w: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91" w:name="_Toc462391091"/>
      <w:bookmarkStart w:id="92" w:name="_Toc5864"/>
      <w:bookmarkStart w:id="93" w:name="_Toc266717289"/>
      <w:r>
        <w:rPr>
          <w:rFonts w:hint="eastAsia"/>
          <w:b/>
          <w:bCs/>
          <w:sz w:val="24"/>
          <w:szCs w:val="24"/>
        </w:rPr>
        <w:t>8.6 签发文件和指令</w:t>
      </w:r>
      <w:bookmarkEnd w:id="91"/>
      <w:bookmarkEnd w:id="92"/>
      <w:bookmarkEnd w:id="93"/>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项目监理机构采用签发会议纪要和监理工作联系单、监理工程师通知单等形式进行施工过程的控制。</w: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94" w:name="_Toc462391092"/>
      <w:bookmarkStart w:id="95" w:name="_Toc266717290"/>
      <w:bookmarkStart w:id="96" w:name="_Toc25781"/>
      <w:r>
        <w:rPr>
          <w:rFonts w:hint="eastAsia"/>
          <w:b/>
          <w:bCs/>
          <w:sz w:val="24"/>
          <w:szCs w:val="24"/>
        </w:rPr>
        <w:t>8.7 协调</w:t>
      </w:r>
      <w:bookmarkEnd w:id="94"/>
      <w:bookmarkEnd w:id="95"/>
      <w:bookmarkEnd w:id="96"/>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项目监理机构对施工过程中出现的问题和争议，通过一定的活动及方法，使各方协同一致，实现预定目标。</w: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97" w:name="_Toc266717291"/>
      <w:bookmarkStart w:id="98" w:name="_Toc462391093"/>
      <w:bookmarkStart w:id="99" w:name="_Toc32720"/>
      <w:r>
        <w:rPr>
          <w:rFonts w:hint="eastAsia"/>
          <w:b/>
          <w:bCs/>
          <w:sz w:val="24"/>
          <w:szCs w:val="24"/>
        </w:rPr>
        <w:t>8.8 签证</w:t>
      </w:r>
      <w:bookmarkEnd w:id="97"/>
      <w:bookmarkEnd w:id="98"/>
      <w:bookmarkEnd w:id="99"/>
    </w:p>
    <w:p>
      <w:pPr>
        <w:pageBreakBefore w:val="0"/>
        <w:widowControl w:val="0"/>
        <w:kinsoku/>
        <w:wordWrap/>
        <w:overflowPunct/>
        <w:topLinePunct w:val="0"/>
        <w:autoSpaceDE/>
        <w:autoSpaceDN/>
        <w:bidi w:val="0"/>
        <w:snapToGrid/>
        <w:spacing w:line="360" w:lineRule="auto"/>
        <w:ind w:firstLine="480"/>
        <w:outlineLvl w:val="9"/>
        <w:rPr>
          <w:sz w:val="24"/>
          <w:szCs w:val="24"/>
        </w:rPr>
      </w:pPr>
      <w:r>
        <w:rPr>
          <w:rFonts w:hint="eastAsia"/>
          <w:sz w:val="24"/>
          <w:szCs w:val="24"/>
        </w:rPr>
        <w:t>项目监理机构对工程的质量验评资料、变更、洽商、申请等进行审签。</w:t>
      </w:r>
    </w:p>
    <w:p>
      <w:pPr>
        <w:pageBreakBefore w:val="0"/>
        <w:widowControl w:val="0"/>
        <w:kinsoku/>
        <w:wordWrap/>
        <w:overflowPunct/>
        <w:topLinePunct w:val="0"/>
        <w:autoSpaceDE/>
        <w:autoSpaceDN/>
        <w:bidi w:val="0"/>
        <w:snapToGrid/>
        <w:spacing w:before="0" w:after="0" w:line="360" w:lineRule="auto"/>
        <w:outlineLvl w:val="0"/>
        <w:rPr>
          <w:sz w:val="24"/>
          <w:szCs w:val="24"/>
        </w:rPr>
      </w:pPr>
      <w:bookmarkStart w:id="100" w:name="_Toc462391094"/>
      <w:bookmarkStart w:id="101" w:name="_Toc7789"/>
      <w:r>
        <w:rPr>
          <w:rFonts w:hint="eastAsia"/>
          <w:sz w:val="24"/>
          <w:szCs w:val="24"/>
        </w:rPr>
        <w:t>九、工程监理控制目标及管理措施</w:t>
      </w:r>
      <w:bookmarkEnd w:id="100"/>
      <w:bookmarkEnd w:id="101"/>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102" w:name="_Toc14970"/>
      <w:bookmarkStart w:id="103" w:name="_Toc462391095"/>
      <w:r>
        <w:rPr>
          <w:rFonts w:hint="eastAsia"/>
          <w:b/>
          <w:bCs/>
          <w:sz w:val="24"/>
          <w:szCs w:val="24"/>
        </w:rPr>
        <w:t>9.1 质量控制监理目标和措施</w:t>
      </w:r>
      <w:bookmarkEnd w:id="102"/>
      <w:bookmarkEnd w:id="103"/>
    </w:p>
    <w:p>
      <w:pPr>
        <w:pageBreakBefore w:val="0"/>
        <w:widowControl w:val="0"/>
        <w:kinsoku/>
        <w:wordWrap/>
        <w:overflowPunct/>
        <w:topLinePunct w:val="0"/>
        <w:autoSpaceDE/>
        <w:autoSpaceDN/>
        <w:bidi w:val="0"/>
        <w:snapToGrid/>
        <w:spacing w:line="360" w:lineRule="auto"/>
        <w:ind w:firstLine="240" w:firstLineChars="100"/>
        <w:outlineLvl w:val="9"/>
        <w:rPr>
          <w:rFonts w:ascii="宋体" w:hAnsi="宋体"/>
          <w:b w:val="0"/>
          <w:bCs/>
          <w:sz w:val="24"/>
          <w:szCs w:val="24"/>
        </w:rPr>
      </w:pPr>
      <w:r>
        <w:rPr>
          <w:rFonts w:ascii="宋体" w:hAnsi="宋体"/>
          <w:b w:val="0"/>
          <w:bCs/>
          <w:sz w:val="24"/>
          <w:szCs w:val="24"/>
        </w:rPr>
        <w:t>1</w:t>
      </w:r>
      <w:r>
        <w:rPr>
          <w:rFonts w:hint="eastAsia" w:ascii="宋体" w:hAnsi="宋体"/>
          <w:b w:val="0"/>
          <w:bCs/>
          <w:sz w:val="24"/>
          <w:szCs w:val="24"/>
        </w:rPr>
        <w:t xml:space="preserve"> 、质量目标：贯彻“质量第一”的方针，工程合格率为100%；</w:t>
      </w:r>
    </w:p>
    <w:p>
      <w:pPr>
        <w:pageBreakBefore w:val="0"/>
        <w:widowControl w:val="0"/>
        <w:kinsoku/>
        <w:wordWrap/>
        <w:overflowPunct/>
        <w:topLinePunct w:val="0"/>
        <w:autoSpaceDE/>
        <w:autoSpaceDN/>
        <w:bidi w:val="0"/>
        <w:snapToGrid/>
        <w:spacing w:line="360" w:lineRule="auto"/>
        <w:ind w:firstLine="237" w:firstLineChars="99"/>
        <w:outlineLvl w:val="9"/>
        <w:rPr>
          <w:rFonts w:ascii="宋体" w:hAnsi="宋体"/>
          <w:b w:val="0"/>
          <w:bCs/>
          <w:sz w:val="24"/>
          <w:szCs w:val="24"/>
        </w:rPr>
      </w:pPr>
      <w:r>
        <w:rPr>
          <w:rFonts w:hint="eastAsia"/>
          <w:b w:val="0"/>
          <w:bCs/>
          <w:sz w:val="24"/>
          <w:szCs w:val="24"/>
        </w:rPr>
        <w:t>2、工程质量监理控制措施</w:t>
      </w:r>
    </w:p>
    <w:p>
      <w:pPr>
        <w:pageBreakBefore w:val="0"/>
        <w:widowControl w:val="0"/>
        <w:kinsoku/>
        <w:wordWrap/>
        <w:overflowPunct/>
        <w:topLinePunct w:val="0"/>
        <w:autoSpaceDE/>
        <w:autoSpaceDN/>
        <w:bidi w:val="0"/>
        <w:snapToGrid/>
        <w:spacing w:line="360" w:lineRule="auto"/>
        <w:ind w:firstLine="361" w:firstLineChars="150"/>
        <w:outlineLvl w:val="9"/>
        <w:rPr>
          <w:rFonts w:ascii="宋体" w:hAnsi="宋体"/>
          <w:b/>
          <w:sz w:val="24"/>
          <w:szCs w:val="24"/>
        </w:rPr>
      </w:pPr>
      <w:r>
        <w:rPr>
          <w:rFonts w:hint="eastAsia" w:ascii="宋体" w:hAnsi="宋体"/>
          <w:b/>
          <w:sz w:val="24"/>
          <w:szCs w:val="24"/>
        </w:rPr>
        <w:t>（1）设计阶段</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1</w:t>
      </w:r>
      <w:r>
        <w:rPr>
          <w:rFonts w:hint="eastAsia" w:ascii="宋体" w:hAnsi="宋体"/>
          <w:sz w:val="24"/>
          <w:szCs w:val="24"/>
        </w:rPr>
        <w:t>审查施工图设计质量，对施工图的完整性、正确性、图面质量，以及能否满足材料加工、施工和运行维护方便等方面提出监理意见。</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2</w:t>
      </w:r>
      <w:r>
        <w:rPr>
          <w:rFonts w:hint="eastAsia" w:ascii="宋体" w:hAnsi="宋体"/>
          <w:sz w:val="24"/>
          <w:szCs w:val="24"/>
        </w:rPr>
        <w:t xml:space="preserve"> 未经审查的图纸不准在工程中使用。</w:t>
      </w:r>
    </w:p>
    <w:p>
      <w:pPr>
        <w:pageBreakBefore w:val="0"/>
        <w:widowControl w:val="0"/>
        <w:kinsoku/>
        <w:wordWrap/>
        <w:overflowPunct/>
        <w:topLinePunct w:val="0"/>
        <w:autoSpaceDE/>
        <w:autoSpaceDN/>
        <w:bidi w:val="0"/>
        <w:snapToGrid/>
        <w:spacing w:line="360" w:lineRule="auto"/>
        <w:ind w:firstLine="361" w:firstLineChars="150"/>
        <w:outlineLvl w:val="9"/>
        <w:rPr>
          <w:rFonts w:ascii="宋体" w:hAnsi="宋体"/>
          <w:b/>
          <w:sz w:val="24"/>
          <w:szCs w:val="24"/>
        </w:rPr>
      </w:pPr>
      <w:r>
        <w:rPr>
          <w:rFonts w:hint="eastAsia" w:ascii="宋体" w:hAnsi="宋体"/>
          <w:b/>
          <w:sz w:val="24"/>
          <w:szCs w:val="24"/>
        </w:rPr>
        <w:t>（2）施工准备阶段</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1</w:t>
      </w:r>
      <w:r>
        <w:rPr>
          <w:rFonts w:hint="eastAsia" w:ascii="宋体" w:hAnsi="宋体"/>
          <w:sz w:val="24"/>
          <w:szCs w:val="24"/>
        </w:rPr>
        <w:t xml:space="preserve"> 完善项目监理部各项管理制度，规范现场监理工作。</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2</w:t>
      </w:r>
      <w:r>
        <w:rPr>
          <w:rFonts w:hint="eastAsia" w:ascii="宋体" w:hAnsi="宋体"/>
          <w:sz w:val="24"/>
          <w:szCs w:val="24"/>
        </w:rPr>
        <w:t xml:space="preserve"> 及时编制监理规划，并报业主批准。</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3</w:t>
      </w:r>
      <w:r>
        <w:rPr>
          <w:rFonts w:hint="eastAsia" w:ascii="宋体" w:hAnsi="宋体"/>
          <w:sz w:val="24"/>
          <w:szCs w:val="24"/>
        </w:rPr>
        <w:t xml:space="preserve"> 及时编制监理实施细则。</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4</w:t>
      </w:r>
      <w:r>
        <w:rPr>
          <w:rFonts w:hint="eastAsia" w:ascii="宋体" w:hAnsi="宋体"/>
          <w:sz w:val="24"/>
          <w:szCs w:val="24"/>
        </w:rPr>
        <w:t xml:space="preserve"> 组织对现场监理人员的培训。</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5</w:t>
      </w:r>
      <w:r>
        <w:rPr>
          <w:rFonts w:hint="eastAsia" w:ascii="宋体" w:hAnsi="宋体"/>
          <w:sz w:val="24"/>
          <w:szCs w:val="24"/>
        </w:rPr>
        <w:t xml:space="preserve"> 审查确认承包商选用的分包单位的资质，不符合规定要求的施工分包单位不得进入施工现场。</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6</w:t>
      </w:r>
      <w:r>
        <w:rPr>
          <w:rFonts w:hint="eastAsia" w:ascii="宋体" w:hAnsi="宋体"/>
          <w:sz w:val="24"/>
          <w:szCs w:val="24"/>
        </w:rPr>
        <w:t xml:space="preserve"> 复核现场到货的原材料、成品、半成品、预制件、加工件等的出厂检验报告、出厂合格证书、复测、复试报告及外观质量情况，对其质量有疑问时，要求购货单位进行复试。</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7</w:t>
      </w:r>
      <w:r>
        <w:rPr>
          <w:rFonts w:hint="eastAsia" w:ascii="宋体" w:hAnsi="宋体"/>
          <w:sz w:val="24"/>
          <w:szCs w:val="24"/>
        </w:rPr>
        <w:t xml:space="preserve"> 检查在施工中所用的仪器、仪表、计量器具的精度及校验证件是否符合要求，工程中配备的机具是否齐全、合适，能否满足施工要求。</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8</w:t>
      </w:r>
      <w:r>
        <w:rPr>
          <w:rFonts w:hint="eastAsia" w:ascii="宋体" w:hAnsi="宋体"/>
          <w:sz w:val="24"/>
          <w:szCs w:val="24"/>
        </w:rPr>
        <w:t xml:space="preserve"> 核查施工单位特殊工种、试验测量人员的资质证件。</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9</w:t>
      </w:r>
      <w:r>
        <w:rPr>
          <w:rFonts w:hint="eastAsia" w:ascii="宋体" w:hAnsi="宋体"/>
          <w:sz w:val="24"/>
          <w:szCs w:val="24"/>
        </w:rPr>
        <w:t>审查施工单位编写的施工组织设计、重要施工方案和措施，并参加交底和监督实施。</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10</w:t>
      </w:r>
      <w:r>
        <w:rPr>
          <w:rFonts w:hint="eastAsia" w:ascii="宋体" w:hAnsi="宋体"/>
          <w:sz w:val="24"/>
          <w:szCs w:val="24"/>
        </w:rPr>
        <w:t>检查开工准备情况，审查施工单位提出的开工报告，及时与项目法人及施工单位对开工准备工作（如技术文件编制、技术培训、机具、基本材料落实等）进行检查，确定开工时间，经项目法人同意后批复开工报告）。</w:t>
      </w:r>
    </w:p>
    <w:p>
      <w:pPr>
        <w:pageBreakBefore w:val="0"/>
        <w:widowControl w:val="0"/>
        <w:kinsoku/>
        <w:wordWrap/>
        <w:overflowPunct/>
        <w:topLinePunct w:val="0"/>
        <w:autoSpaceDE/>
        <w:autoSpaceDN/>
        <w:bidi w:val="0"/>
        <w:snapToGrid/>
        <w:spacing w:line="360" w:lineRule="auto"/>
        <w:ind w:firstLine="354" w:firstLineChars="147"/>
        <w:outlineLvl w:val="9"/>
        <w:rPr>
          <w:rFonts w:ascii="宋体" w:hAnsi="宋体"/>
          <w:b/>
          <w:sz w:val="24"/>
          <w:szCs w:val="24"/>
        </w:rPr>
      </w:pPr>
      <w:r>
        <w:rPr>
          <w:rFonts w:hint="eastAsia" w:ascii="宋体" w:hAnsi="宋体"/>
          <w:b/>
          <w:sz w:val="24"/>
          <w:szCs w:val="24"/>
        </w:rPr>
        <w:t>（3）施工阶段</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1</w:t>
      </w:r>
      <w:r>
        <w:rPr>
          <w:rFonts w:hint="eastAsia" w:ascii="宋体" w:hAnsi="宋体"/>
          <w:sz w:val="24"/>
          <w:szCs w:val="24"/>
        </w:rPr>
        <w:t xml:space="preserve"> 在施工进行过程中监理人员按照监理部制定的检查巡视制度，收集工程质量信息，解决工程施工中有关问题。</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2</w:t>
      </w:r>
      <w:r>
        <w:rPr>
          <w:rFonts w:hint="eastAsia" w:ascii="宋体" w:hAnsi="宋体"/>
          <w:sz w:val="24"/>
          <w:szCs w:val="24"/>
        </w:rPr>
        <w:t xml:space="preserve"> 根据需要，设置W、H、S监控点，进行全过程跟踪监理和旁站监理。未经监理人员检查和签证，不得进行下道工序施工。</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3</w:t>
      </w:r>
      <w:r>
        <w:rPr>
          <w:rFonts w:hint="eastAsia" w:ascii="宋体" w:hAnsi="宋体"/>
          <w:sz w:val="24"/>
          <w:szCs w:val="24"/>
        </w:rPr>
        <w:t xml:space="preserve"> 现场重点检查施工单位是否按照规范标准、施工图纸、工艺规程进行施工；是否严格执行自检、互检、专检。发现“三检”贯彻不力、通知施工单位整改，情节严重的下停工通知书。</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4</w:t>
      </w:r>
      <w:r>
        <w:rPr>
          <w:rFonts w:hint="eastAsia" w:ascii="宋体" w:hAnsi="宋体"/>
          <w:sz w:val="24"/>
          <w:szCs w:val="24"/>
        </w:rPr>
        <w:t xml:space="preserve"> 检查施工中所用原材料、预制件、加工件、外购件、设备是否与设计规格、型号相符。发现问题，查明原因，通知施工单位整改。情节严重的下停工通知书。</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5</w:t>
      </w:r>
      <w:r>
        <w:rPr>
          <w:rFonts w:hint="eastAsia" w:ascii="宋体" w:hAnsi="宋体"/>
          <w:sz w:val="24"/>
          <w:szCs w:val="24"/>
        </w:rPr>
        <w:t xml:space="preserve"> 检查特殊工种持证上岗情况，发现持证人员与其从事的作业资质不符，通知施工单位停止其作业，调换合格人员。</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6</w:t>
      </w:r>
      <w:r>
        <w:rPr>
          <w:rFonts w:hint="eastAsia" w:ascii="宋体" w:hAnsi="宋体"/>
          <w:sz w:val="24"/>
          <w:szCs w:val="24"/>
        </w:rPr>
        <w:t xml:space="preserve"> 对发生有设计变更的部位，检查是否按已批准的变更文件进行施工，如发现有异，通知承包商整改，否则令其停工。</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7</w:t>
      </w:r>
      <w:r>
        <w:rPr>
          <w:rFonts w:hint="eastAsia" w:ascii="宋体" w:hAnsi="宋体"/>
          <w:sz w:val="24"/>
          <w:szCs w:val="24"/>
        </w:rPr>
        <w:t xml:space="preserve"> 在质量事故处理过程中，检查是否按批准的方案处理整改，否则令其停工。</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8</w:t>
      </w:r>
      <w:r>
        <w:rPr>
          <w:rFonts w:hint="eastAsia" w:ascii="宋体" w:hAnsi="宋体"/>
          <w:sz w:val="24"/>
          <w:szCs w:val="24"/>
        </w:rPr>
        <w:t xml:space="preserve">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9</w:t>
      </w:r>
      <w:r>
        <w:rPr>
          <w:rFonts w:hint="eastAsia" w:ascii="宋体" w:hAnsi="宋体"/>
          <w:sz w:val="24"/>
          <w:szCs w:val="24"/>
        </w:rPr>
        <w:t xml:space="preserve"> 现场巡视检查发现工作环境影响工程质量等情况，监理人员立即通知施工单位停止施工。按要求进行整改后方可复工。</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10</w:t>
      </w:r>
      <w:r>
        <w:rPr>
          <w:rFonts w:hint="eastAsia" w:ascii="宋体" w:hAnsi="宋体"/>
          <w:sz w:val="24"/>
          <w:szCs w:val="24"/>
        </w:rPr>
        <w:t xml:space="preserve"> 监理人员发现和处理的问题要按信息分类进行归纳、记入监理工作日志，重要问题记入监理大事记。</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11</w:t>
      </w:r>
      <w:r>
        <w:rPr>
          <w:rFonts w:hint="eastAsia" w:ascii="宋体" w:hAnsi="宋体"/>
          <w:sz w:val="24"/>
          <w:szCs w:val="24"/>
        </w:rPr>
        <w:t xml:space="preserve"> 配合工程质量监督中心站对工程质量进行检查验评，并监督整改。</w:t>
      </w:r>
    </w:p>
    <w:p>
      <w:pPr>
        <w:pageBreakBefore w:val="0"/>
        <w:widowControl w:val="0"/>
        <w:kinsoku/>
        <w:wordWrap/>
        <w:overflowPunct/>
        <w:topLinePunct w:val="0"/>
        <w:autoSpaceDE/>
        <w:autoSpaceDN/>
        <w:bidi w:val="0"/>
        <w:snapToGrid/>
        <w:spacing w:line="360" w:lineRule="auto"/>
        <w:ind w:firstLine="354" w:firstLineChars="147"/>
        <w:outlineLvl w:val="9"/>
        <w:rPr>
          <w:rFonts w:ascii="宋体" w:hAnsi="宋体"/>
          <w:b/>
          <w:sz w:val="24"/>
          <w:szCs w:val="24"/>
        </w:rPr>
      </w:pPr>
      <w:r>
        <w:rPr>
          <w:rFonts w:hint="eastAsia" w:ascii="宋体" w:hAnsi="宋体"/>
          <w:b/>
          <w:sz w:val="24"/>
          <w:szCs w:val="24"/>
        </w:rPr>
        <w:t>（4） 调试及运行阶段</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1</w:t>
      </w:r>
      <w:r>
        <w:rPr>
          <w:rFonts w:hint="eastAsia" w:ascii="宋体" w:hAnsi="宋体"/>
          <w:sz w:val="24"/>
          <w:szCs w:val="24"/>
        </w:rPr>
        <w:t xml:space="preserve"> 参与检查系统调试的准备工作。</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2</w:t>
      </w:r>
      <w:r>
        <w:rPr>
          <w:rFonts w:hint="eastAsia" w:ascii="宋体" w:hAnsi="宋体"/>
          <w:sz w:val="24"/>
          <w:szCs w:val="24"/>
        </w:rPr>
        <w:t xml:space="preserve"> 参与系统调试，对调试结论提出监理意见。</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3</w:t>
      </w:r>
      <w:r>
        <w:rPr>
          <w:rFonts w:hint="eastAsia" w:ascii="宋体" w:hAnsi="宋体"/>
          <w:sz w:val="24"/>
          <w:szCs w:val="24"/>
        </w:rPr>
        <w:t xml:space="preserve"> 参与整套启动验收。</w:t>
      </w:r>
    </w:p>
    <w:p>
      <w:pPr>
        <w:pageBreakBefore w:val="0"/>
        <w:widowControl w:val="0"/>
        <w:kinsoku/>
        <w:wordWrap/>
        <w:overflowPunct/>
        <w:topLinePunct w:val="0"/>
        <w:autoSpaceDE/>
        <w:autoSpaceDN/>
        <w:bidi w:val="0"/>
        <w:snapToGrid/>
        <w:spacing w:line="360" w:lineRule="auto"/>
        <w:ind w:firstLine="354" w:firstLineChars="147"/>
        <w:outlineLvl w:val="9"/>
        <w:rPr>
          <w:rFonts w:ascii="宋体" w:hAnsi="宋体"/>
          <w:b/>
          <w:sz w:val="24"/>
          <w:szCs w:val="24"/>
        </w:rPr>
      </w:pPr>
      <w:r>
        <w:rPr>
          <w:rFonts w:hint="eastAsia" w:ascii="宋体" w:hAnsi="宋体"/>
          <w:b/>
          <w:sz w:val="24"/>
          <w:szCs w:val="24"/>
        </w:rPr>
        <w:t>（5）竣工验收阶段</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1</w:t>
      </w:r>
      <w:r>
        <w:rPr>
          <w:rFonts w:hint="eastAsia" w:ascii="宋体" w:hAnsi="宋体"/>
          <w:sz w:val="24"/>
          <w:szCs w:val="24"/>
        </w:rPr>
        <w:t xml:space="preserve"> 对施工完成后的单位分部、分项工程，监理人员要按国家及行业制定的施工验收技术规范和验评标准，参加质量检查验收和评定。</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2</w:t>
      </w:r>
      <w:r>
        <w:rPr>
          <w:rFonts w:hint="eastAsia" w:ascii="宋体" w:hAnsi="宋体"/>
          <w:sz w:val="24"/>
          <w:szCs w:val="24"/>
        </w:rPr>
        <w:t xml:space="preserve"> 审核施工单位提供的质量检验报告及有关文件和技术资料。</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3</w:t>
      </w:r>
      <w:r>
        <w:rPr>
          <w:rFonts w:hint="eastAsia" w:ascii="宋体" w:hAnsi="宋体"/>
          <w:sz w:val="24"/>
          <w:szCs w:val="24"/>
        </w:rPr>
        <w:t xml:space="preserve"> 审查设计单位提供的竣工图纸及资料。</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ascii="宋体" w:hAnsi="宋体"/>
          <w:sz w:val="24"/>
          <w:szCs w:val="24"/>
        </w:rPr>
        <w:t>4</w:t>
      </w:r>
      <w:r>
        <w:rPr>
          <w:rFonts w:hint="eastAsia" w:ascii="宋体" w:hAnsi="宋体"/>
          <w:sz w:val="24"/>
          <w:szCs w:val="24"/>
        </w:rPr>
        <w:t xml:space="preserve"> 检查工程总体状况，参与鉴定工程质量。</w: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104" w:name="_Toc26514"/>
      <w:bookmarkStart w:id="105" w:name="_Toc462391096"/>
      <w:r>
        <w:rPr>
          <w:rFonts w:hint="eastAsia"/>
          <w:b/>
          <w:bCs/>
          <w:sz w:val="24"/>
          <w:szCs w:val="24"/>
        </w:rPr>
        <w:t>9.2 进度控制监理目标和措施</w:t>
      </w:r>
      <w:bookmarkEnd w:id="104"/>
      <w:bookmarkEnd w:id="105"/>
    </w:p>
    <w:p>
      <w:pPr>
        <w:pageBreakBefore w:val="0"/>
        <w:widowControl w:val="0"/>
        <w:kinsoku/>
        <w:wordWrap/>
        <w:overflowPunct/>
        <w:topLinePunct w:val="0"/>
        <w:autoSpaceDE/>
        <w:autoSpaceDN/>
        <w:bidi w:val="0"/>
        <w:snapToGrid/>
        <w:spacing w:line="360" w:lineRule="auto"/>
        <w:ind w:firstLine="117" w:firstLineChars="49"/>
        <w:outlineLvl w:val="9"/>
        <w:rPr>
          <w:rFonts w:ascii="宋体" w:hAnsi="宋体"/>
          <w:b w:val="0"/>
          <w:bCs/>
          <w:sz w:val="24"/>
          <w:szCs w:val="24"/>
        </w:rPr>
      </w:pPr>
      <w:r>
        <w:rPr>
          <w:rFonts w:hint="eastAsia" w:ascii="宋体" w:hAnsi="宋体"/>
          <w:b w:val="0"/>
          <w:bCs/>
          <w:sz w:val="24"/>
          <w:szCs w:val="24"/>
        </w:rPr>
        <w:t>1</w:t>
      </w:r>
      <w:r>
        <w:rPr>
          <w:rFonts w:hint="eastAsia" w:ascii="宋体" w:hAnsi="宋体"/>
          <w:b w:val="0"/>
          <w:bCs/>
          <w:sz w:val="24"/>
          <w:szCs w:val="24"/>
          <w:lang w:eastAsia="zh-CN"/>
        </w:rPr>
        <w:t>、</w:t>
      </w:r>
      <w:r>
        <w:rPr>
          <w:rFonts w:hint="eastAsia" w:ascii="宋体" w:hAnsi="宋体"/>
          <w:b w:val="0"/>
          <w:bCs/>
          <w:sz w:val="24"/>
          <w:szCs w:val="24"/>
        </w:rPr>
        <w:t>进度目标：工期控制在合同工期内</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按预定计划督促项目业主及时办好开工必须手续；督促检查土建及安装施工单位对各单位工程按承包合同规定时间开工并保质保量准时交付施工成品。</w:t>
      </w:r>
    </w:p>
    <w:p>
      <w:pPr>
        <w:pageBreakBefore w:val="0"/>
        <w:widowControl w:val="0"/>
        <w:kinsoku/>
        <w:wordWrap/>
        <w:overflowPunct/>
        <w:topLinePunct w:val="0"/>
        <w:autoSpaceDE/>
        <w:autoSpaceDN/>
        <w:bidi w:val="0"/>
        <w:snapToGrid/>
        <w:spacing w:line="360" w:lineRule="auto"/>
        <w:ind w:firstLine="560"/>
        <w:outlineLvl w:val="9"/>
        <w:rPr>
          <w:rFonts w:ascii="宋体" w:hAnsi="宋体"/>
          <w:b/>
          <w:color w:val="000000"/>
          <w:spacing w:val="20"/>
          <w:sz w:val="24"/>
          <w:szCs w:val="24"/>
        </w:rPr>
      </w:pPr>
      <w:r>
        <w:rPr>
          <w:rFonts w:hint="eastAsia" w:ascii="宋体" w:hAnsi="宋体"/>
          <w:color w:val="000000"/>
          <w:spacing w:val="20"/>
          <w:sz w:val="24"/>
          <w:szCs w:val="24"/>
        </w:rPr>
        <w:t xml:space="preserve">（1） </w:t>
      </w:r>
      <w:r>
        <w:rPr>
          <w:rFonts w:hint="eastAsia" w:ascii="宋体" w:hAnsi="宋体"/>
          <w:color w:val="000000"/>
          <w:sz w:val="24"/>
          <w:szCs w:val="24"/>
        </w:rPr>
        <w:t>施工准备阶段：</w:t>
      </w:r>
    </w:p>
    <w:p>
      <w:pPr>
        <w:pageBreakBefore w:val="0"/>
        <w:widowControl w:val="0"/>
        <w:kinsoku/>
        <w:wordWrap/>
        <w:overflowPunct/>
        <w:topLinePunct w:val="0"/>
        <w:autoSpaceDE/>
        <w:autoSpaceDN/>
        <w:bidi w:val="0"/>
        <w:snapToGrid/>
        <w:spacing w:line="360" w:lineRule="auto"/>
        <w:ind w:firstLine="424" w:firstLineChars="176"/>
        <w:outlineLvl w:val="9"/>
        <w:rPr>
          <w:rFonts w:ascii="宋体" w:hAnsi="宋体"/>
          <w:color w:val="000000"/>
          <w:sz w:val="24"/>
          <w:szCs w:val="24"/>
        </w:rPr>
      </w:pPr>
      <w:r>
        <w:rPr>
          <w:rFonts w:hint="eastAsia" w:ascii="宋体" w:hAnsi="宋体"/>
          <w:b/>
          <w:color w:val="000000"/>
          <w:sz w:val="24"/>
          <w:szCs w:val="24"/>
        </w:rPr>
        <w:t xml:space="preserve"> A</w:t>
      </w:r>
      <w:r>
        <w:rPr>
          <w:rFonts w:hint="eastAsia" w:ascii="宋体" w:hAnsi="宋体"/>
          <w:color w:val="000000"/>
          <w:sz w:val="24"/>
          <w:szCs w:val="24"/>
        </w:rPr>
        <w:t>、以委托人要求的合理工期为准，确保工程施工的开、竣工时间和施工重要节点进度计划按时完成。</w:t>
      </w:r>
    </w:p>
    <w:p>
      <w:pPr>
        <w:pageBreakBefore w:val="0"/>
        <w:widowControl w:val="0"/>
        <w:kinsoku/>
        <w:wordWrap/>
        <w:overflowPunct/>
        <w:topLinePunct w:val="0"/>
        <w:autoSpaceDE/>
        <w:autoSpaceDN/>
        <w:bidi w:val="0"/>
        <w:snapToGrid/>
        <w:spacing w:line="360" w:lineRule="auto"/>
        <w:ind w:firstLine="424" w:firstLineChars="176"/>
        <w:outlineLvl w:val="9"/>
        <w:rPr>
          <w:rFonts w:ascii="宋体" w:hAnsi="宋体"/>
          <w:color w:val="000000"/>
          <w:sz w:val="24"/>
          <w:szCs w:val="24"/>
        </w:rPr>
      </w:pPr>
      <w:r>
        <w:rPr>
          <w:rFonts w:hint="eastAsia" w:ascii="宋体" w:hAnsi="宋体"/>
          <w:b/>
          <w:color w:val="000000"/>
          <w:sz w:val="24"/>
          <w:szCs w:val="24"/>
        </w:rPr>
        <w:t xml:space="preserve"> B、</w:t>
      </w:r>
      <w:r>
        <w:rPr>
          <w:rFonts w:hint="eastAsia" w:ascii="宋体" w:hAnsi="宋体"/>
          <w:color w:val="000000"/>
          <w:sz w:val="24"/>
          <w:szCs w:val="24"/>
        </w:rPr>
        <w:t>工期控制的原则：</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a、贯彻“质量第一、工期服从质量”的原则，</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b、编制工程建设计划，并定期修改，采取必要的措施实现目标。</w:t>
      </w:r>
    </w:p>
    <w:p>
      <w:pPr>
        <w:pageBreakBefore w:val="0"/>
        <w:widowControl w:val="0"/>
        <w:kinsoku/>
        <w:wordWrap/>
        <w:overflowPunct/>
        <w:topLinePunct w:val="0"/>
        <w:autoSpaceDE/>
        <w:autoSpaceDN/>
        <w:bidi w:val="0"/>
        <w:snapToGrid/>
        <w:spacing w:line="360" w:lineRule="auto"/>
        <w:ind w:firstLine="424" w:firstLineChars="176"/>
        <w:outlineLvl w:val="9"/>
        <w:rPr>
          <w:rFonts w:ascii="宋体" w:hAnsi="宋体"/>
          <w:color w:val="000000"/>
          <w:sz w:val="24"/>
          <w:szCs w:val="24"/>
        </w:rPr>
      </w:pPr>
      <w:r>
        <w:rPr>
          <w:rFonts w:hint="eastAsia" w:ascii="宋体" w:hAnsi="宋体"/>
          <w:b/>
          <w:color w:val="FF0000"/>
          <w:sz w:val="24"/>
          <w:szCs w:val="24"/>
        </w:rPr>
        <w:t xml:space="preserve"> </w:t>
      </w:r>
      <w:r>
        <w:rPr>
          <w:rFonts w:hint="eastAsia" w:ascii="宋体" w:hAnsi="宋体"/>
          <w:b/>
          <w:color w:val="000000"/>
          <w:sz w:val="24"/>
          <w:szCs w:val="24"/>
        </w:rPr>
        <w:t>C、</w:t>
      </w:r>
      <w:r>
        <w:rPr>
          <w:rFonts w:hint="eastAsia" w:ascii="宋体" w:hAnsi="宋体"/>
          <w:color w:val="000000"/>
          <w:sz w:val="24"/>
          <w:szCs w:val="24"/>
        </w:rPr>
        <w:t>进度控制：</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a、审核承包商在开工前总体施工进度计划、现金流动计划和总说明。</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b、审核承包商根据总体施工进度计划编制的进度计划。</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c、编制一级网络计划，核查二级网络计划，并组织协调实施。</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d、根据批准的施工控制性进度计划及其分解目标计划协助委托人编制分项或单项工程项目合同支付资金计划。</w:t>
      </w:r>
    </w:p>
    <w:p>
      <w:pPr>
        <w:pageBreakBefore w:val="0"/>
        <w:widowControl w:val="0"/>
        <w:kinsoku/>
        <w:wordWrap/>
        <w:overflowPunct/>
        <w:topLinePunct w:val="0"/>
        <w:autoSpaceDE/>
        <w:autoSpaceDN/>
        <w:bidi w:val="0"/>
        <w:snapToGrid/>
        <w:spacing w:line="360" w:lineRule="auto"/>
        <w:ind w:firstLine="560"/>
        <w:outlineLvl w:val="9"/>
        <w:rPr>
          <w:rFonts w:ascii="宋体" w:hAnsi="宋体"/>
          <w:color w:val="000000"/>
          <w:sz w:val="24"/>
          <w:szCs w:val="24"/>
        </w:rPr>
      </w:pPr>
      <w:r>
        <w:rPr>
          <w:rFonts w:hint="eastAsia" w:ascii="宋体" w:hAnsi="宋体"/>
          <w:color w:val="000000"/>
          <w:spacing w:val="20"/>
          <w:sz w:val="24"/>
          <w:szCs w:val="24"/>
        </w:rPr>
        <w:t xml:space="preserve">（2） </w:t>
      </w:r>
      <w:r>
        <w:rPr>
          <w:rFonts w:hint="eastAsia" w:ascii="宋体" w:hAnsi="宋体"/>
          <w:color w:val="000000"/>
          <w:sz w:val="24"/>
          <w:szCs w:val="24"/>
        </w:rPr>
        <w:t>施工实施阶段</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a、检查和监督施工进度的计划和实施，及时分析找出问题，并通知委托人，以使实际进度满足合同及年度要求。</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b、审核承包商提交的各种详细计划和变更计划。</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c、协助委托人做好工程进度的调整。</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d、审核图纸、设备交付与到货计划，并配合委托人落实计划的实施。</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e、向委托人提供关于施工进度的建议及分析报告。</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f、对工程进展及进度实施过程进行控制，每月向委托人报告工程进度情况。</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g、组织分项工程和隐蔽工程的检查、验收、签发付款凭证。</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h、监督承包商编制、执行、调整、控制施工进度计划，掌握工程进度，采取措施保证工程按期完成；随时检查施工记录。</w:t>
      </w:r>
    </w:p>
    <w:p>
      <w:pPr>
        <w:pageBreakBefore w:val="0"/>
        <w:widowControl w:val="0"/>
        <w:kinsoku/>
        <w:wordWrap/>
        <w:overflowPunct/>
        <w:topLinePunct w:val="0"/>
        <w:autoSpaceDE/>
        <w:autoSpaceDN/>
        <w:bidi w:val="0"/>
        <w:snapToGrid/>
        <w:spacing w:line="360" w:lineRule="auto"/>
        <w:ind w:firstLine="560"/>
        <w:outlineLvl w:val="9"/>
        <w:rPr>
          <w:rFonts w:ascii="宋体" w:hAnsi="宋体"/>
          <w:color w:val="000000"/>
          <w:sz w:val="24"/>
          <w:szCs w:val="24"/>
        </w:rPr>
      </w:pPr>
      <w:r>
        <w:rPr>
          <w:rFonts w:hint="eastAsia" w:ascii="宋体" w:hAnsi="宋体"/>
          <w:color w:val="000000"/>
          <w:spacing w:val="20"/>
          <w:sz w:val="24"/>
          <w:szCs w:val="24"/>
        </w:rPr>
        <w:t xml:space="preserve">（3） </w:t>
      </w:r>
      <w:r>
        <w:rPr>
          <w:rFonts w:hint="eastAsia" w:ascii="宋体" w:hAnsi="宋体"/>
          <w:color w:val="000000"/>
          <w:sz w:val="24"/>
          <w:szCs w:val="24"/>
        </w:rPr>
        <w:t>调试阶段</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a、审查调试大纲、各专业的调试方案。</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b、协调好三方的调试工作和工作进度安排。</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c、向委托人提交施工工程关于调试进度情况的报告。</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d、参加各分项、分部工程的设备和系统的单体试验及系统的竣工验收，监督消缺并验收。</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e、即时与业主商定整套机组启动前的质检和启委会召开的时间，及时完成质检后缺陷整改等工作。</w:t>
      </w:r>
    </w:p>
    <w:p>
      <w:pPr>
        <w:pageBreakBefore w:val="0"/>
        <w:widowControl w:val="0"/>
        <w:kinsoku/>
        <w:wordWrap/>
        <w:overflowPunct/>
        <w:topLinePunct w:val="0"/>
        <w:autoSpaceDE/>
        <w:autoSpaceDN/>
        <w:bidi w:val="0"/>
        <w:snapToGrid/>
        <w:spacing w:line="360" w:lineRule="auto"/>
        <w:ind w:firstLine="900" w:firstLineChars="375"/>
        <w:outlineLvl w:val="9"/>
        <w:rPr>
          <w:rFonts w:ascii="宋体" w:hAnsi="宋体"/>
          <w:color w:val="000000"/>
          <w:sz w:val="24"/>
          <w:szCs w:val="24"/>
        </w:rPr>
      </w:pPr>
      <w:r>
        <w:rPr>
          <w:rFonts w:hint="eastAsia" w:ascii="宋体" w:hAnsi="宋体"/>
          <w:color w:val="000000"/>
          <w:sz w:val="24"/>
          <w:szCs w:val="24"/>
        </w:rPr>
        <w:t>f、签证各专业的调试报验单，收集各项调试资料并于完善。</w:t>
      </w:r>
    </w:p>
    <w:p>
      <w:pPr>
        <w:pageBreakBefore w:val="0"/>
        <w:widowControl w:val="0"/>
        <w:kinsoku/>
        <w:wordWrap/>
        <w:overflowPunct/>
        <w:topLinePunct w:val="0"/>
        <w:autoSpaceDE/>
        <w:autoSpaceDN/>
        <w:bidi w:val="0"/>
        <w:snapToGrid/>
        <w:spacing w:line="360" w:lineRule="auto"/>
        <w:outlineLvl w:val="9"/>
        <w:rPr>
          <w:rFonts w:ascii="宋体" w:hAnsi="宋体"/>
          <w:b/>
          <w:sz w:val="24"/>
          <w:szCs w:val="24"/>
        </w:rPr>
      </w:pPr>
      <w:r>
        <w:rPr>
          <w:rFonts w:hint="eastAsia" w:ascii="宋体" w:hAnsi="宋体"/>
          <w:b/>
          <w:sz w:val="24"/>
          <w:szCs w:val="24"/>
        </w:rPr>
        <w:t>2、工程进度监理控制措施</w:t>
      </w:r>
    </w:p>
    <w:p>
      <w:pPr>
        <w:pageBreakBefore w:val="0"/>
        <w:widowControl w:val="0"/>
        <w:kinsoku/>
        <w:wordWrap/>
        <w:overflowPunct/>
        <w:topLinePunct w:val="0"/>
        <w:autoSpaceDE/>
        <w:autoSpaceDN/>
        <w:bidi w:val="0"/>
        <w:snapToGrid/>
        <w:spacing w:line="360" w:lineRule="auto"/>
        <w:ind w:firstLine="236" w:firstLineChars="98"/>
        <w:outlineLvl w:val="9"/>
        <w:rPr>
          <w:rFonts w:ascii="宋体" w:hAnsi="宋体"/>
          <w:b/>
          <w:sz w:val="24"/>
          <w:szCs w:val="24"/>
        </w:rPr>
      </w:pPr>
      <w:r>
        <w:rPr>
          <w:rFonts w:hint="eastAsia" w:ascii="宋体" w:hAnsi="宋体"/>
          <w:b/>
          <w:sz w:val="24"/>
          <w:szCs w:val="24"/>
        </w:rPr>
        <w:t>（1）进度控制的主要内容</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1 根据工程进度要求，编制《进度控制监理细则》和《进度监理控制点》</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2 在满足工程项目建设总进度计划要求的基础上，编制一级网络进度并报批后执行，审核承包商编制的二级网络进度计划及年、季、月进度计划以及劳动力和机械设备配置进场计划。</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3 审核设计图交付进度计划。</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4 审核原材料、构配件、设备交付进度计划。</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5 根据项目法人授权批准开工令。</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6 监理工程师应随时了解施工进度执行过程中存在的问题，帮助承包商予以解决，特别是承包商无力解决的对外关系协调问题。</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7 监督施工进度的实施，及时检查施工进度完成情况，对比计划进度，判定实际进度是否出现偏差。</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8 组织现场协调会。</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9 签发工程进度款支付凭证。</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10 向项目法人提供进度报告</w:t>
      </w:r>
    </w:p>
    <w:p>
      <w:pPr>
        <w:pageBreakBefore w:val="0"/>
        <w:widowControl w:val="0"/>
        <w:kinsoku/>
        <w:wordWrap/>
        <w:overflowPunct/>
        <w:topLinePunct w:val="0"/>
        <w:autoSpaceDE/>
        <w:autoSpaceDN/>
        <w:bidi w:val="0"/>
        <w:snapToGrid/>
        <w:spacing w:line="360" w:lineRule="auto"/>
        <w:ind w:firstLine="236" w:firstLineChars="98"/>
        <w:outlineLvl w:val="9"/>
        <w:rPr>
          <w:rFonts w:ascii="宋体" w:hAnsi="宋体"/>
          <w:b/>
          <w:sz w:val="24"/>
          <w:szCs w:val="24"/>
        </w:rPr>
      </w:pPr>
      <w:r>
        <w:rPr>
          <w:rFonts w:hint="eastAsia" w:ascii="宋体" w:hAnsi="宋体"/>
          <w:b/>
          <w:sz w:val="24"/>
          <w:szCs w:val="24"/>
        </w:rPr>
        <w:t>（2）进度控制主要方法</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2 检查和监督：定期、经常地检查、监督和收集进度完成资料，对照计划进度，判定实际进度是否出现偏差，如果出现偏差，应进一步分析对进度控制目标的影响程度及其产生原因，以便研究对策，提出纠偏措施。</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3 通过检查分析原有进度计划已不能适应实际情况应急时调整计划，通过指令向承包商发出通知，责令其采取：</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压缩关键工序的持续时间，用组织措施，技术措施，经济措施等来缩短工期。用组织搭接作业或平行作业方式，保证其进度达到控制要求。</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4 建立与项目法人的管理信息系统，利用P3工程管理软件管理手段加强对工程进度的控制。</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5 通过合同管理促使承包商按进度控制目标实施。</w:t>
      </w:r>
    </w:p>
    <w:p>
      <w:pPr>
        <w:pageBreakBefore w:val="0"/>
        <w:widowControl w:val="0"/>
        <w:kinsoku/>
        <w:wordWrap/>
        <w:overflowPunct/>
        <w:topLinePunct w:val="0"/>
        <w:autoSpaceDE/>
        <w:autoSpaceDN/>
        <w:bidi w:val="0"/>
        <w:snapToGrid/>
        <w:spacing w:line="360" w:lineRule="auto"/>
        <w:ind w:firstLine="597" w:firstLineChars="249"/>
        <w:outlineLvl w:val="9"/>
        <w:rPr>
          <w:rFonts w:ascii="宋体" w:hAnsi="宋体"/>
          <w:sz w:val="24"/>
          <w:szCs w:val="24"/>
        </w:rPr>
      </w:pPr>
      <w:r>
        <w:rPr>
          <w:rFonts w:hint="eastAsia" w:ascii="宋体" w:hAnsi="宋体"/>
          <w:sz w:val="24"/>
          <w:szCs w:val="24"/>
        </w:rPr>
        <w:t>6按照监理进度控制程序和进度专题报告，参与或主持现场协调会议，检查工程计划执行情况，解决影响工程进度的有关问题。</w:t>
      </w:r>
    </w:p>
    <w:p>
      <w:pPr>
        <w:spacing w:line="360" w:lineRule="auto"/>
        <w:rPr>
          <w:rFonts w:ascii="宋体" w:hAnsi="宋体"/>
          <w:b/>
          <w:sz w:val="24"/>
          <w:szCs w:val="24"/>
        </w:rPr>
      </w:pPr>
      <w:r>
        <w:rPr>
          <w:rFonts w:hint="eastAsia" w:ascii="宋体" w:hAnsi="宋体"/>
          <w:b/>
          <w:sz w:val="24"/>
          <w:szCs w:val="24"/>
        </w:rPr>
        <w:t>3、进度控制流程</w:t>
      </w:r>
    </w:p>
    <w:p>
      <w:pPr>
        <w:spacing w:line="360" w:lineRule="auto"/>
        <w:ind w:right="113" w:firstLine="482" w:firstLineChars="200"/>
        <w:rPr>
          <w:rFonts w:ascii="宋体" w:hAnsi="宋体"/>
          <w:b/>
          <w:bCs/>
          <w:sz w:val="24"/>
          <w:szCs w:val="24"/>
        </w:rPr>
      </w:pPr>
      <w:r>
        <w:rPr>
          <w:rFonts w:hint="eastAsia" w:ascii="宋体" w:hAnsi="宋体"/>
          <w:b/>
          <w:sz w:val="24"/>
          <w:szCs w:val="24"/>
        </w:rPr>
        <w:t>1）</w:t>
      </w:r>
      <w:r>
        <w:rPr>
          <w:rFonts w:hint="eastAsia" w:ascii="宋体" w:hAnsi="宋体"/>
          <w:b/>
          <w:bCs/>
          <w:sz w:val="24"/>
          <w:szCs w:val="24"/>
        </w:rPr>
        <w:t>进度控制流程图（流程图一）</w:t>
      </w:r>
    </w:p>
    <w:p>
      <w:pPr>
        <w:ind w:right="113" w:firstLine="480"/>
        <w:rPr>
          <w:rFonts w:ascii="宋体"/>
          <w:sz w:val="28"/>
          <w:szCs w:val="28"/>
        </w:rPr>
      </w:pPr>
      <w:r>
        <w:rPr>
          <w:rFonts w:ascii="宋体"/>
          <w:szCs w:val="28"/>
        </w:rPr>
        <w:pict>
          <v:rect id="矩形 936" o:spid="_x0000_s1105" o:spt="1" style="position:absolute;left:0pt;margin-left:73.5pt;margin-top:31.75pt;height:23.4pt;width:142.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">
            <v:path/>
            <v:fill focussize="0,0"/>
            <v:stroke/>
            <v:imagedata o:title=""/>
            <o:lock v:ext="edit"/>
            <v:textbox>
              <w:txbxContent>
                <w:p>
                  <w:pPr>
                    <w:ind w:firstLine="174" w:firstLineChars="83"/>
                    <w:jc w:val="center"/>
                  </w:pPr>
                  <w:r>
                    <w:rPr>
                      <w:rFonts w:hint="eastAsia"/>
                    </w:rPr>
                    <w:t>施工单位</w:t>
                  </w:r>
                </w:p>
              </w:txbxContent>
            </v:textbox>
          </v:rect>
        </w:pict>
      </w:r>
      <w:r>
        <w:rPr>
          <w:rFonts w:ascii="宋体"/>
          <w:szCs w:val="28"/>
        </w:rPr>
        <w:pict>
          <v:rect id="矩形 935" o:spid="_x0000_s1106" o:spt="1" style="position:absolute;left:0pt;margin-left:73.5pt;margin-top:4.65pt;height:26.55pt;width:142.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">
            <v:path/>
            <v:fill focussize="0,0"/>
            <v:stroke/>
            <v:imagedata o:title=""/>
            <o:lock v:ext="edit"/>
            <v:textbox>
              <w:txbxContent>
                <w:p>
                  <w:pPr>
                    <w:jc w:val="center"/>
                  </w:pPr>
                  <w:r>
                    <w:rPr>
                      <w:rFonts w:hint="eastAsia"/>
                    </w:rPr>
                    <w:t>编制施工总进度计划</w:t>
                  </w:r>
                </w:p>
              </w:txbxContent>
            </v:textbox>
          </v:rect>
        </w:pict>
      </w:r>
    </w:p>
    <w:p>
      <w:pPr>
        <w:ind w:right="113" w:firstLine="480"/>
        <w:rPr>
          <w:rFonts w:ascii="宋体"/>
          <w:sz w:val="28"/>
          <w:szCs w:val="28"/>
        </w:rPr>
      </w:pPr>
      <w:r>
        <w:rPr>
          <w:rFonts w:ascii="宋体"/>
          <w:szCs w:val="28"/>
        </w:rPr>
        <w:pict>
          <v:line id="_x0000_s1207" o:spid="_x0000_s1207" o:spt="20" style="position:absolute;left:0pt;margin-left:144pt;margin-top:23.4pt;height:23.4pt;width:0pt;z-index:251683840;mso-width-relative:page;mso-height-relative:page;" coordsize="21600,21600" o:gfxdata="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hba&#10;F9kAAAAJAQAADwAAAAAAAAABACAAAAAiAAAAZHJzL2Rvd25yZXYueG1sUEsBAhQAFAAAAAgAh07i&#10;QJ5G16foAQAAjwMAAA4AAAAAAAAAAQAgAAAAKAEAAGRycy9lMm9Eb2MueG1sUEsFBgAAAAAGAAYA&#10;WQEAAIIFAAAAAA==&#10;">
            <v:path arrowok="t"/>
            <v:fill focussize="0,0"/>
            <v:stroke endarrow="block"/>
            <v:imagedata o:title=""/>
            <o:lock v:ext="edit"/>
          </v:line>
        </w:pict>
      </w:r>
    </w:p>
    <w:p>
      <w:pPr>
        <w:ind w:right="113" w:firstLine="480"/>
        <w:rPr>
          <w:rFonts w:ascii="宋体"/>
          <w:sz w:val="28"/>
          <w:szCs w:val="28"/>
        </w:rPr>
      </w:pPr>
      <w:r>
        <w:rPr>
          <w:rFonts w:ascii="宋体"/>
          <w:szCs w:val="28"/>
        </w:rPr>
        <w:pict>
          <v:line id="_x0000_s1206" o:spid="_x0000_s1206" o:spt="20" style="position:absolute;left:0pt;flip:x;margin-left:144pt;margin-top:0pt;height:0pt;width:242.85pt;z-index:251686912;mso-width-relative:page;mso-height-relative:page;" coordsize="21600,21600" o:gfxdata="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xA&#10;0gvWAAAABQEAAA8AAAAAAAAAAQAgAAAAIgAAAGRycy9kb3ducmV2LnhtbFBLAQIUABQAAAAIAIdO&#10;4kDU81FF7AEAAJgDAAAOAAAAAAAAAAEAIAAAACUBAABkcnMvZTJvRG9jLnhtbFBLBQYAAAAABgAG&#10;AFkBAACDBQAAAAA=&#10;">
            <v:path arrowok="t"/>
            <v:fill focussize="0,0"/>
            <v:stroke endarrow="block"/>
            <v:imagedata o:title=""/>
            <o:lock v:ext="edit"/>
          </v:line>
        </w:pict>
      </w:r>
      <w:r>
        <w:rPr>
          <w:rFonts w:ascii="宋体"/>
          <w:szCs w:val="28"/>
        </w:rPr>
        <w:pict>
          <v:rect id="矩形 932" o:spid="_x0000_s1107" o:spt="1" style="position:absolute;left:0pt;margin-left:315pt;margin-top:15.6pt;height:23.4pt;width:135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">
            <v:path/>
            <v:fill focussize="0,0"/>
            <v:stroke/>
            <v:imagedata o:title=""/>
            <o:lock v:ext="edit"/>
            <v:textbox>
              <w:txbxContent>
                <w:p>
                  <w:pPr>
                    <w:jc w:val="center"/>
                    <w:rPr>
                      <w:szCs w:val="21"/>
                    </w:rPr>
                  </w:pPr>
                  <w:r>
                    <w:rPr>
                      <w:rFonts w:hint="eastAsia"/>
                      <w:szCs w:val="21"/>
                    </w:rPr>
                    <w:t>修改施工总进度计划</w:t>
                  </w:r>
                </w:p>
              </w:txbxContent>
            </v:textbox>
          </v:rect>
        </w:pict>
      </w:r>
      <w:r>
        <w:rPr>
          <w:rFonts w:ascii="宋体"/>
          <w:szCs w:val="28"/>
        </w:rPr>
        <w:pict>
          <v:line id="_x0000_s1205" o:spid="_x0000_s1205" o:spt="20" style="position:absolute;left:0pt;flip:y;margin-left:387pt;margin-top:0pt;height:13.3pt;width:0.05pt;z-index:251664384;mso-width-relative:page;mso-height-relative:page;" coordsize="21600,21600" o:gfxdata="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sR1utUAAAAHAQAADwAAAAAAAAABACAAAAAi&#10;AAAAZHJzL2Rvd25yZXYueG1sUEsBAhQAFAAAAAgAh07iQDZCLk7UAQAAawMAAA4AAAAAAAAAAQAg&#10;AAAAJAEAAGRycy9lMm9Eb2MueG1sUEsFBgAAAAAGAAYAWQEAAGoFAAAAAA==&#10;">
            <v:path arrowok="t"/>
            <v:fill focussize="0,0"/>
            <v:stroke/>
            <v:imagedata o:title=""/>
            <o:lock v:ext="edit"/>
          </v:line>
        </w:pict>
      </w:r>
      <w:r>
        <w:rPr>
          <w:rFonts w:ascii="宋体"/>
          <w:szCs w:val="28"/>
        </w:rPr>
        <w:pict>
          <v:rect id="矩形 930" o:spid="_x0000_s1108" o:spt="1" style="position:absolute;left:0pt;margin-left:72pt;margin-top:15.6pt;height:23.4pt;width:144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">
            <v:path/>
            <v:fill focussize="0,0"/>
            <v:stroke/>
            <v:imagedata o:title=""/>
            <o:lock v:ext="edit"/>
            <v:textbox>
              <w:txbxContent>
                <w:p>
                  <w:pPr>
                    <w:jc w:val="center"/>
                  </w:pPr>
                  <w:r>
                    <w:rPr>
                      <w:rFonts w:hint="eastAsia"/>
                    </w:rPr>
                    <w:t>审查施工总进度计划</w:t>
                  </w:r>
                </w:p>
              </w:txbxContent>
            </v:textbox>
          </v:rect>
        </w:pict>
      </w:r>
    </w:p>
    <w:p>
      <w:pPr>
        <w:ind w:right="113" w:firstLine="480"/>
        <w:rPr>
          <w:rFonts w:ascii="宋体"/>
          <w:sz w:val="28"/>
          <w:szCs w:val="28"/>
        </w:rPr>
      </w:pPr>
      <w:r>
        <w:rPr>
          <w:rFonts w:ascii="宋体"/>
          <w:szCs w:val="28"/>
        </w:rPr>
        <w:pict>
          <v:rect id="矩形 929" o:spid="_x0000_s1109" o:spt="1" style="position:absolute;left:0pt;margin-left:72pt;margin-top:6.1pt;height:23.4pt;width:144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">
            <v:path/>
            <v:fill focussize="0,0"/>
            <v:stroke/>
            <v:imagedata o:title=""/>
            <o:lock v:ext="edit"/>
            <v:textbox>
              <w:txbxContent>
                <w:p>
                  <w:pPr>
                    <w:jc w:val="center"/>
                  </w:pPr>
                  <w:r>
                    <w:rPr>
                      <w:rFonts w:hint="eastAsia"/>
                    </w:rPr>
                    <w:t>监理单位</w:t>
                  </w:r>
                </w:p>
              </w:txbxContent>
            </v:textbox>
          </v:rect>
        </w:pict>
      </w:r>
      <w:r>
        <w:rPr>
          <w:rFonts w:ascii="宋体"/>
          <w:szCs w:val="28"/>
        </w:rPr>
        <w:pict>
          <v:line id="_x0000_s1204" o:spid="_x0000_s1204" o:spt="20" style="position:absolute;left:0pt;flip:y;margin-left:384.45pt;margin-top:29.05pt;height:11.35pt;width:0.05pt;z-index:251688960;mso-width-relative:page;mso-height-relative:page;" coordsize="21600,21600" o:gfxdata="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JpeAHaAAAACQEAAA8AAAAAAAAAAQAgAAAAIgAAAGRycy9kb3ducmV2LnhtbFBLAQIUABQAAAAI&#10;AIdO4kB86cgZ6wEAAJkDAAAOAAAAAAAAAAEAIAAAACkBAABkcnMvZTJvRG9jLnhtbFBLBQYAAAAA&#10;BgAGAFkBAACGBQAAAAA=&#10;">
            <v:path arrowok="t"/>
            <v:fill focussize="0,0"/>
            <v:stroke endarrow="block"/>
            <v:imagedata o:title=""/>
            <o:lock v:ext="edit"/>
          </v:line>
        </w:pict>
      </w:r>
      <w:r>
        <w:rPr>
          <w:rFonts w:ascii="宋体"/>
          <w:szCs w:val="28"/>
        </w:rPr>
        <w:pict>
          <v:rect id="矩形 927" o:spid="_x0000_s1110" o:spt="1" style="position:absolute;left:0pt;margin-left:315pt;margin-top:6.1pt;height:23.4pt;width:135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">
            <v:path/>
            <v:fill focussize="0,0"/>
            <v:stroke/>
            <v:imagedata o:title=""/>
            <o:lock v:ext="edit"/>
            <v:textbox>
              <w:txbxContent>
                <w:p>
                  <w:pPr>
                    <w:ind w:firstLine="174" w:firstLineChars="83"/>
                    <w:jc w:val="center"/>
                  </w:pPr>
                  <w:r>
                    <w:rPr>
                      <w:rFonts w:hint="eastAsia"/>
                    </w:rPr>
                    <w:t>施工单位</w:t>
                  </w:r>
                </w:p>
              </w:txbxContent>
            </v:textbox>
          </v:rect>
        </w:pict>
      </w:r>
    </w:p>
    <w:p>
      <w:pPr>
        <w:ind w:right="113" w:firstLine="480"/>
        <w:rPr>
          <w:rFonts w:ascii="宋体"/>
          <w:sz w:val="28"/>
          <w:szCs w:val="28"/>
        </w:rPr>
      </w:pPr>
      <w:r>
        <w:rPr>
          <w:rFonts w:ascii="宋体"/>
          <w:szCs w:val="28"/>
        </w:rPr>
        <w:pict>
          <v:rect id="矩形 926" o:spid="_x0000_s1111" o:spt="1" style="position:absolute;left:0pt;margin-left:72pt;margin-top:15.6pt;height:32pt;width:142.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">
            <v:path/>
            <v:fill focussize="0,0"/>
            <v:stroke/>
            <v:imagedata o:title=""/>
            <o:lock v:ext="edit"/>
            <v:textbox>
              <w:txbxContent>
                <w:p>
                  <w:pPr>
                    <w:jc w:val="center"/>
                    <w:rPr>
                      <w:szCs w:val="21"/>
                    </w:rPr>
                  </w:pPr>
                  <w:r>
                    <w:rPr>
                      <w:rFonts w:hint="eastAsia"/>
                      <w:szCs w:val="21"/>
                    </w:rPr>
                    <w:t>编制年/季/月进度计划</w:t>
                  </w:r>
                </w:p>
              </w:txbxContent>
            </v:textbox>
          </v:rect>
        </w:pict>
      </w:r>
      <w:r>
        <w:rPr>
          <w:rFonts w:ascii="宋体"/>
          <w:szCs w:val="28"/>
        </w:rPr>
        <w:pict>
          <v:line id="_x0000_s1203" o:spid="_x0000_s1203" o:spt="20" style="position:absolute;left:0pt;margin-left:144pt;margin-top:0pt;height:15.6pt;width:0pt;z-index:251685888;mso-width-relative:page;mso-height-relative:page;" coordsize="21600,21600" o:gfxdata="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wYKfnXAAAA&#10;BwEAAA8AAAAAAAAAAQAgAAAAIgAAAGRycy9kb3ducmV2LnhtbFBLAQIUABQAAAAIAIdO4kDP8pRD&#10;5QEAAI8DAAAOAAAAAAAAAAEAIAAAACYBAABkcnMvZTJvRG9jLnhtbFBLBQYAAAAABgAGAFkBAAB9&#10;BQAAAAA=&#10;">
            <v:path arrowok="t"/>
            <v:fill focussize="0,0"/>
            <v:stroke endarrow="block"/>
            <v:imagedata o:title=""/>
            <o:lock v:ext="edit"/>
          </v:line>
        </w:pict>
      </w:r>
      <w:r>
        <w:rPr>
          <w:rFonts w:ascii="宋体"/>
          <w:szCs w:val="28"/>
        </w:rPr>
        <w:pict>
          <v:line id="_x0000_s1202" o:spid="_x0000_s1202" o:spt="20" style="position:absolute;left:0pt;margin-left:144pt;margin-top:7.8pt;height:0pt;width:239.85pt;z-index:251687936;mso-width-relative:page;mso-height-relative:page;" coordsize="21600,21600" o:gfxdata="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O1BrvWAAAACQEAAA8AAAAAAAAAAQAgAAAAIgAAAGRycy9k&#10;b3ducmV2LnhtbFBLAQIUABQAAAAIAIdO4kC5e3aAywEAAGADAAAOAAAAAAAAAAEAIAAAACUBAABk&#10;cnMvZTJvRG9jLnhtbFBLBQYAAAAABgAGAFkBAABiBQAAAAA=&#10;">
            <v:path arrowok="t"/>
            <v:fill focussize="0,0"/>
            <v:stroke/>
            <v:imagedata o:title=""/>
            <o:lock v:ext="edit"/>
          </v:line>
        </w:pict>
      </w:r>
    </w:p>
    <w:p>
      <w:pPr>
        <w:ind w:right="113" w:firstLine="480"/>
        <w:rPr>
          <w:rFonts w:ascii="宋体"/>
          <w:sz w:val="28"/>
          <w:szCs w:val="28"/>
        </w:rPr>
      </w:pPr>
      <w:r>
        <w:rPr>
          <w:rFonts w:ascii="宋体"/>
          <w:szCs w:val="28"/>
        </w:rPr>
        <w:pict>
          <v:rect id="矩形 923" o:spid="_x0000_s1112" o:spt="1" style="position:absolute;left:0pt;margin-left:72pt;margin-top:14.15pt;height:23.4pt;width:142.5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">
            <v:path/>
            <v:fill focussize="0,0"/>
            <v:stroke/>
            <v:imagedata o:title=""/>
            <o:lock v:ext="edit"/>
            <v:textbox>
              <w:txbxContent>
                <w:p>
                  <w:pPr>
                    <w:ind w:firstLine="174" w:firstLineChars="83"/>
                    <w:jc w:val="center"/>
                  </w:pPr>
                  <w:r>
                    <w:rPr>
                      <w:rFonts w:hint="eastAsia"/>
                    </w:rPr>
                    <w:t>施工单位</w:t>
                  </w:r>
                </w:p>
              </w:txbxContent>
            </v:textbox>
          </v:rect>
        </w:pict>
      </w:r>
    </w:p>
    <w:p>
      <w:pPr>
        <w:ind w:right="113" w:firstLine="480"/>
        <w:rPr>
          <w:rFonts w:ascii="宋体"/>
          <w:sz w:val="28"/>
          <w:szCs w:val="28"/>
        </w:rPr>
      </w:pPr>
      <w:r>
        <w:rPr>
          <w:rFonts w:ascii="宋体"/>
          <w:szCs w:val="28"/>
        </w:rPr>
        <w:pict>
          <v:line id="_x0000_s1201" o:spid="_x0000_s1201" o:spt="20" style="position:absolute;left:0pt;flip:x;margin-left:144pt;margin-top:15.6pt;height:0pt;width:242.85pt;z-index:251689984;mso-width-relative:page;mso-height-relative:page;" coordsize="21600,21600" o:gfxdata="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X8x02AAAAAkBAAAPAAAAAAAAAAEAIAAAACIAAABkcnMvZG93bnJldi54bWxQSwECFAAUAAAACACH&#10;TuJA1QvViesBAACYAwAADgAAAAAAAAABACAAAAAnAQAAZHJzL2Uyb0RvYy54bWxQSwUGAAAAAAYA&#10;BgBZAQAAhAUAAAAA&#10;">
            <v:path arrowok="t"/>
            <v:fill focussize="0,0"/>
            <v:stroke endarrow="block"/>
            <v:imagedata o:title=""/>
            <o:lock v:ext="edit"/>
          </v:line>
        </w:pict>
      </w:r>
      <w:r>
        <w:rPr>
          <w:rFonts w:ascii="宋体"/>
          <w:szCs w:val="28"/>
        </w:rPr>
        <w:pict>
          <v:line id="_x0000_s1200" o:spid="_x0000_s1200" o:spt="20" style="position:absolute;left:0pt;margin-left:144pt;margin-top:7.8pt;height:23.4pt;width:0pt;z-index:251684864;mso-width-relative:page;mso-height-relative:page;" coordsize="21600,21600" o:gfxdata="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jdJX/Z&#10;AAAACQEAAA8AAAAAAAAAAQAgAAAAIgAAAGRycy9kb3ducmV2LnhtbFBLAQIUABQAAAAIAIdO4kAw&#10;VB7j5gEAAI8DAAAOAAAAAAAAAAEAIAAAACgBAABkcnMvZTJvRG9jLnhtbFBLBQYAAAAABgAGAFkB&#10;AACABQAAAAA=&#10;">
            <v:path arrowok="t"/>
            <v:fill focussize="0,0"/>
            <v:stroke endarrow="block"/>
            <v:imagedata o:title=""/>
            <o:lock v:ext="edit"/>
          </v:line>
        </w:pict>
      </w:r>
      <w:r>
        <w:rPr>
          <w:rFonts w:ascii="宋体"/>
          <w:szCs w:val="28"/>
        </w:rPr>
        <w:pict>
          <v:line id="_x0000_s1199" o:spid="_x0000_s1199" o:spt="20" style="position:absolute;left:0pt;flip:y;margin-left:387pt;margin-top:15.6pt;height:13.3pt;width:0.05pt;z-index:251661312;mso-width-relative:page;mso-height-relative:page;" coordsize="21600,21600" o:gfxdata="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iwYGLXAAAACQEAAA8AAAAAAAAAAQAgAAAA&#10;IgAAAGRycy9kb3ducmV2LnhtbFBLAQIUABQAAAAIAIdO4kAriR700wEAAGsDAAAOAAAAAAAAAAEA&#10;IAAAACYBAABkcnMvZTJvRG9jLnhtbFBLBQYAAAAABgAGAFkBAABrBQAAAAA=&#10;">
            <v:path arrowok="t"/>
            <v:fill focussize="0,0"/>
            <v:stroke/>
            <v:imagedata o:title=""/>
            <o:lock v:ext="edit"/>
          </v:line>
        </w:pict>
      </w:r>
    </w:p>
    <w:p>
      <w:pPr>
        <w:ind w:right="113" w:firstLine="480"/>
        <w:rPr>
          <w:rFonts w:ascii="宋体"/>
          <w:sz w:val="28"/>
          <w:szCs w:val="28"/>
        </w:rPr>
      </w:pPr>
      <w:r>
        <w:rPr>
          <w:rFonts w:ascii="宋体"/>
          <w:szCs w:val="28"/>
        </w:rPr>
        <w:pict>
          <v:rect id="矩形 919" o:spid="_x0000_s1113" o:spt="1" style="position:absolute;left:0pt;margin-left:315pt;margin-top:23.4pt;height:23.4pt;width:144pt;z-index:2516828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">
            <v:path/>
            <v:fill focussize="0,0"/>
            <v:stroke/>
            <v:imagedata o:title=""/>
            <o:lock v:ext="edit"/>
            <v:textbox>
              <w:txbxContent>
                <w:p>
                  <w:pPr>
                    <w:ind w:firstLine="480"/>
                    <w:jc w:val="center"/>
                  </w:pPr>
                  <w:r>
                    <w:rPr>
                      <w:rFonts w:hint="eastAsia"/>
                    </w:rPr>
                    <w:t>施工单位</w:t>
                  </w:r>
                </w:p>
              </w:txbxContent>
            </v:textbox>
          </v:rect>
        </w:pict>
      </w:r>
      <w:r>
        <w:rPr>
          <w:rFonts w:ascii="宋体"/>
          <w:szCs w:val="28"/>
        </w:rPr>
        <w:pict>
          <v:rect id="矩形 918" o:spid="_x0000_s1114" o:spt="1" style="position:absolute;left:0pt;margin-left:315pt;margin-top:0pt;height:23.4pt;width:144pt;z-index:2516817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">
            <v:path/>
            <v:fill focussize="0,0"/>
            <v:stroke/>
            <v:imagedata o:title=""/>
            <o:lock v:ext="edit"/>
            <v:textbox>
              <w:txbxContent>
                <w:p>
                  <w:pPr>
                    <w:jc w:val="center"/>
                  </w:pPr>
                  <w:r>
                    <w:rPr>
                      <w:rFonts w:hint="eastAsia"/>
                    </w:rPr>
                    <w:t>修改施工实施计划</w:t>
                  </w:r>
                </w:p>
              </w:txbxContent>
            </v:textbox>
          </v:rect>
        </w:pict>
      </w:r>
      <w:r>
        <w:rPr>
          <w:rFonts w:ascii="宋体"/>
          <w:szCs w:val="28"/>
        </w:rPr>
        <w:pict>
          <v:rect id="矩形 917" o:spid="_x0000_s1115" o:spt="1" style="position:absolute;left:0pt;margin-left:72pt;margin-top:23.4pt;height:23.4pt;width:144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">
            <v:path/>
            <v:fill focussize="0,0"/>
            <v:stroke/>
            <v:imagedata o:title=""/>
            <o:lock v:ext="edit"/>
            <v:textbox>
              <w:txbxContent>
                <w:p>
                  <w:pPr>
                    <w:ind w:firstLine="174" w:firstLineChars="83"/>
                    <w:jc w:val="center"/>
                  </w:pPr>
                  <w:r>
                    <w:rPr>
                      <w:rFonts w:hint="eastAsia"/>
                    </w:rPr>
                    <w:t>监理单位</w:t>
                  </w:r>
                </w:p>
              </w:txbxContent>
            </v:textbox>
          </v:rect>
        </w:pict>
      </w:r>
      <w:r>
        <w:rPr>
          <w:rFonts w:ascii="宋体"/>
          <w:szCs w:val="28"/>
        </w:rPr>
        <w:pict>
          <v:rect id="矩形 916" o:spid="_x0000_s1116" o:spt="1" style="position:absolute;left:0pt;margin-left:72pt;margin-top:0pt;height:23.4pt;width:144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">
            <v:path/>
            <v:fill focussize="0,0"/>
            <v:stroke/>
            <v:imagedata o:title=""/>
            <o:lock v:ext="edit"/>
            <v:textbox>
              <w:txbxContent>
                <w:p>
                  <w:pPr>
                    <w:ind w:firstLine="174" w:firstLineChars="83"/>
                    <w:jc w:val="center"/>
                  </w:pPr>
                  <w:r>
                    <w:rPr>
                      <w:rFonts w:hint="eastAsia"/>
                    </w:rPr>
                    <w:t>审查实施计划</w:t>
                  </w:r>
                </w:p>
              </w:txbxContent>
            </v:textbox>
          </v:rect>
        </w:pict>
      </w:r>
    </w:p>
    <w:p>
      <w:pPr>
        <w:ind w:right="113" w:firstLine="480"/>
        <w:rPr>
          <w:rFonts w:ascii="宋体"/>
          <w:sz w:val="28"/>
          <w:szCs w:val="28"/>
        </w:rPr>
      </w:pPr>
      <w:r>
        <w:rPr>
          <w:rFonts w:ascii="宋体"/>
          <w:szCs w:val="28"/>
        </w:rPr>
        <w:pict>
          <v:line id="_x0000_s1198" o:spid="_x0000_s1198" o:spt="20" style="position:absolute;left:0pt;flip:y;margin-left:386.55pt;margin-top:15.1pt;height:132.65pt;width:0.6pt;z-index:251692032;mso-width-relative:page;mso-height-relative:page;" filled="f" stroked="t" coordsize="21600,21600" o:gfxdata="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Y3n02gAAAAoBAAAPAAAAAAAAAAEAIAAAACIAAABkcnMvZG93bnJldi54bWxQSwECFAAUAAAA&#10;CACHTuJA6XY6e+wBAACaAwAADgAAAAAAAAABACAAAAApAQAAZHJzL2Uyb0RvYy54bWxQSwUGAAAA&#10;AAYABgBZAQAAhwUAAAAA&#10;">
            <v:path arrowok="t"/>
            <v:fill on="f" focussize="0,0"/>
            <v:stroke color="#000000" endarrow="block"/>
            <v:imagedata o:title=""/>
            <o:lock v:ext="edit" aspectratio="f"/>
          </v:line>
        </w:pict>
      </w:r>
      <w:r>
        <w:rPr>
          <w:rFonts w:ascii="宋体"/>
          <w:szCs w:val="28"/>
        </w:rPr>
        <w:pict>
          <v:line id="_x0000_s1197" o:spid="_x0000_s1197" o:spt="20" style="position:absolute;left:0pt;margin-left:144pt;margin-top:15.6pt;height:23.4pt;width:0pt;z-index:251660288;mso-width-relative:page;mso-height-relative:page;" coordsize="21600,21600" o:gfxdata="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AOHI&#10;2AAAAAkBAAAPAAAAAAAAAAEAIAAAACIAAABkcnMvZG93bnJldi54bWxQSwECFAAUAAAACACHTuJA&#10;TJ9TyOgBAACPAwAADgAAAAAAAAABACAAAAAnAQAAZHJzL2Uyb0RvYy54bWxQSwUGAAAAAAYABgBZ&#10;AQAAgQUAAAAA&#10;">
            <v:path arrowok="t"/>
            <v:fill focussize="0,0"/>
            <v:stroke endarrow="block"/>
            <v:imagedata o:title=""/>
            <o:lock v:ext="edit"/>
          </v:line>
        </w:pict>
      </w:r>
    </w:p>
    <w:p>
      <w:pPr>
        <w:ind w:right="113" w:firstLine="480"/>
        <w:rPr>
          <w:rFonts w:ascii="宋体"/>
          <w:sz w:val="28"/>
          <w:szCs w:val="28"/>
        </w:rPr>
      </w:pPr>
      <w:r>
        <w:rPr>
          <w:rFonts w:ascii="宋体"/>
          <w:szCs w:val="28"/>
        </w:rPr>
        <w:pict>
          <v:rect id="矩形 913" o:spid="_x0000_s1117" o:spt="1" style="position:absolute;left:0pt;margin-left:72pt;margin-top:30.05pt;height:23.4pt;width:144pt;z-index:2516766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">
            <v:path/>
            <v:fill focussize="0,0"/>
            <v:stroke/>
            <v:imagedata o:title=""/>
            <o:lock v:ext="edit"/>
            <v:textbox>
              <w:txbxContent>
                <w:p>
                  <w:pPr>
                    <w:ind w:firstLine="480"/>
                    <w:jc w:val="center"/>
                  </w:pPr>
                  <w:r>
                    <w:rPr>
                      <w:rFonts w:hint="eastAsia"/>
                    </w:rPr>
                    <w:t>施工单位</w:t>
                  </w:r>
                </w:p>
              </w:txbxContent>
            </v:textbox>
          </v:rect>
        </w:pict>
      </w:r>
      <w:r>
        <w:rPr>
          <w:rFonts w:ascii="宋体"/>
          <w:szCs w:val="28"/>
        </w:rPr>
        <w:pict>
          <v:rect id="矩形 912" o:spid="_x0000_s1118" o:spt="1" style="position:absolute;left:0pt;margin-left:72pt;margin-top:7.8pt;height:23.4pt;width:144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">
            <v:path/>
            <v:fill focussize="0,0"/>
            <v:stroke/>
            <v:imagedata o:title=""/>
            <o:lock v:ext="edit"/>
            <v:textbox>
              <w:txbxContent>
                <w:p>
                  <w:pPr>
                    <w:ind w:firstLine="174" w:firstLineChars="83"/>
                    <w:jc w:val="center"/>
                  </w:pPr>
                  <w:r>
                    <w:rPr>
                      <w:rFonts w:hint="eastAsia"/>
                    </w:rPr>
                    <w:t>组织实施进度计划</w:t>
                  </w:r>
                </w:p>
              </w:txbxContent>
            </v:textbox>
          </v:rect>
        </w:pict>
      </w:r>
    </w:p>
    <w:p>
      <w:pPr>
        <w:ind w:right="113" w:firstLine="480"/>
        <w:rPr>
          <w:rFonts w:ascii="宋体"/>
          <w:sz w:val="28"/>
          <w:szCs w:val="28"/>
        </w:rPr>
      </w:pPr>
      <w:r>
        <w:rPr>
          <w:rFonts w:ascii="宋体"/>
          <w:szCs w:val="28"/>
        </w:rPr>
        <w:pict>
          <v:line id="_x0000_s1196" o:spid="_x0000_s1196" o:spt="20" style="position:absolute;left:0pt;margin-left:144pt;margin-top:23.4pt;height:17pt;width:0pt;z-index:251663360;mso-width-relative:page;mso-height-relative:page;" coordsize="21600,21600" o:gfxdata="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7Us9gA&#10;AAAJAQAADwAAAAAAAAABACAAAAAiAAAAZHJzL2Rvd25yZXYueG1sUEsBAhQAFAAAAAgAh07iQOOq&#10;RbDmAQAAjwMAAA4AAAAAAAAAAQAgAAAAJwEAAGRycy9lMm9Eb2MueG1sUEsFBgAAAAAGAAYAWQEA&#10;AH8FAAAAAA==&#10;">
            <v:path arrowok="t"/>
            <v:fill focussize="0,0"/>
            <v:stroke endarrow="block"/>
            <v:imagedata o:title=""/>
            <o:lock v:ext="edit"/>
          </v:line>
        </w:pict>
      </w:r>
    </w:p>
    <w:p>
      <w:pPr>
        <w:ind w:right="113" w:firstLine="480"/>
        <w:rPr>
          <w:rFonts w:ascii="宋体"/>
          <w:sz w:val="28"/>
          <w:szCs w:val="28"/>
        </w:rPr>
      </w:pPr>
      <w:r>
        <w:rPr>
          <w:rFonts w:ascii="宋体"/>
        </w:rPr>
        <w:pict>
          <v:rect id="矩形 910" o:spid="_x0000_s1119" o:spt="1" style="position:absolute;left:0pt;margin-left:72pt;margin-top:30.9pt;height:23.4pt;width:144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">
            <v:path/>
            <v:fill focussize="0,0"/>
            <v:stroke/>
            <v:imagedata o:title=""/>
            <o:lock v:ext="edit"/>
            <v:textbox>
              <w:txbxContent>
                <w:p>
                  <w:pPr>
                    <w:ind w:firstLine="174" w:firstLineChars="83"/>
                    <w:jc w:val="center"/>
                  </w:pPr>
                  <w:r>
                    <w:rPr>
                      <w:rFonts w:hint="eastAsia"/>
                    </w:rPr>
                    <w:t>监理单位</w:t>
                  </w:r>
                </w:p>
              </w:txbxContent>
            </v:textbox>
          </v:rect>
        </w:pict>
      </w:r>
      <w:r>
        <w:rPr>
          <w:rFonts w:ascii="宋体"/>
        </w:rPr>
        <w:pict>
          <v:rect id="矩形 909" o:spid="_x0000_s1120" o:spt="1" style="position:absolute;left:0pt;margin-left:72pt;margin-top:7.8pt;height:23.4pt;width:144pt;z-index:2516787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">
            <v:path/>
            <v:fill focussize="0,0"/>
            <v:stroke/>
            <v:imagedata o:title=""/>
            <o:lock v:ext="edit"/>
            <v:textbox>
              <w:txbxContent>
                <w:p>
                  <w:pPr>
                    <w:ind w:firstLine="174" w:firstLineChars="83"/>
                    <w:jc w:val="center"/>
                  </w:pPr>
                  <w:r>
                    <w:rPr>
                      <w:rFonts w:hint="eastAsia"/>
                    </w:rPr>
                    <w:t>检查计划实施情况</w:t>
                  </w:r>
                </w:p>
              </w:txbxContent>
            </v:textbox>
          </v:rect>
        </w:pict>
      </w:r>
    </w:p>
    <w:p>
      <w:pPr>
        <w:ind w:right="113" w:firstLine="5565" w:firstLineChars="2650"/>
        <w:rPr>
          <w:rFonts w:ascii="宋体"/>
        </w:rPr>
      </w:pPr>
    </w:p>
    <w:p>
      <w:pPr>
        <w:ind w:right="113" w:firstLine="480"/>
        <w:rPr>
          <w:rFonts w:ascii="宋体"/>
          <w:sz w:val="28"/>
          <w:szCs w:val="28"/>
        </w:rPr>
      </w:pPr>
      <w:r>
        <w:rPr>
          <w:rFonts w:ascii="宋体"/>
          <w:szCs w:val="28"/>
        </w:rPr>
        <w:pict>
          <v:rect id="矩形 908" o:spid="_x0000_s1121" o:spt="1" style="position:absolute;left:0pt;margin-left:72pt;margin-top:22.8pt;height:38pt;width:142.5pt;z-index:2516797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">
            <v:path/>
            <v:fill focussize="0,0"/>
            <v:stroke/>
            <v:imagedata o:title=""/>
            <o:lock v:ext="edit"/>
            <v:textbox>
              <w:txbxContent>
                <w:p>
                  <w:pPr>
                    <w:pStyle w:val="44"/>
                    <w:spacing w:line="240" w:lineRule="atLeast"/>
                    <w:ind w:firstLine="0" w:firstLineChars="0"/>
                    <w:jc w:val="both"/>
                    <w:rPr>
                      <w:sz w:val="24"/>
                    </w:rPr>
                  </w:pPr>
                  <w:r>
                    <w:rPr>
                      <w:rFonts w:hint="eastAsia"/>
                      <w:sz w:val="24"/>
                    </w:rPr>
                    <w:t>根据总进度计划，编制下期实施进度计划</w:t>
                  </w:r>
                </w:p>
              </w:txbxContent>
            </v:textbox>
          </v:rect>
        </w:pict>
      </w:r>
      <w:r>
        <w:rPr>
          <w:rFonts w:ascii="宋体"/>
        </w:rPr>
        <w:pict>
          <v:line id="_x0000_s1195" o:spid="_x0000_s1195" o:spt="20" style="position:absolute;left:0pt;margin-left:144pt;margin-top:7.8pt;height:0pt;width:242.75pt;z-index:251691008;mso-width-relative:page;mso-height-relative:page;" coordsize="21600,21600" o:gfxdata="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UZhDtYAAAAJAQAADwAAAAAAAAABACAAAAAiAAAAZHJzL2Rv&#10;d25yZXYueG1sUEsBAhQAFAAAAAgAh07iQAcP3W/KAQAAYAMAAA4AAAAAAAAAAQAgAAAAJQEAAGRy&#10;cy9lMm9Eb2MueG1sUEsFBgAAAAAGAAYAWQEAAGEFAAAAAA==&#10;">
            <v:path arrowok="t"/>
            <v:fill focussize="0,0"/>
            <v:stroke/>
            <v:imagedata o:title=""/>
            <o:lock v:ext="edit"/>
          </v:line>
        </w:pict>
      </w:r>
      <w:r>
        <w:rPr>
          <w:rFonts w:ascii="宋体"/>
          <w:szCs w:val="28"/>
        </w:rPr>
        <w:pict>
          <v:line id="_x0000_s1194" o:spid="_x0000_s1194" o:spt="20" style="position:absolute;left:0pt;margin-left:144pt;margin-top:0pt;height:23.4pt;width:0pt;z-index:251662336;mso-width-relative:page;mso-height-relative:page;" coordsize="21600,21600" o:gfxdata="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yOfDNcA&#10;AAAHAQAADwAAAAAAAAABACAAAAAiAAAAZHJzL2Rvd25yZXYueG1sUEsBAhQAFAAAAAgAh07iQHPA&#10;P8vnAQAAjwMAAA4AAAAAAAAAAQAgAAAAJgEAAGRycy9lMm9Eb2MueG1sUEsFBgAAAAAGAAYAWQEA&#10;AH8FAAAAAA==&#10;">
            <v:path arrowok="t"/>
            <v:fill focussize="0,0"/>
            <v:stroke endarrow="block"/>
            <v:imagedata o:title=""/>
            <o:lock v:ext="edit"/>
          </v:line>
        </w:pict>
      </w:r>
    </w:p>
    <w:p>
      <w:pPr>
        <w:ind w:right="113" w:firstLine="480"/>
        <w:rPr>
          <w:rFonts w:ascii="宋体"/>
          <w:sz w:val="28"/>
          <w:szCs w:val="28"/>
        </w:rPr>
      </w:pPr>
      <w:r>
        <w:rPr>
          <w:rFonts w:ascii="宋体"/>
          <w:szCs w:val="28"/>
        </w:rPr>
        <w:pict>
          <v:rect id="矩形 905" o:spid="_x0000_s1122" o:spt="1" style="position:absolute;left:0pt;margin-left:72pt;margin-top:28.2pt;height:23.45pt;width:142.5pt;z-index:2516807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">
            <v:path/>
            <v:fill focussize="0,0"/>
            <v:stroke/>
            <v:imagedata o:title=""/>
            <o:lock v:ext="edit"/>
            <v:textbox>
              <w:txbxContent>
                <w:p>
                  <w:pPr>
                    <w:jc w:val="center"/>
                  </w:pPr>
                  <w:r>
                    <w:rPr>
                      <w:rFonts w:hint="eastAsia"/>
                    </w:rPr>
                    <w:t>施工单位</w:t>
                  </w:r>
                </w:p>
              </w:txbxContent>
            </v:textbox>
          </v:rect>
        </w:pict>
      </w:r>
    </w:p>
    <w:p>
      <w:pPr>
        <w:ind w:right="113" w:firstLine="560"/>
        <w:rPr>
          <w:rFonts w:ascii="宋体"/>
          <w:sz w:val="28"/>
          <w:szCs w:val="28"/>
        </w:rPr>
      </w:pPr>
    </w:p>
    <w:p>
      <w:pPr>
        <w:ind w:right="113"/>
        <w:rPr>
          <w:rFonts w:ascii="宋体" w:hAnsi="宋体"/>
          <w:b/>
          <w:sz w:val="28"/>
          <w:szCs w:val="28"/>
        </w:rPr>
      </w:pPr>
      <w:r>
        <w:rPr>
          <w:rFonts w:ascii="宋体"/>
          <w:sz w:val="28"/>
          <w:szCs w:val="28"/>
        </w:rPr>
        <w:br w:type="page"/>
      </w:r>
      <w:r>
        <w:rPr>
          <w:rFonts w:hint="eastAsia" w:ascii="宋体" w:hAnsi="宋体"/>
          <w:b/>
          <w:sz w:val="24"/>
          <w:szCs w:val="24"/>
          <w:lang w:val="en-US" w:eastAsia="zh-CN"/>
        </w:rPr>
        <w:t xml:space="preserve">   </w:t>
      </w:r>
      <w:r>
        <w:rPr>
          <w:rFonts w:hint="eastAsia" w:ascii="宋体" w:hAnsi="宋体"/>
          <w:b/>
          <w:sz w:val="24"/>
          <w:szCs w:val="24"/>
        </w:rPr>
        <w:t>2）施工进度计划的申报与审批程序（流程图二）</w:t>
      </w:r>
    </w:p>
    <w:p>
      <w:pPr>
        <w:spacing w:line="276" w:lineRule="auto"/>
        <w:ind w:firstLine="480"/>
        <w:jc w:val="left"/>
      </w:pPr>
    </w:p>
    <w:p>
      <w:pPr>
        <w:spacing w:line="276" w:lineRule="auto"/>
        <w:ind w:firstLine="482"/>
        <w:jc w:val="center"/>
        <w:rPr>
          <w:b/>
        </w:rPr>
      </w:pPr>
      <w:r>
        <w:rPr>
          <w:b/>
        </w:rPr>
        <w:pict>
          <v:rect id="矩形 904" o:spid="_x0000_s1123" o:spt="1" style="position:absolute;left:0pt;margin-left:128pt;margin-top:0pt;height:25.5pt;width:176.4pt;z-index:25169305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">
            <v:path/>
            <v:fill focussize="0,0"/>
            <v:stroke/>
            <v:imagedata o:title=""/>
            <o:lock v:ext="edit"/>
            <v:textbox>
              <w:txbxContent>
                <w:p>
                  <w:pPr>
                    <w:jc w:val="center"/>
                  </w:pPr>
                  <w:r>
                    <w:rPr>
                      <w:rFonts w:hint="eastAsia"/>
                    </w:rPr>
                    <w:t>编制施工总进度计划并填报表</w:t>
                  </w:r>
                </w:p>
              </w:txbxContent>
            </v:textbox>
          </v:rect>
        </w:pict>
      </w:r>
    </w:p>
    <w:p>
      <w:pPr>
        <w:spacing w:line="276" w:lineRule="auto"/>
        <w:ind w:firstLine="482"/>
        <w:jc w:val="center"/>
        <w:rPr>
          <w:b/>
        </w:rPr>
      </w:pPr>
      <w:r>
        <w:rPr>
          <w:b/>
        </w:rPr>
        <w:pict>
          <v:line id="_x0000_s1193" o:spid="_x0000_s1193" o:spt="20" style="position:absolute;left:0pt;flip:y;margin-left:370.4pt;margin-top:1.95pt;height:82.75pt;width:0.05pt;z-index:251713536;mso-width-relative:page;mso-height-relative:page;" coordsize="21600,21600" o:allowincell="f"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bmshjWAAAACQEAAA8AAAAAAAAAAQAgAAAAIgAA&#10;AGRycy9kb3ducmV2LnhtbFBLAQIUABQAAAAIAIdO4kCfkXcu0QEAAGwDAAAOAAAAAAAAAAEAIAAA&#10;ACUBAABkcnMvZTJvRG9jLnhtbFBLBQYAAAAABgAGAFkBAABoBQAAAAA=&#10;">
            <v:path arrowok="t"/>
            <v:fill focussize="0,0"/>
            <v:stroke/>
            <v:imagedata o:title=""/>
            <o:lock v:ext="edit"/>
          </v:line>
        </w:pict>
      </w:r>
      <w:r>
        <w:rPr>
          <w:b/>
        </w:rPr>
        <w:pict>
          <v:rect id="矩形 902" o:spid="_x0000_s1124" o:spt="1" style="position:absolute;left:0pt;margin-left:128pt;margin-top:2.1pt;height:23.4pt;width:176.5pt;z-index:25169408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">
            <v:path/>
            <v:fill focussize="0,0"/>
            <v:stroke/>
            <v:imagedata o:title=""/>
            <o:lock v:ext="edit"/>
            <v:textbox>
              <w:txbxContent>
                <w:p>
                  <w:pPr>
                    <w:jc w:val="center"/>
                  </w:pPr>
                  <w:r>
                    <w:rPr>
                      <w:rFonts w:hint="eastAsia"/>
                    </w:rPr>
                    <w:t>承包单位</w:t>
                  </w:r>
                </w:p>
              </w:txbxContent>
            </v:textbox>
          </v:rect>
        </w:pict>
      </w:r>
      <w:r>
        <w:rPr>
          <w:b/>
        </w:rPr>
        <w:pict>
          <v:line id="_x0000_s1192" o:spid="_x0000_s1192" o:spt="20" style="position:absolute;left:0pt;flip:x y;margin-left:312.4pt;margin-top:2.1pt;height:0pt;width:58pt;z-index:251714560;mso-width-relative:page;mso-height-relative:page;" coordsize="21600,21600" o:allowincell="f"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4F&#10;BDfUAAAABwEAAA8AAAAAAAAAAQAgAAAAIgAAAGRycy9kb3ducmV2LnhtbFBLAQIUABQAAAAIAIdO&#10;4kAWyZkI7gEAAKEDAAAOAAAAAAAAAAEAIAAAACMBAABkcnMvZTJvRG9jLnhtbFBLBQYAAAAABgAG&#10;AFkBAACDBQAAAAA=&#10;">
            <v:path arrowok="t"/>
            <v:fill focussize="0,0"/>
            <v:stroke endarrow="block"/>
            <v:imagedata o:title=""/>
            <o:lock v:ext="edit"/>
          </v:line>
        </w:pict>
      </w:r>
    </w:p>
    <w:p>
      <w:pPr>
        <w:spacing w:line="276" w:lineRule="auto"/>
        <w:ind w:firstLine="482"/>
        <w:jc w:val="center"/>
        <w:rPr>
          <w:b/>
        </w:rPr>
      </w:pPr>
      <w:r>
        <w:rPr>
          <w:b/>
        </w:rPr>
        <w:pict>
          <v:line id="_x0000_s1191" o:spid="_x0000_s1191" o:spt="20" style="position:absolute;left:0pt;margin-left:210.1pt;margin-top:14.45pt;height:31.2pt;width:0.05pt;z-index:251697152;mso-width-relative:page;mso-height-relative:page;" coordsize="21600,21600" o:allowincell="f" o:gfxdata="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fKQ&#10;59kAAAAJAQAADwAAAAAAAAABACAAAAAiAAAAZHJzL2Rvd25yZXYueG1sUEsBAhQAFAAAAAgAh07i&#10;QHJoShLoAQAAjwMAAA4AAAAAAAAAAQAgAAAAKAEAAGRycy9lMm9Eb2MueG1sUEsFBgAAAAAGAAYA&#10;WQEAAIIFAAAAAA==&#10;">
            <v:path arrowok="t"/>
            <v:fill focussize="0,0"/>
            <v:stroke endarrow="block"/>
            <v:imagedata o:title=""/>
            <o:lock v:ext="edit"/>
          </v:line>
        </w:pict>
      </w:r>
    </w:p>
    <w:p>
      <w:pPr>
        <w:spacing w:line="276" w:lineRule="auto"/>
        <w:ind w:firstLine="482"/>
        <w:jc w:val="center"/>
        <w:rPr>
          <w:b/>
        </w:rPr>
      </w:pPr>
    </w:p>
    <w:p>
      <w:pPr>
        <w:spacing w:line="276" w:lineRule="auto"/>
        <w:ind w:firstLine="482"/>
        <w:jc w:val="center"/>
        <w:rPr>
          <w:b/>
        </w:rPr>
      </w:pPr>
      <w:r>
        <w:rPr>
          <w:b/>
        </w:rPr>
        <w:pict>
          <v:rect id="矩形 898" o:spid="_x0000_s1125" o:spt="1" style="position:absolute;left:0pt;margin-top:10.2pt;height:30.1pt;width:165.4pt;mso-position-horizontal:center;mso-position-horizontal-relative:margin;z-index:25169510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">
            <v:path/>
            <v:fill focussize="0,0"/>
            <v:stroke/>
            <v:imagedata o:title=""/>
            <o:lock v:ext="edit"/>
            <v:textbox>
              <w:txbxContent>
                <w:p>
                  <w:pPr>
                    <w:ind w:firstLine="632" w:firstLineChars="300"/>
                  </w:pPr>
                  <w:r>
                    <w:rPr>
                      <w:rFonts w:hint="eastAsia"/>
                      <w:b/>
                    </w:rPr>
                    <w:t xml:space="preserve"> </w:t>
                  </w:r>
                  <w:r>
                    <w:rPr>
                      <w:rFonts w:hint="eastAsia"/>
                    </w:rPr>
                    <w:t>审核总进度计划</w:t>
                  </w:r>
                </w:p>
              </w:txbxContent>
            </v:textbox>
          </v:rect>
        </w:pict>
      </w:r>
    </w:p>
    <w:p>
      <w:pPr>
        <w:spacing w:line="276" w:lineRule="auto"/>
        <w:ind w:left="850" w:firstLine="482"/>
        <w:jc w:val="center"/>
        <w:rPr>
          <w:b/>
        </w:rPr>
      </w:pPr>
      <w:r>
        <w:rPr>
          <w:b/>
        </w:rPr>
        <w:pict>
          <v:line id="直接连接符 897" o:spid="_x0000_s1190" o:spt="20" style="position:absolute;left:0pt;margin-left:306.9pt;margin-top:9.75pt;height:0pt;width:63.5pt;z-index:2517125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">
            <v:path arrowok="t"/>
            <v:fill focussize="0,0"/>
            <v:stroke/>
            <v:imagedata o:title=""/>
            <o:lock v:ext="edit"/>
          </v:line>
        </w:pict>
      </w:r>
    </w:p>
    <w:p>
      <w:pPr>
        <w:spacing w:line="276" w:lineRule="auto"/>
        <w:ind w:firstLine="6008" w:firstLineChars="2850"/>
      </w:pPr>
      <w:r>
        <w:rPr>
          <w:b/>
        </w:rPr>
        <w:pict>
          <v:rect id="矩形 896" o:spid="_x0000_s1126" o:spt="1" style="position:absolute;left:0pt;margin-top:0.6pt;height:23.4pt;width:165.5pt;mso-position-horizontal:center;mso-position-horizontal-relative:margin;z-index:25169612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">
            <v:path/>
            <v:fill focussize="0,0"/>
            <v:stroke/>
            <v:imagedata o:title=""/>
            <o:lock v:ext="edit"/>
            <v:textbox>
              <w:txbxContent>
                <w:p>
                  <w:pPr>
                    <w:jc w:val="center"/>
                  </w:pPr>
                  <w:r>
                    <w:rPr>
                      <w:rFonts w:hint="eastAsia"/>
                    </w:rPr>
                    <w:t>项目监理部</w:t>
                  </w:r>
                </w:p>
              </w:txbxContent>
            </v:textbox>
          </v:rect>
        </w:pict>
      </w:r>
      <w:r>
        <w:rPr>
          <w:rFonts w:hint="eastAsia"/>
        </w:rPr>
        <w:t>不同意</w:t>
      </w:r>
    </w:p>
    <w:p>
      <w:pPr>
        <w:spacing w:line="276" w:lineRule="auto"/>
        <w:ind w:firstLine="402"/>
        <w:jc w:val="center"/>
        <w:rPr>
          <w:b/>
        </w:rPr>
      </w:pPr>
      <w:r>
        <w:rPr>
          <w:b/>
          <w:sz w:val="20"/>
        </w:rPr>
        <w:pict>
          <v:line id="直接连接符 63" o:spid="_x0000_s1189" o:spt="20" style="position:absolute;left:0pt;margin-left:210.1pt;margin-top:5.7pt;height:23.4pt;width:0.2pt;z-index:25172582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">
            <v:path arrowok="t"/>
            <v:fill focussize="0,0"/>
            <v:stroke endarrow="block"/>
            <v:imagedata o:title=""/>
            <o:lock v:ext="edit"/>
          </v:line>
        </w:pict>
      </w:r>
    </w:p>
    <w:p>
      <w:pPr>
        <w:spacing w:line="276" w:lineRule="auto"/>
        <w:ind w:firstLine="482"/>
      </w:pPr>
      <w:r>
        <w:rPr>
          <w:b/>
        </w:rPr>
        <w:pict>
          <v:rect id="矩形 62" o:spid="_x0000_s1127" o:spt="1" style="position:absolute;left:0pt;margin-left:131.2pt;margin-top:14.95pt;height:23.2pt;width:257.5pt;z-index:25172275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">
            <v:path/>
            <v:fill focussize="0,0"/>
            <v:stroke/>
            <v:imagedata o:title=""/>
            <o:lock v:ext="edit"/>
            <v:textbox>
              <w:txbxContent>
                <w:p>
                  <w:pPr>
                    <w:jc w:val="center"/>
                  </w:pPr>
                  <w:r>
                    <w:rPr>
                      <w:rFonts w:hint="eastAsia"/>
                    </w:rPr>
                    <w:t>编制年，季，月度进度计划，并填报表</w:t>
                  </w:r>
                </w:p>
              </w:txbxContent>
            </v:textbox>
          </v:rect>
        </w:pict>
      </w:r>
      <w:r>
        <w:rPr>
          <w:rFonts w:hint="eastAsia"/>
        </w:rPr>
        <w:t xml:space="preserve">  在监理例会上提</w:t>
      </w:r>
    </w:p>
    <w:p>
      <w:pPr>
        <w:ind w:firstLine="630" w:firstLineChars="300"/>
        <w:jc w:val="left"/>
      </w:pPr>
      <w:r>
        <w:pict>
          <v:line id="直接连接符 61" o:spid="_x0000_s1188" o:spt="20" style="position:absolute;left:0pt;flip:y;margin-left:455.5pt;margin-top:19.6pt;height:77.6pt;width:0.05pt;z-index:25171660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">
            <v:path arrowok="t"/>
            <v:fill focussize="0,0"/>
            <v:stroke/>
            <v:imagedata o:title=""/>
            <o:lock v:ext="edit"/>
          </v:line>
        </w:pict>
      </w:r>
      <w:r>
        <w:rPr>
          <w:b/>
        </w:rPr>
        <w:pict>
          <v:line id="直接连接符 59" o:spid="_x0000_s1187" o:spt="20" style="position:absolute;left:0pt;flip:x y;margin-left:389.7pt;margin-top:19.6pt;height:0pt;width:66.55pt;z-index:25171763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">
            <v:path arrowok="t"/>
            <v:fill focussize="0,0"/>
            <v:stroke endarrow="block"/>
            <v:imagedata o:title=""/>
            <o:lock v:ext="edit"/>
          </v:line>
        </w:pict>
      </w:r>
      <w:r>
        <w:rPr>
          <w:rFonts w:hint="eastAsia"/>
        </w:rPr>
        <w:t>出修改计划</w:t>
      </w:r>
    </w:p>
    <w:p>
      <w:pPr>
        <w:ind w:firstLine="1054" w:firstLineChars="500"/>
        <w:jc w:val="left"/>
      </w:pPr>
      <w:r>
        <w:rPr>
          <w:b/>
        </w:rPr>
        <w:pict>
          <v:rect id="矩形 60" o:spid="_x0000_s1128" o:spt="1" style="position:absolute;left:0pt;margin-left:130.7pt;margin-top:4.25pt;height:23.2pt;width:257.5pt;z-index:2516981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">
            <v:path/>
            <v:fill focussize="0,0"/>
            <v:stroke/>
            <v:imagedata o:title=""/>
            <o:lock v:ext="edit"/>
            <v:textbox>
              <w:txbxContent>
                <w:p>
                  <w:pPr>
                    <w:jc w:val="center"/>
                  </w:pPr>
                  <w:r>
                    <w:rPr>
                      <w:rFonts w:hint="eastAsia"/>
                    </w:rPr>
                    <w:t>承包单位</w:t>
                  </w:r>
                </w:p>
              </w:txbxContent>
            </v:textbox>
          </v:rect>
        </w:pict>
      </w:r>
      <w:r>
        <w:rPr>
          <w:b/>
        </w:rPr>
        <w:pict>
          <v:line id="直接连接符 58" o:spid="_x0000_s1186" o:spt="20" style="position:absolute;left:0pt;flip:y;margin-left:29.8pt;margin-top:5.15pt;height:225.75pt;width:0.2pt;z-index:251720704;mso-width-relative:page;mso-height-relative:page;" filled="f"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">
            <v:path arrowok="t"/>
            <v:fill on="f" focussize="0,0"/>
            <v:stroke color="#000000"/>
            <v:imagedata o:title=""/>
            <o:lock v:ext="edit" aspectratio="f"/>
          </v:line>
        </w:pict>
      </w:r>
      <w:r>
        <w:pict>
          <v:line id="直接连接符 56" o:spid="_x0000_s1185" o:spt="20" style="position:absolute;left:0pt;margin-left:30pt;margin-top:5.15pt;height:0pt;width:98pt;z-index:25172172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">
            <v:path arrowok="t"/>
            <v:fill focussize="0,0"/>
            <v:stroke endarrow="block"/>
            <v:imagedata o:title=""/>
            <o:lock v:ext="edit"/>
          </v:line>
        </w:pict>
      </w:r>
      <w:r>
        <w:rPr>
          <w:b/>
        </w:rPr>
        <w:t xml:space="preserve"> </w:t>
      </w:r>
    </w:p>
    <w:p>
      <w:pPr>
        <w:ind w:firstLine="480"/>
        <w:jc w:val="left"/>
      </w:pPr>
      <w:r>
        <w:pict>
          <v:line id="直接连接符 57" o:spid="_x0000_s1184" o:spt="20" style="position:absolute;left:0pt;margin-left:212.05pt;margin-top:11.9pt;height:25.65pt;width:0.05pt;z-index:2517237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">
            <v:path arrowok="t"/>
            <v:fill focussize="0,0"/>
            <v:stroke endarrow="block"/>
            <v:imagedata o:title=""/>
            <o:lock v:ext="edit"/>
          </v:line>
        </w:pict>
      </w:r>
    </w:p>
    <w:p>
      <w:pPr>
        <w:jc w:val="center"/>
        <w:rPr>
          <w:b/>
        </w:rPr>
      </w:pPr>
      <w:r>
        <w:rPr>
          <w:rFonts w:hint="eastAsia"/>
          <w:b/>
        </w:rPr>
        <w:t xml:space="preserve">                                         </w:t>
      </w:r>
      <w:r>
        <w:rPr>
          <w:rFonts w:hint="eastAsia"/>
        </w:rPr>
        <w:t xml:space="preserve">       </w:t>
      </w:r>
      <w:r>
        <w:rPr>
          <w:rFonts w:hint="eastAsia"/>
          <w:b/>
        </w:rPr>
        <w:t xml:space="preserve"> </w:t>
      </w:r>
    </w:p>
    <w:p>
      <w:pPr>
        <w:ind w:firstLine="482"/>
        <w:jc w:val="center"/>
        <w:rPr>
          <w:b/>
        </w:rPr>
      </w:pPr>
      <w:r>
        <w:rPr>
          <w:b/>
        </w:rPr>
        <w:pict>
          <v:rect id="矩形 55" o:spid="_x0000_s1129" o:spt="1" style="position:absolute;left:0pt;margin-left:121.7pt;margin-top:10.15pt;height:23.4pt;width:177.25pt;z-index:25169920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">
            <v:path/>
            <v:fill focussize="0,0"/>
            <v:stroke/>
            <v:imagedata o:title=""/>
            <o:lock v:ext="edit"/>
            <v:textbox>
              <w:txbxContent>
                <w:p>
                  <w:pPr>
                    <w:jc w:val="center"/>
                  </w:pPr>
                  <w:r>
                    <w:rPr>
                      <w:rFonts w:hint="eastAsia"/>
                    </w:rPr>
                    <w:t>审核进度计划</w:t>
                  </w:r>
                </w:p>
              </w:txbxContent>
            </v:textbox>
          </v:rect>
        </w:pict>
      </w:r>
    </w:p>
    <w:p>
      <w:pPr>
        <w:ind w:firstLine="482"/>
        <w:rPr>
          <w:b/>
        </w:rPr>
      </w:pPr>
      <w:r>
        <w:rPr>
          <w:rFonts w:hint="eastAsia"/>
          <w:b/>
        </w:rPr>
        <w:t xml:space="preserve">               </w:t>
      </w:r>
      <w:r>
        <w:rPr>
          <w:b/>
        </w:rPr>
        <w:t xml:space="preserve">                                              </w:t>
      </w:r>
      <w:r>
        <w:rPr>
          <w:rFonts w:hint="eastAsia"/>
          <w:b/>
        </w:rPr>
        <w:t xml:space="preserve"> </w:t>
      </w:r>
      <w:r>
        <w:rPr>
          <w:rFonts w:hint="eastAsia"/>
        </w:rPr>
        <w:t>不同意</w:t>
      </w:r>
    </w:p>
    <w:p>
      <w:pPr>
        <w:ind w:firstLine="482"/>
        <w:rPr>
          <w:b/>
        </w:rPr>
      </w:pPr>
      <w:r>
        <w:rPr>
          <w:b/>
        </w:rPr>
        <w:pict>
          <v:rect id="矩形 54" o:spid="_x0000_s1130" o:spt="1" style="position:absolute;left:0pt;margin-left:121.7pt;margin-top:1.9pt;height:23.4pt;width:177.25pt;z-index:25170022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">
            <v:path/>
            <v:fill focussize="0,0"/>
            <v:stroke/>
            <v:imagedata o:title=""/>
            <o:lock v:ext="edit"/>
            <v:textbox>
              <w:txbxContent>
                <w:p>
                  <w:pPr>
                    <w:jc w:val="center"/>
                  </w:pPr>
                  <w:r>
                    <w:rPr>
                      <w:rFonts w:hint="eastAsia"/>
                    </w:rPr>
                    <w:t>项目监理部</w:t>
                  </w:r>
                </w:p>
              </w:txbxContent>
            </v:textbox>
          </v:rect>
        </w:pict>
      </w:r>
      <w:r>
        <w:rPr>
          <w:b/>
        </w:rPr>
        <w:pict>
          <v:line id="直接连接符 53" o:spid="_x0000_s1183" o:spt="20" style="position:absolute;left:0pt;margin-left:307.95pt;margin-top:1.1pt;height:0pt;width:146.8pt;z-index:25171558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">
            <v:path arrowok="t"/>
            <v:fill focussize="0,0"/>
            <v:stroke/>
            <v:imagedata o:title=""/>
            <o:lock v:ext="edit"/>
          </v:line>
        </w:pict>
      </w:r>
      <w:r>
        <w:rPr>
          <w:rFonts w:hint="eastAsia"/>
          <w:b/>
        </w:rPr>
        <w:t xml:space="preserve">                       </w:t>
      </w:r>
      <w:r>
        <w:rPr>
          <w:b/>
        </w:rPr>
        <w:t xml:space="preserve">               </w:t>
      </w:r>
      <w:r>
        <w:rPr>
          <w:rFonts w:hint="eastAsia"/>
          <w:b/>
        </w:rPr>
        <w:t xml:space="preserve"> </w:t>
      </w:r>
    </w:p>
    <w:p>
      <w:pPr>
        <w:ind w:firstLine="482"/>
        <w:rPr>
          <w:b/>
        </w:rPr>
      </w:pPr>
      <w:r>
        <w:rPr>
          <w:b/>
        </w:rPr>
        <w:pict>
          <v:line id="直接连接符 52" o:spid="_x0000_s1182" o:spt="20" style="position:absolute;left:0pt;margin-left:210.55pt;margin-top:12.3pt;height:57.7pt;width:0.05pt;mso-position-horizontal-relative:margin;z-index:25172480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">
            <v:path arrowok="t"/>
            <v:fill focussize="0,0"/>
            <v:stroke endarrow="block"/>
            <v:imagedata o:title=""/>
            <o:lock v:ext="edit"/>
          </v:line>
        </w:pict>
      </w:r>
    </w:p>
    <w:p>
      <w:pPr>
        <w:ind w:firstLine="4620" w:firstLineChars="2200"/>
        <w:rPr>
          <w:sz w:val="18"/>
        </w:rPr>
      </w:pPr>
      <w:r>
        <w:rPr>
          <w:rFonts w:hint="eastAsia"/>
        </w:rPr>
        <w:t>注：如施工总进度计划是</w:t>
      </w:r>
    </w:p>
    <w:p>
      <w:pPr>
        <w:ind w:firstLine="480"/>
        <w:rPr>
          <w:sz w:val="18"/>
        </w:rPr>
      </w:pPr>
      <w:r>
        <w:rPr>
          <w:rFonts w:hint="eastAsia"/>
        </w:rPr>
        <w:t xml:space="preserve">                                            施工组织设计的组成</w:t>
      </w:r>
    </w:p>
    <w:p>
      <w:pPr>
        <w:ind w:firstLine="480"/>
        <w:rPr>
          <w:sz w:val="18"/>
        </w:rPr>
      </w:pPr>
      <w:r>
        <w:rPr>
          <w:rFonts w:hint="eastAsia"/>
        </w:rPr>
        <w:t xml:space="preserve">                                            部分，可不另外审批</w:t>
      </w:r>
    </w:p>
    <w:p>
      <w:pPr>
        <w:ind w:firstLine="480"/>
        <w:rPr>
          <w:b/>
        </w:rPr>
      </w:pPr>
      <w:r>
        <w:pict>
          <v:rect id="矩形 51" o:spid="_x0000_s1131" o:spt="1" style="position:absolute;left:0pt;margin-left:137.45pt;margin-top:11.55pt;height:23.4pt;width:148.6pt;z-index:251701248;mso-width-relative:page;mso-height-relative:margin;"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">
            <v:path/>
            <v:fill focussize="0,0"/>
            <v:stroke/>
            <v:imagedata o:title=""/>
            <o:lock v:ext="edit"/>
            <v:textbox>
              <w:txbxContent>
                <w:p>
                  <w:pPr>
                    <w:jc w:val="center"/>
                  </w:pPr>
                  <w:r>
                    <w:rPr>
                      <w:rFonts w:hint="eastAsia"/>
                    </w:rPr>
                    <w:t>组织实施进度计划</w:t>
                  </w:r>
                </w:p>
              </w:txbxContent>
            </v:textbox>
          </v:rect>
        </w:pict>
      </w:r>
    </w:p>
    <w:p>
      <w:pPr>
        <w:ind w:firstLine="482"/>
        <w:rPr>
          <w:sz w:val="18"/>
        </w:rPr>
      </w:pPr>
    </w:p>
    <w:p>
      <w:pPr>
        <w:ind w:firstLine="480"/>
        <w:rPr>
          <w:b/>
        </w:rPr>
      </w:pPr>
      <w:r>
        <w:pict>
          <v:rect id="矩形 50" o:spid="_x0000_s1132" o:spt="1" style="position:absolute;left:0pt;margin-left:137.9pt;margin-top:3.65pt;height:23.4pt;width:148.6pt;z-index:25170227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">
            <v:path/>
            <v:fill focussize="0,0"/>
            <v:stroke/>
            <v:imagedata o:title=""/>
            <o:lock v:ext="edit"/>
            <v:textbox>
              <w:txbxContent>
                <w:p>
                  <w:pPr>
                    <w:jc w:val="center"/>
                  </w:pPr>
                  <w:r>
                    <w:rPr>
                      <w:rFonts w:hint="eastAsia"/>
                    </w:rPr>
                    <w:t>承包单位</w:t>
                  </w:r>
                </w:p>
              </w:txbxContent>
            </v:textbox>
          </v:rect>
        </w:pict>
      </w:r>
    </w:p>
    <w:p>
      <w:pPr>
        <w:ind w:firstLine="360"/>
        <w:rPr>
          <w:b/>
        </w:rPr>
      </w:pPr>
      <w:r>
        <w:rPr>
          <w:b/>
        </w:rPr>
        <w:pict>
          <v:line id="直接连接符 49" o:spid="_x0000_s1181" o:spt="20" style="position:absolute;left:0pt;margin-left:213.65pt;margin-top:12.8pt;height:46.05pt;width:0.05pt;mso-position-horizontal-relative:margin;z-index:25171865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">
            <v:path arrowok="t"/>
            <v:fill focussize="0,0"/>
            <v:stroke endarrow="block"/>
            <v:imagedata o:title=""/>
            <o:lock v:ext="edit"/>
          </v:line>
        </w:pict>
      </w:r>
    </w:p>
    <w:p>
      <w:pPr>
        <w:ind w:firstLine="402"/>
        <w:rPr>
          <w:b/>
        </w:rPr>
      </w:pPr>
      <w:r>
        <w:pict>
          <v:line id="直接连接符 48" o:spid="_x0000_s1180" o:spt="20" style="position:absolute;left:0pt;flip:x;margin-left:27.75pt;margin-top:11.2pt;height:0pt;width:180.3pt;z-index:25171968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">
            <v:path arrowok="t"/>
            <v:fill focussize="0,0"/>
            <v:stroke/>
            <v:imagedata o:title=""/>
            <o:lock v:ext="edit"/>
          </v:line>
        </w:pict>
      </w:r>
    </w:p>
    <w:p>
      <w:pPr>
        <w:jc w:val="center"/>
      </w:pPr>
      <w:r>
        <w:rPr>
          <w:rFonts w:hint="eastAsia"/>
        </w:rPr>
        <w:t xml:space="preserve">   </w:t>
      </w:r>
      <w:r>
        <w:t xml:space="preserve">    </w:t>
      </w:r>
      <w:r>
        <w:rPr>
          <w:rFonts w:hint="eastAsia"/>
        </w:rPr>
        <w:t xml:space="preserve">     正</w:t>
      </w:r>
      <w:r>
        <w:t xml:space="preserve">  </w:t>
      </w:r>
      <w:r>
        <w:rPr>
          <w:rFonts w:hint="eastAsia"/>
        </w:rPr>
        <w:t xml:space="preserve">常 </w:t>
      </w:r>
    </w:p>
    <w:p>
      <w:pPr>
        <w:ind w:firstLine="480"/>
        <w:jc w:val="center"/>
        <w:rPr>
          <w:b/>
        </w:rPr>
      </w:pPr>
      <w:r>
        <w:rPr>
          <w:rFonts w:hint="eastAsia"/>
        </w:rPr>
        <w:t xml:space="preserve">  </w:t>
      </w:r>
    </w:p>
    <w:p>
      <w:pPr>
        <w:ind w:firstLine="482"/>
        <w:jc w:val="center"/>
        <w:rPr>
          <w:b/>
        </w:rPr>
      </w:pPr>
      <w:r>
        <w:rPr>
          <w:sz w:val="18"/>
        </w:rPr>
        <w:pict>
          <v:rect id="矩形 47" o:spid="_x0000_s1133" o:spt="1" style="position:absolute;left:0pt;margin-left:111.25pt;margin-top:1.65pt;height:23.4pt;width:207.7pt;z-index:251703296;mso-width-relative:margin;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">
            <v:path/>
            <v:fill focussize="0,0"/>
            <v:stroke/>
            <v:imagedata o:title=""/>
            <o:lock v:ext="edit"/>
            <v:textbox>
              <w:txbxContent>
                <w:p>
                  <w:pPr>
                    <w:jc w:val="center"/>
                  </w:pPr>
                  <w:r>
                    <w:rPr>
                      <w:rFonts w:hint="eastAsia"/>
                    </w:rPr>
                    <w:t>检查进度计划实施情况进行动态控制</w:t>
                  </w:r>
                </w:p>
              </w:txbxContent>
            </v:textbox>
          </v:rect>
        </w:pict>
      </w:r>
    </w:p>
    <w:p>
      <w:pPr>
        <w:ind w:firstLine="482"/>
        <w:jc w:val="center"/>
        <w:rPr>
          <w:b/>
        </w:rPr>
      </w:pPr>
      <w:r>
        <w:rPr>
          <w:b/>
          <w:sz w:val="20"/>
        </w:rPr>
        <w:pict>
          <v:rect id="矩形 46" o:spid="_x0000_s1134" o:spt="1" style="position:absolute;left:0pt;margin-left:138.65pt;margin-top:9.15pt;height:23.4pt;width:147pt;mso-position-horizontal-relative:margin;z-index:251726848;mso-width-relative:margin;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">
            <v:path/>
            <v:fill focussize="0,0"/>
            <v:stroke/>
            <v:imagedata o:title=""/>
            <o:lock v:ext="edit"/>
            <v:textbox>
              <w:txbxContent>
                <w:p>
                  <w:pPr>
                    <w:jc w:val="center"/>
                  </w:pPr>
                  <w:r>
                    <w:rPr>
                      <w:rFonts w:hint="eastAsia"/>
                    </w:rPr>
                    <w:t>项目监理部</w:t>
                  </w:r>
                </w:p>
              </w:txbxContent>
            </v:textbox>
          </v:rect>
        </w:pict>
      </w:r>
    </w:p>
    <w:p>
      <w:pPr>
        <w:ind w:firstLine="482"/>
        <w:jc w:val="center"/>
        <w:rPr>
          <w:b/>
        </w:rPr>
      </w:pPr>
      <w:r>
        <w:rPr>
          <w:b/>
        </w:rPr>
        <w:pict>
          <v:line id="直接连接符 45" o:spid="_x0000_s1179" o:spt="20" style="position:absolute;left:0pt;margin-left:216.05pt;margin-top:14.55pt;height:27.4pt;width:0.05pt;z-index:2517084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">
            <v:path arrowok="t"/>
            <v:fill focussize="0,0"/>
            <v:stroke/>
            <v:imagedata o:title=""/>
            <o:lock v:ext="edit"/>
          </v:line>
        </w:pict>
      </w:r>
      <w:r>
        <w:rPr>
          <w:rFonts w:hint="eastAsia"/>
        </w:rPr>
        <w:t xml:space="preserve">    </w:t>
      </w:r>
    </w:p>
    <w:p>
      <w:pPr>
        <w:spacing w:before="156" w:beforeLines="50" w:after="156" w:afterLines="50"/>
        <w:ind w:firstLine="560"/>
        <w:rPr>
          <w:rFonts w:ascii="宋体" w:hAnsi="宋体"/>
          <w:color w:val="000000"/>
          <w:sz w:val="28"/>
          <w:szCs w:val="28"/>
        </w:rPr>
      </w:pPr>
      <w:r>
        <w:rPr>
          <w:b/>
        </w:rPr>
        <w:pict>
          <v:line id="直接连接符 43" o:spid="_x0000_s1178" o:spt="20" style="position:absolute;left:0pt;margin-left:327.3pt;margin-top:25.15pt;height:23.4pt;width:0.05pt;z-index:2517114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">
            <v:path arrowok="t"/>
            <v:fill focussize="0,0"/>
            <v:stroke endarrow="block"/>
            <v:imagedata o:title=""/>
            <o:lock v:ext="edit"/>
          </v:line>
        </w:pict>
      </w:r>
      <w:r>
        <w:rPr>
          <w:b/>
        </w:rPr>
        <w:pict>
          <v:line id="直接连接符 42" o:spid="_x0000_s1177" o:spt="20" style="position:absolute;left:0pt;margin-left:102pt;margin-top:26.3pt;height:23.4pt;width:0.05pt;z-index:2517104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">
            <v:path arrowok="t"/>
            <v:fill focussize="0,0"/>
            <v:stroke endarrow="block"/>
            <v:imagedata o:title=""/>
            <o:lock v:ext="edit"/>
          </v:line>
        </w:pict>
      </w:r>
      <w:r>
        <w:rPr>
          <w:b/>
        </w:rPr>
        <w:pict>
          <v:line id="直接连接符 44" o:spid="_x0000_s1176" o:spt="20" style="position:absolute;left:0pt;flip:x;margin-left:102.5pt;margin-top:25.3pt;height:0pt;width:226.8pt;z-index:2517094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">
            <v:path arrowok="t"/>
            <v:fill focussize="0,0"/>
            <v:stroke/>
            <v:imagedata o:title=""/>
            <o:lock v:ext="edit"/>
          </v:line>
        </w:pict>
      </w:r>
    </w:p>
    <w:p>
      <w:pPr>
        <w:spacing w:before="156" w:beforeLines="50" w:after="156" w:afterLines="50"/>
        <w:ind w:firstLine="4638" w:firstLineChars="2200"/>
        <w:rPr>
          <w:rFonts w:ascii="宋体" w:hAnsi="宋体"/>
          <w:color w:val="000000"/>
          <w:sz w:val="28"/>
          <w:szCs w:val="28"/>
        </w:rPr>
      </w:pPr>
      <w:r>
        <w:rPr>
          <w:b/>
        </w:rPr>
        <w:pict>
          <v:rect id="矩形 41" o:spid="_x0000_s1135" o:spt="1" style="position:absolute;left:0pt;margin-left:230.25pt;margin-top:3.85pt;height:39pt;width:195.25pt;z-index:25170534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">
            <v:path/>
            <v:fill focussize="0,0"/>
            <v:stroke/>
            <v:imagedata o:title=""/>
            <o:lock v:ext="edit"/>
            <v:textbox>
              <w:txbxContent>
                <w:p>
                  <w:pPr>
                    <w:pStyle w:val="15"/>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v:textbox>
          </v:rect>
        </w:pict>
      </w:r>
      <w:r>
        <w:rPr>
          <w:b/>
        </w:rPr>
        <w:pict>
          <v:rect id="矩形 40" o:spid="_x0000_s1136" o:spt="1" style="position:absolute;left:0pt;margin-left:21.3pt;margin-top:5.35pt;height:39pt;width:163.3pt;z-index:25170432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">
            <v:path/>
            <v:fill focussize="0,0"/>
            <v:stroke/>
            <v:imagedata o:title=""/>
            <o:lock v:ext="edit"/>
            <v:textbox>
              <w:txbxContent>
                <w:p>
                  <w:pPr>
                    <w:jc w:val="center"/>
                  </w:pPr>
                  <w:r>
                    <w:rPr>
                      <w:rFonts w:hint="eastAsia"/>
                    </w:rPr>
                    <w:t>根据总进度计划编制下期进度实施计划</w:t>
                  </w:r>
                </w:p>
              </w:txbxContent>
            </v:textbox>
          </v:rect>
        </w:pict>
      </w:r>
    </w:p>
    <w:p>
      <w:pPr>
        <w:spacing w:before="156" w:beforeLines="50" w:after="156" w:afterLines="50"/>
        <w:ind w:firstLine="560"/>
        <w:rPr>
          <w:rFonts w:ascii="宋体" w:hAnsi="宋体"/>
          <w:color w:val="000000"/>
          <w:sz w:val="28"/>
          <w:szCs w:val="28"/>
        </w:rPr>
      </w:pPr>
      <w:r>
        <w:rPr>
          <w:b/>
        </w:rPr>
        <w:pict>
          <v:rect id="矩形 38" o:spid="_x0000_s1137" o:spt="1" style="position:absolute;left:0pt;margin-left:21.5pt;margin-top:5.7pt;height:23.4pt;width:163.1pt;z-index:25170636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">
            <v:path/>
            <v:fill focussize="0,0"/>
            <v:stroke/>
            <v:imagedata o:title=""/>
            <o:lock v:ext="edit"/>
            <v:textbox>
              <w:txbxContent>
                <w:p>
                  <w:pPr>
                    <w:jc w:val="center"/>
                  </w:pPr>
                  <w:r>
                    <w:rPr>
                      <w:rFonts w:hint="eastAsia"/>
                    </w:rPr>
                    <w:t>承包单位</w:t>
                  </w:r>
                </w:p>
              </w:txbxContent>
            </v:textbox>
          </v:rect>
        </w:pict>
      </w:r>
      <w:r>
        <w:rPr>
          <w:b/>
        </w:rPr>
        <w:pict>
          <v:rect id="矩形 39" o:spid="_x0000_s1138" o:spt="1" style="position:absolute;left:0pt;margin-left:230.25pt;margin-top:5.7pt;height:23.4pt;width:195.25pt;z-index:25170739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">
            <v:path/>
            <v:fill focussize="0,0"/>
            <v:stroke/>
            <v:imagedata o:title=""/>
            <o:lock v:ext="edit"/>
            <v:textbox>
              <w:txbxContent>
                <w:p>
                  <w:pPr>
                    <w:jc w:val="center"/>
                  </w:pPr>
                  <w:r>
                    <w:rPr>
                      <w:rFonts w:hint="eastAsia"/>
                    </w:rPr>
                    <w:t>项目监理部</w:t>
                  </w:r>
                </w:p>
              </w:txbxContent>
            </v:textbox>
          </v:rect>
        </w:pict>
      </w:r>
    </w:p>
    <w:p>
      <w:pPr>
        <w:spacing w:before="156" w:beforeLines="50" w:after="156" w:afterLines="50"/>
        <w:ind w:firstLine="560"/>
        <w:rPr>
          <w:rFonts w:ascii="宋体" w:hAnsi="宋体"/>
          <w:color w:val="000000"/>
          <w:sz w:val="28"/>
          <w:szCs w:val="28"/>
        </w:rPr>
      </w:pP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106" w:name="_Toc462391097"/>
      <w:bookmarkStart w:id="107" w:name="_Toc25021"/>
      <w:r>
        <w:rPr>
          <w:rFonts w:hint="eastAsia"/>
          <w:b/>
          <w:bCs/>
          <w:sz w:val="24"/>
          <w:szCs w:val="24"/>
        </w:rPr>
        <w:t>9.3 安全控制监理目标和措施</w:t>
      </w:r>
      <w:bookmarkEnd w:id="106"/>
      <w:bookmarkEnd w:id="107"/>
    </w:p>
    <w:p>
      <w:pPr>
        <w:pageBreakBefore w:val="0"/>
        <w:widowControl w:val="0"/>
        <w:kinsoku/>
        <w:wordWrap/>
        <w:overflowPunct/>
        <w:topLinePunct w:val="0"/>
        <w:autoSpaceDE/>
        <w:autoSpaceDN/>
        <w:bidi w:val="0"/>
        <w:snapToGrid/>
        <w:spacing w:line="360" w:lineRule="auto"/>
        <w:ind w:firstLine="482"/>
        <w:outlineLvl w:val="9"/>
        <w:rPr>
          <w:rFonts w:ascii="宋体" w:hAnsi="宋体"/>
          <w:b/>
          <w:sz w:val="24"/>
          <w:szCs w:val="24"/>
        </w:rPr>
      </w:pPr>
      <w:r>
        <w:rPr>
          <w:rFonts w:hint="eastAsia" w:ascii="宋体" w:hAnsi="宋体"/>
          <w:b/>
          <w:sz w:val="24"/>
          <w:szCs w:val="24"/>
        </w:rPr>
        <w:t>1、安全目标：符合区级安全文明工地要求</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(1)杜绝重大人身伤亡和设备事故。</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(2)督促承包单位做到安全文明施工；</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(3)不发生火灾火警事故；</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(4)不发生较大或重大设备损坏事故；</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(5)不发生负主要责任的交通事故。</w:t>
      </w:r>
    </w:p>
    <w:p>
      <w:pPr>
        <w:pageBreakBefore w:val="0"/>
        <w:widowControl w:val="0"/>
        <w:kinsoku/>
        <w:wordWrap/>
        <w:overflowPunct/>
        <w:topLinePunct w:val="0"/>
        <w:autoSpaceDE/>
        <w:autoSpaceDN/>
        <w:bidi w:val="0"/>
        <w:snapToGrid/>
        <w:spacing w:line="360" w:lineRule="auto"/>
        <w:ind w:firstLine="118" w:firstLineChars="49"/>
        <w:outlineLvl w:val="9"/>
        <w:rPr>
          <w:rFonts w:ascii="宋体" w:hAnsi="宋体"/>
          <w:b/>
          <w:sz w:val="24"/>
          <w:szCs w:val="24"/>
        </w:rPr>
      </w:pPr>
      <w:r>
        <w:rPr>
          <w:rFonts w:hint="eastAsia" w:ascii="宋体" w:hAnsi="宋体"/>
          <w:b/>
          <w:sz w:val="24"/>
          <w:szCs w:val="24"/>
        </w:rPr>
        <w:t>2、施工现场安全、文明、环保施工监理措施</w:t>
      </w:r>
    </w:p>
    <w:p>
      <w:pPr>
        <w:pageBreakBefore w:val="0"/>
        <w:widowControl w:val="0"/>
        <w:kinsoku/>
        <w:wordWrap/>
        <w:overflowPunct/>
        <w:topLinePunct w:val="0"/>
        <w:autoSpaceDE/>
        <w:autoSpaceDN/>
        <w:bidi w:val="0"/>
        <w:snapToGrid/>
        <w:spacing w:line="360" w:lineRule="auto"/>
        <w:outlineLvl w:val="9"/>
        <w:rPr>
          <w:b/>
          <w:bCs/>
          <w:sz w:val="24"/>
          <w:szCs w:val="24"/>
        </w:rPr>
      </w:pPr>
      <w:r>
        <w:rPr>
          <w:rFonts w:hint="eastAsia"/>
          <w:b/>
          <w:bCs/>
          <w:sz w:val="24"/>
          <w:szCs w:val="24"/>
        </w:rPr>
        <w:t>（一）组织措施</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b w:val="0"/>
          <w:bCs w:val="0"/>
          <w:sz w:val="24"/>
          <w:szCs w:val="24"/>
        </w:rPr>
        <w:t>按照国家《安全生产法》和GB/T28001-2001《</w:t>
      </w:r>
      <w:r>
        <w:rPr>
          <w:rFonts w:hint="eastAsia" w:ascii="宋体" w:hAnsi="宋体"/>
          <w:sz w:val="24"/>
          <w:szCs w:val="24"/>
        </w:rPr>
        <w:t>职业安全健康管理体系标准》以及国家及地方关于安全文明生产的要求，树立“安全第一，预防为主”的思想，加强危险源管理、风险管理和事故预防，做好工程建设全过程中的安全监理工作。</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pPr>
        <w:pageBreakBefore w:val="0"/>
        <w:widowControl w:val="0"/>
        <w:kinsoku/>
        <w:wordWrap/>
        <w:overflowPunct/>
        <w:topLinePunct w:val="0"/>
        <w:autoSpaceDE/>
        <w:autoSpaceDN/>
        <w:bidi w:val="0"/>
        <w:snapToGrid/>
        <w:spacing w:line="360" w:lineRule="auto"/>
        <w:ind w:firstLine="540" w:firstLineChars="225"/>
        <w:outlineLvl w:val="9"/>
        <w:rPr>
          <w:rFonts w:ascii="宋体" w:hAnsi="宋体"/>
          <w:sz w:val="24"/>
          <w:szCs w:val="24"/>
        </w:rPr>
      </w:pPr>
      <w:r>
        <w:rPr>
          <w:rFonts w:hint="eastAsia" w:ascii="宋体" w:hAnsi="宋体"/>
          <w:sz w:val="24"/>
          <w:szCs w:val="24"/>
        </w:rPr>
        <w:t>建立健全工程安全管理组织网络包括组建项目安全委员会、建立健全现场监理机构安全管理执行体系及监督施工单位建立健全现场施工安全文明、环保保证体系，其控制措施有：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1</w:t>
      </w:r>
      <w:r>
        <w:rPr>
          <w:rFonts w:hint="eastAsia" w:ascii="宋体" w:hAnsi="宋体"/>
          <w:b/>
          <w:bCs/>
          <w:sz w:val="24"/>
          <w:szCs w:val="24"/>
          <w:lang w:eastAsia="zh-CN"/>
        </w:rPr>
        <w:t>）</w:t>
      </w:r>
      <w:r>
        <w:rPr>
          <w:rFonts w:hint="eastAsia" w:ascii="宋体" w:hAnsi="宋体"/>
          <w:b/>
          <w:bCs/>
          <w:sz w:val="24"/>
          <w:szCs w:val="24"/>
        </w:rPr>
        <w:t>组建项目安全委员会（如下图所示）</w:t>
      </w:r>
    </w:p>
    <w:p>
      <w:pPr>
        <w:ind w:firstLine="472" w:firstLineChars="225"/>
        <w:rPr>
          <w:rFonts w:ascii="宋体" w:hAnsi="宋体"/>
        </w:rPr>
      </w:pPr>
      <w:r>
        <w:rPr>
          <w:rFonts w:ascii="宋体" w:hAnsi="宋体"/>
        </w:rPr>
        <w:pict>
          <v:rect id="矩形 37" o:spid="_x0000_s1139" o:spt="1" style="position:absolute;left:0pt;margin-left:20.25pt;margin-top:6.2pt;height:43.4pt;width:268.6pt;z-index:251736064;mso-width-relative:page;mso-height-relative:page;" fillcolor="#99CC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">
            <v:path/>
            <v:fill on="t" focussize="0,0"/>
            <v:stroke/>
            <v:imagedata o:title=""/>
            <o:lock v:ext="edit"/>
            <v:textbox>
              <w:txbxContent>
                <w:p>
                  <w:pPr>
                    <w:jc w:val="center"/>
                    <w:rPr>
                      <w:rFonts w:ascii="仿宋_GB2312"/>
                      <w:spacing w:val="6"/>
                    </w:rPr>
                  </w:pPr>
                  <w:r>
                    <w:rPr>
                      <w:rFonts w:hint="eastAsia" w:ascii="仿宋_GB2312"/>
                      <w:spacing w:val="6"/>
                      <w:lang w:val="en-US" w:eastAsia="zh-CN"/>
                    </w:rPr>
                    <w:t>源深苏州夏普4.7MW</w:t>
                  </w:r>
                  <w:r>
                    <w:rPr>
                      <w:rFonts w:hint="eastAsia" w:ascii="仿宋_GB2312"/>
                      <w:spacing w:val="6"/>
                    </w:rPr>
                    <w:t>分布式光伏发电项目监理项目建设安全委员会</w:t>
                  </w:r>
                </w:p>
              </w:txbxContent>
            </v:textbox>
          </v:rect>
        </w:pict>
      </w:r>
    </w:p>
    <w:p>
      <w:pPr>
        <w:ind w:firstLine="472" w:firstLineChars="225"/>
        <w:rPr>
          <w:rFonts w:ascii="宋体" w:hAnsi="宋体"/>
        </w:rPr>
      </w:pPr>
    </w:p>
    <w:p>
      <w:pPr>
        <w:ind w:firstLine="472" w:firstLineChars="225"/>
        <w:rPr>
          <w:rFonts w:ascii="宋体" w:hAnsi="宋体"/>
        </w:rPr>
      </w:pPr>
      <w:r>
        <w:rPr>
          <w:rFonts w:ascii="宋体" w:hAnsi="宋体"/>
        </w:rPr>
        <w:pict>
          <v:rect id="矩形 36" o:spid="_x0000_s1140" o:spt="1" style="position:absolute;left:0pt;margin-left:196.9pt;margin-top:18.4pt;height:56.85pt;width:238.05pt;z-index:251737088;mso-width-relative:page;mso-height-relative:page;" fillcolor="#99CC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">
            <v:path/>
            <v:fill on="t" focussize="0,0"/>
            <v:stroke/>
            <v:imagedata o:title=""/>
            <o:lock v:ext="edit"/>
            <v:textbox>
              <w:txbxContent>
                <w:p>
                  <w:pPr>
                    <w:jc w:val="center"/>
                    <w:rPr>
                      <w:rFonts w:ascii="仿宋_GB2312"/>
                    </w:rPr>
                  </w:pPr>
                  <w:r>
                    <w:rPr>
                      <w:rFonts w:hint="eastAsia" w:ascii="仿宋_GB2312"/>
                      <w:spacing w:val="6"/>
                      <w:lang w:val="en-US" w:eastAsia="zh-CN"/>
                    </w:rPr>
                    <w:t>源深苏州夏普4.7MW</w:t>
                  </w:r>
                  <w:r>
                    <w:rPr>
                      <w:rFonts w:hint="eastAsia" w:ascii="仿宋_GB2312"/>
                      <w:spacing w:val="6"/>
                    </w:rPr>
                    <w:t>分布式光伏发电项目监理项目</w:t>
                  </w:r>
                  <w:r>
                    <w:rPr>
                      <w:rFonts w:hint="eastAsia" w:ascii="宋体" w:hAnsi="宋体"/>
                      <w:bCs/>
                    </w:rPr>
                    <w:t>常州正衡电力</w:t>
                  </w:r>
                  <w:r>
                    <w:rPr>
                      <w:rFonts w:hint="eastAsia" w:ascii="仿宋_GB2312"/>
                    </w:rPr>
                    <w:t>工程监理有限公司</w:t>
                  </w:r>
                </w:p>
                <w:p>
                  <w:pPr>
                    <w:jc w:val="center"/>
                  </w:pPr>
                  <w:r>
                    <w:rPr>
                      <w:rFonts w:hint="eastAsia" w:ascii="仿宋_GB2312"/>
                      <w:spacing w:val="6"/>
                    </w:rPr>
                    <w:t>发电项目</w:t>
                  </w:r>
                  <w:r>
                    <w:rPr>
                      <w:rFonts w:hint="eastAsia" w:ascii="仿宋_GB2312"/>
                      <w:spacing w:val="24"/>
                    </w:rPr>
                    <w:t>监理部</w:t>
                  </w:r>
                </w:p>
              </w:txbxContent>
            </v:textbox>
          </v:rect>
        </w:pict>
      </w:r>
      <w:r>
        <w:rPr>
          <w:rFonts w:ascii="宋体" w:hAnsi="宋体"/>
        </w:rPr>
        <w:pict>
          <v:line id="_x0000_s1175" o:spid="_x0000_s1175" o:spt="20" style="position:absolute;left:0pt;margin-left:140.8pt;margin-top:2.8pt;height:89.45pt;width:0.05pt;z-index:251738112;mso-width-relative:page;mso-height-relative:page;" coordsize="21600,21600" o:gfxdata="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6WPNcAAAAJAQAADwAAAAAAAAABACAAAAAiAAAAZHJz&#10;L2Rvd25yZXYueG1sUEsBAhQAFAAAAAgAh07iQBDp6fvMAQAAYAMAAA4AAAAAAAAAAQAgAAAAJgEA&#10;AGRycy9lMm9Eb2MueG1sUEsFBgAAAAAGAAYAWQEAAGQFAAAAAA==&#10;">
            <v:path arrowok="t"/>
            <v:fill focussize="0,0"/>
            <v:stroke/>
            <v:imagedata o:title=""/>
            <o:lock v:ext="edit"/>
          </v:line>
        </w:pict>
      </w:r>
    </w:p>
    <w:p>
      <w:pPr>
        <w:ind w:firstLine="472" w:firstLineChars="225"/>
        <w:rPr>
          <w:rFonts w:ascii="宋体" w:hAnsi="宋体"/>
        </w:rPr>
      </w:pPr>
    </w:p>
    <w:p>
      <w:pPr>
        <w:ind w:firstLine="472" w:firstLineChars="225"/>
        <w:rPr>
          <w:rFonts w:ascii="宋体" w:hAnsi="宋体"/>
        </w:rPr>
      </w:pPr>
      <w:r>
        <w:rPr>
          <w:rFonts w:ascii="宋体" w:hAnsi="宋体"/>
        </w:rPr>
        <w:pict>
          <v:line id="_x0000_s1174" o:spid="_x0000_s1174" o:spt="20" style="position:absolute;left:0pt;margin-left:140.8pt;margin-top:0.85pt;height:0pt;width:56.1pt;z-index:251739136;mso-width-relative:page;mso-height-relative:page;" coordsize="21600,21600"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hF+2dQAAAAHAQAADwAAAAAAAAABACAAAAAiAAAAZHJzL2Rvd25y&#10;ZXYueG1sUEsBAhQAFAAAAAgAh07iQKw64a/JAQAAXQMAAA4AAAAAAAAAAQAgAAAAIwEAAGRycy9l&#10;Mm9Eb2MueG1sUEsFBgAAAAAGAAYAWQEAAF4FAAAAAA==&#10;">
            <v:path arrowok="t"/>
            <v:fill focussize="0,0"/>
            <v:stroke/>
            <v:imagedata o:title=""/>
            <o:lock v:ext="edit"/>
          </v:line>
        </w:pict>
      </w:r>
    </w:p>
    <w:p>
      <w:pPr>
        <w:ind w:firstLine="472" w:firstLineChars="225"/>
        <w:rPr>
          <w:rFonts w:ascii="宋体" w:hAnsi="宋体"/>
        </w:rPr>
      </w:pPr>
      <w:r>
        <w:rPr>
          <w:rFonts w:ascii="宋体" w:hAnsi="宋体"/>
        </w:rPr>
        <w:pict>
          <v:rect id="矩形 33" o:spid="_x0000_s1141" o:spt="1" style="position:absolute;left:0pt;margin-left:23.55pt;margin-top:22.05pt;height:43.35pt;width:265.3pt;z-index:251740160;mso-width-relative:page;mso-height-relative:page;" fillcolor="#99CC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">
            <v:path/>
            <v:fill on="t" focussize="0,0"/>
            <v:stroke/>
            <v:imagedata o:title=""/>
            <o:lock v:ext="edit"/>
            <v:textbox>
              <w:txbxContent>
                <w:p>
                  <w:pPr>
                    <w:jc w:val="center"/>
                    <w:rPr>
                      <w:rFonts w:ascii="仿宋_GB2312"/>
                      <w:spacing w:val="6"/>
                    </w:rPr>
                  </w:pPr>
                  <w:r>
                    <w:rPr>
                      <w:rFonts w:hint="eastAsia" w:ascii="仿宋_GB2312"/>
                      <w:spacing w:val="6"/>
                      <w:lang w:val="en-US" w:eastAsia="zh-CN"/>
                    </w:rPr>
                    <w:t>源深苏州夏普4.7MW</w:t>
                  </w:r>
                  <w:r>
                    <w:rPr>
                      <w:rFonts w:hint="eastAsia" w:ascii="仿宋_GB2312"/>
                      <w:spacing w:val="6"/>
                    </w:rPr>
                    <w:t>分布式光伏发电项目监理项目建设各施工承包单位</w:t>
                  </w:r>
                </w:p>
              </w:txbxContent>
            </v:textbox>
          </v:rect>
        </w:pict>
      </w:r>
    </w:p>
    <w:p>
      <w:pPr>
        <w:ind w:firstLine="472" w:firstLineChars="225"/>
        <w:rPr>
          <w:rFonts w:ascii="宋体" w:hAnsi="宋体"/>
        </w:rPr>
      </w:pPr>
    </w:p>
    <w:p>
      <w:pPr>
        <w:ind w:firstLine="472" w:firstLineChars="225"/>
        <w:rPr>
          <w:rFonts w:ascii="宋体" w:hAnsi="宋体"/>
        </w:rPr>
      </w:pPr>
    </w:p>
    <w:p>
      <w:pPr>
        <w:numPr>
          <w:ilvl w:val="0"/>
          <w:numId w:val="12"/>
        </w:numPr>
        <w:tabs>
          <w:tab w:val="left" w:pos="360"/>
          <w:tab w:val="left" w:pos="72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建立健全本工程安委会的组织章程，及工作流程、规章、制度；</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hint="eastAsia" w:ascii="宋体" w:hAnsi="宋体" w:cs="宋体"/>
          <w:kern w:val="0"/>
          <w:sz w:val="24"/>
          <w:szCs w:val="24"/>
        </w:rPr>
      </w:pPr>
      <w:r>
        <w:rPr>
          <w:rFonts w:hint="eastAsia" w:ascii="宋体" w:hAnsi="宋体" w:cs="宋体"/>
          <w:kern w:val="0"/>
          <w:sz w:val="24"/>
          <w:szCs w:val="24"/>
        </w:rPr>
        <w:t>确定本工程安委会的管理成员及各自的管理职责、分工；</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hint="eastAsia" w:ascii="宋体" w:hAnsi="宋体" w:cs="宋体"/>
          <w:kern w:val="0"/>
          <w:sz w:val="24"/>
          <w:szCs w:val="24"/>
        </w:rPr>
      </w:pPr>
      <w:r>
        <w:rPr>
          <w:rFonts w:hint="eastAsia" w:ascii="宋体" w:hAnsi="宋体" w:cs="宋体"/>
          <w:kern w:val="0"/>
          <w:sz w:val="24"/>
          <w:szCs w:val="24"/>
        </w:rPr>
        <w:t>明确本工程各参建单位的安全管理责任和安全管理第一责任人；</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hint="eastAsia" w:ascii="宋体" w:hAnsi="宋体" w:cs="宋体"/>
          <w:kern w:val="0"/>
          <w:sz w:val="24"/>
          <w:szCs w:val="24"/>
        </w:rPr>
      </w:pPr>
      <w:r>
        <w:rPr>
          <w:rFonts w:hint="eastAsia" w:ascii="宋体" w:hAnsi="宋体" w:cs="宋体"/>
          <w:kern w:val="0"/>
          <w:sz w:val="24"/>
          <w:szCs w:val="24"/>
        </w:rPr>
        <w:t>明确本工程安全控制管理适用的国家和行业电力建设的现行法律法规和标准规范。</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hint="eastAsia" w:ascii="宋体" w:hAnsi="宋体" w:cs="宋体"/>
          <w:kern w:val="0"/>
          <w:sz w:val="24"/>
          <w:szCs w:val="24"/>
        </w:rPr>
      </w:pPr>
      <w:r>
        <w:rPr>
          <w:rFonts w:hint="eastAsia" w:ascii="宋体" w:hAnsi="宋体" w:cs="宋体"/>
          <w:kern w:val="0"/>
          <w:sz w:val="24"/>
          <w:szCs w:val="24"/>
        </w:rPr>
        <w:t>划分本工程各施工承包商的安全文明施工责任区域，责任区的界限和责任单位要清晰明确。</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hint="eastAsia" w:ascii="宋体" w:hAnsi="宋体" w:cs="宋体"/>
          <w:kern w:val="0"/>
          <w:sz w:val="24"/>
          <w:szCs w:val="24"/>
        </w:rPr>
      </w:pPr>
      <w:r>
        <w:rPr>
          <w:rFonts w:hint="eastAsia" w:ascii="宋体" w:hAnsi="宋体" w:cs="宋体"/>
          <w:kern w:val="0"/>
          <w:sz w:val="24"/>
          <w:szCs w:val="24"/>
        </w:rPr>
        <w:t>确定本工程的安全大检查范围、方式、时间、频度等。</w:t>
      </w:r>
    </w:p>
    <w:p>
      <w:pPr>
        <w:pageBreakBefore w:val="0"/>
        <w:widowControl w:val="0"/>
        <w:numPr>
          <w:ilvl w:val="0"/>
          <w:numId w:val="0"/>
        </w:numPr>
        <w:tabs>
          <w:tab w:val="left" w:pos="720"/>
        </w:tabs>
        <w:kinsoku/>
        <w:wordWrap/>
        <w:overflowPunct/>
        <w:topLinePunct w:val="0"/>
        <w:bidi w:val="0"/>
        <w:snapToGrid/>
        <w:spacing w:line="360" w:lineRule="auto"/>
        <w:outlineLvl w:val="9"/>
        <w:rPr>
          <w:rFonts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2</w:t>
      </w:r>
      <w:r>
        <w:rPr>
          <w:rFonts w:hint="eastAsia" w:ascii="宋体" w:hAnsi="宋体"/>
          <w:b/>
          <w:bCs/>
          <w:sz w:val="24"/>
          <w:szCs w:val="24"/>
          <w:lang w:eastAsia="zh-CN"/>
        </w:rPr>
        <w:t>）</w:t>
      </w:r>
      <w:r>
        <w:rPr>
          <w:rFonts w:hint="eastAsia" w:ascii="宋体" w:hAnsi="宋体"/>
          <w:b/>
          <w:bCs/>
          <w:sz w:val="24"/>
          <w:szCs w:val="24"/>
        </w:rPr>
        <w:t>建立健全现场监理机构安全、文明管理执行体系</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hint="eastAsia" w:ascii="宋体" w:hAnsi="宋体" w:cs="宋体"/>
          <w:kern w:val="0"/>
          <w:sz w:val="24"/>
          <w:szCs w:val="24"/>
        </w:rPr>
      </w:pPr>
      <w:r>
        <w:rPr>
          <w:rFonts w:hint="eastAsia" w:ascii="宋体" w:hAnsi="宋体" w:cs="宋体"/>
          <w:kern w:val="0"/>
          <w:sz w:val="24"/>
          <w:szCs w:val="24"/>
        </w:rPr>
        <w:t>监理机构健全自身的安全体系</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hint="eastAsia" w:ascii="宋体" w:hAnsi="宋体" w:cs="宋体"/>
          <w:kern w:val="0"/>
          <w:sz w:val="24"/>
          <w:szCs w:val="24"/>
        </w:rPr>
      </w:pPr>
      <w:r>
        <w:rPr>
          <w:rFonts w:hint="eastAsia" w:ascii="宋体" w:hAnsi="宋体" w:cs="宋体"/>
          <w:kern w:val="0"/>
          <w:sz w:val="24"/>
          <w:szCs w:val="24"/>
        </w:rPr>
        <w:t>项目监理部配备专职安全管理工程师，形成以总监、专责安全管理工程师和专业监理工程师组成的安全监理网络。</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hint="eastAsia" w:ascii="宋体" w:hAnsi="宋体" w:cs="宋体"/>
          <w:kern w:val="0"/>
          <w:sz w:val="24"/>
          <w:szCs w:val="24"/>
        </w:rPr>
      </w:pPr>
      <w:r>
        <w:rPr>
          <w:rFonts w:hint="eastAsia" w:ascii="宋体" w:hAnsi="宋体" w:cs="宋体"/>
          <w:kern w:val="0"/>
          <w:sz w:val="24"/>
          <w:szCs w:val="24"/>
        </w:rPr>
        <w:t>明确安全监理目标、计划、措施和安全管理工作程序，建立健全工程安全、环保管理制度</w:t>
      </w:r>
    </w:p>
    <w:p>
      <w:pPr>
        <w:pageBreakBefore w:val="0"/>
        <w:widowControl w:val="0"/>
        <w:numPr>
          <w:ilvl w:val="0"/>
          <w:numId w:val="13"/>
        </w:numPr>
        <w:tabs>
          <w:tab w:val="left" w:pos="360"/>
          <w:tab w:val="left" w:pos="720"/>
          <w:tab w:val="clear" w:pos="420"/>
        </w:tabs>
        <w:kinsoku/>
        <w:wordWrap/>
        <w:overflowPunct/>
        <w:topLinePunct w:val="0"/>
        <w:autoSpaceDE w:val="0"/>
        <w:autoSpaceDN w:val="0"/>
        <w:bidi w:val="0"/>
        <w:adjustRightInd w:val="0"/>
        <w:snapToGrid/>
        <w:spacing w:line="360" w:lineRule="auto"/>
        <w:ind w:left="0" w:firstLine="360" w:firstLineChars="150"/>
        <w:outlineLvl w:val="9"/>
        <w:rPr>
          <w:rFonts w:ascii="宋体" w:hAnsi="宋体"/>
          <w:color w:val="000000"/>
          <w:sz w:val="24"/>
          <w:szCs w:val="24"/>
        </w:rPr>
      </w:pPr>
      <w:r>
        <w:rPr>
          <w:rFonts w:hint="eastAsia" w:ascii="宋体" w:hAnsi="宋体"/>
          <w:color w:val="000000"/>
          <w:sz w:val="24"/>
          <w:szCs w:val="24"/>
        </w:rPr>
        <w:t>监理部根据安委会的安全控制管理要求</w:t>
      </w:r>
      <w:r>
        <w:rPr>
          <w:rFonts w:hint="eastAsia" w:ascii="宋体" w:hAnsi="宋体" w:cs="宋体"/>
          <w:sz w:val="24"/>
          <w:szCs w:val="24"/>
        </w:rPr>
        <w:t>建立相关程序文件，经项目法人批准后编制“安全监理细则”，</w:t>
      </w:r>
      <w:r>
        <w:rPr>
          <w:rFonts w:hint="eastAsia" w:ascii="宋体" w:hAnsi="宋体"/>
          <w:color w:val="000000"/>
          <w:sz w:val="24"/>
          <w:szCs w:val="24"/>
        </w:rPr>
        <w:t>完善本工程的安全控制程序，制定安全检查制度、流程等；</w:t>
      </w:r>
    </w:p>
    <w:p>
      <w:pPr>
        <w:pageBreakBefore w:val="0"/>
        <w:widowControl w:val="0"/>
        <w:numPr>
          <w:ilvl w:val="0"/>
          <w:numId w:val="13"/>
        </w:numPr>
        <w:tabs>
          <w:tab w:val="left" w:pos="360"/>
          <w:tab w:val="left" w:pos="720"/>
          <w:tab w:val="clear" w:pos="420"/>
        </w:tabs>
        <w:kinsoku/>
        <w:wordWrap/>
        <w:overflowPunct/>
        <w:topLinePunct w:val="0"/>
        <w:autoSpaceDE w:val="0"/>
        <w:autoSpaceDN w:val="0"/>
        <w:bidi w:val="0"/>
        <w:adjustRightInd w:val="0"/>
        <w:snapToGrid/>
        <w:spacing w:line="360" w:lineRule="auto"/>
        <w:ind w:left="0" w:firstLine="360" w:firstLineChars="150"/>
        <w:outlineLvl w:val="9"/>
        <w:rPr>
          <w:rFonts w:ascii="宋体" w:hAnsi="宋体"/>
          <w:color w:val="000000"/>
          <w:sz w:val="24"/>
          <w:szCs w:val="24"/>
        </w:rPr>
      </w:pPr>
      <w:r>
        <w:rPr>
          <w:rFonts w:hint="eastAsia" w:ascii="宋体" w:hAnsi="宋体"/>
          <w:color w:val="000000"/>
          <w:sz w:val="24"/>
          <w:szCs w:val="24"/>
        </w:rPr>
        <w:t>划分监理员的安全文明施工、环保控制责任区域，责任区的界限要清晰明确，落实到人；</w:t>
      </w:r>
    </w:p>
    <w:p>
      <w:pPr>
        <w:pageBreakBefore w:val="0"/>
        <w:widowControl w:val="0"/>
        <w:numPr>
          <w:ilvl w:val="0"/>
          <w:numId w:val="13"/>
        </w:numPr>
        <w:tabs>
          <w:tab w:val="left" w:pos="360"/>
          <w:tab w:val="left" w:pos="720"/>
          <w:tab w:val="clear" w:pos="420"/>
        </w:tabs>
        <w:kinsoku/>
        <w:wordWrap/>
        <w:overflowPunct/>
        <w:topLinePunct w:val="0"/>
        <w:autoSpaceDE w:val="0"/>
        <w:autoSpaceDN w:val="0"/>
        <w:bidi w:val="0"/>
        <w:adjustRightInd w:val="0"/>
        <w:snapToGrid/>
        <w:spacing w:line="360" w:lineRule="auto"/>
        <w:ind w:left="0" w:firstLine="360" w:firstLineChars="150"/>
        <w:outlineLvl w:val="9"/>
        <w:rPr>
          <w:rFonts w:ascii="宋体" w:hAnsi="宋体"/>
          <w:color w:val="000000"/>
          <w:sz w:val="24"/>
          <w:szCs w:val="24"/>
        </w:rPr>
      </w:pPr>
      <w:r>
        <w:rPr>
          <w:rFonts w:hint="eastAsia" w:ascii="宋体" w:hAnsi="宋体"/>
          <w:color w:val="000000"/>
          <w:sz w:val="24"/>
          <w:szCs w:val="24"/>
        </w:rPr>
        <w:t>制定安全环境的监控计划，确定监控点；</w:t>
      </w:r>
    </w:p>
    <w:p>
      <w:pPr>
        <w:pageBreakBefore w:val="0"/>
        <w:widowControl w:val="0"/>
        <w:numPr>
          <w:ilvl w:val="0"/>
          <w:numId w:val="13"/>
        </w:numPr>
        <w:tabs>
          <w:tab w:val="left" w:pos="360"/>
          <w:tab w:val="left" w:pos="720"/>
          <w:tab w:val="clear" w:pos="420"/>
        </w:tabs>
        <w:kinsoku/>
        <w:wordWrap/>
        <w:overflowPunct/>
        <w:topLinePunct w:val="0"/>
        <w:autoSpaceDE w:val="0"/>
        <w:autoSpaceDN w:val="0"/>
        <w:bidi w:val="0"/>
        <w:adjustRightInd w:val="0"/>
        <w:snapToGrid/>
        <w:spacing w:line="360" w:lineRule="auto"/>
        <w:ind w:left="0" w:firstLine="360" w:firstLineChars="150"/>
        <w:outlineLvl w:val="9"/>
        <w:rPr>
          <w:rFonts w:ascii="宋体" w:hAnsi="宋体"/>
          <w:color w:val="000000"/>
          <w:sz w:val="24"/>
          <w:szCs w:val="24"/>
        </w:rPr>
      </w:pPr>
      <w:r>
        <w:rPr>
          <w:rFonts w:hint="eastAsia" w:ascii="宋体" w:hAnsi="宋体"/>
          <w:color w:val="000000"/>
          <w:sz w:val="24"/>
          <w:szCs w:val="24"/>
        </w:rPr>
        <w:t>建立健全安全监督管理台帐；</w:t>
      </w:r>
    </w:p>
    <w:p>
      <w:pPr>
        <w:pageBreakBefore w:val="0"/>
        <w:widowControl w:val="0"/>
        <w:numPr>
          <w:ilvl w:val="0"/>
          <w:numId w:val="13"/>
        </w:numPr>
        <w:tabs>
          <w:tab w:val="left" w:pos="360"/>
          <w:tab w:val="left" w:pos="720"/>
          <w:tab w:val="clear" w:pos="420"/>
        </w:tabs>
        <w:kinsoku/>
        <w:wordWrap/>
        <w:overflowPunct/>
        <w:topLinePunct w:val="0"/>
        <w:autoSpaceDE w:val="0"/>
        <w:autoSpaceDN w:val="0"/>
        <w:bidi w:val="0"/>
        <w:adjustRightInd w:val="0"/>
        <w:snapToGrid/>
        <w:spacing w:line="360" w:lineRule="auto"/>
        <w:ind w:left="0" w:firstLine="360" w:firstLineChars="150"/>
        <w:outlineLvl w:val="9"/>
        <w:rPr>
          <w:rFonts w:ascii="宋体" w:hAnsi="宋体"/>
          <w:color w:val="000000"/>
          <w:sz w:val="24"/>
          <w:szCs w:val="24"/>
        </w:rPr>
      </w:pPr>
      <w:r>
        <w:rPr>
          <w:rFonts w:hint="eastAsia" w:ascii="宋体" w:hAnsi="宋体"/>
          <w:color w:val="000000"/>
          <w:sz w:val="24"/>
          <w:szCs w:val="24"/>
        </w:rPr>
        <w:t>建立健全安全环境施工信息汇报制度、安全环境技术方案措施审查制度。</w:t>
      </w:r>
    </w:p>
    <w:p>
      <w:pPr>
        <w:pageBreakBefore w:val="0"/>
        <w:widowControl w:val="0"/>
        <w:numPr>
          <w:ilvl w:val="0"/>
          <w:numId w:val="13"/>
        </w:numPr>
        <w:tabs>
          <w:tab w:val="left" w:pos="360"/>
          <w:tab w:val="left" w:pos="720"/>
          <w:tab w:val="clear" w:pos="420"/>
        </w:tabs>
        <w:kinsoku/>
        <w:wordWrap/>
        <w:overflowPunct/>
        <w:topLinePunct w:val="0"/>
        <w:autoSpaceDE w:val="0"/>
        <w:autoSpaceDN w:val="0"/>
        <w:bidi w:val="0"/>
        <w:adjustRightInd w:val="0"/>
        <w:snapToGrid/>
        <w:spacing w:line="360" w:lineRule="auto"/>
        <w:ind w:left="0" w:firstLine="360" w:firstLineChars="150"/>
        <w:outlineLvl w:val="9"/>
        <w:rPr>
          <w:rFonts w:ascii="宋体" w:hAnsi="宋体"/>
          <w:color w:val="000000"/>
          <w:sz w:val="24"/>
          <w:szCs w:val="24"/>
        </w:rPr>
      </w:pPr>
      <w:r>
        <w:rPr>
          <w:rFonts w:hint="eastAsia" w:ascii="宋体" w:hAnsi="宋体"/>
          <w:color w:val="000000"/>
          <w:sz w:val="24"/>
          <w:szCs w:val="24"/>
        </w:rPr>
        <w:t>制定安全控制工作流程：</w:t>
      </w:r>
    </w:p>
    <w:p>
      <w:pPr>
        <w:pageBreakBefore w:val="0"/>
        <w:widowControl w:val="0"/>
        <w:kinsoku/>
        <w:wordWrap/>
        <w:overflowPunct/>
        <w:topLinePunct w:val="0"/>
        <w:bidi w:val="0"/>
        <w:snapToGrid/>
        <w:spacing w:line="360" w:lineRule="auto"/>
        <w:ind w:firstLine="540" w:firstLineChars="225"/>
        <w:outlineLvl w:val="9"/>
        <w:rPr>
          <w:rFonts w:ascii="宋体" w:hAnsi="宋体"/>
          <w:sz w:val="24"/>
          <w:szCs w:val="24"/>
        </w:rPr>
      </w:pPr>
      <w:r>
        <w:rPr>
          <w:rFonts w:hint="eastAsia" w:ascii="宋体" w:hAnsi="宋体"/>
          <w:sz w:val="24"/>
          <w:szCs w:val="24"/>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ascii="宋体" w:hAnsi="宋体" w:cs="宋体"/>
          <w:kern w:val="0"/>
          <w:sz w:val="24"/>
          <w:szCs w:val="24"/>
        </w:rPr>
      </w:pPr>
      <w:r>
        <w:rPr>
          <w:rFonts w:hint="eastAsia" w:ascii="宋体" w:hAnsi="宋体" w:cs="宋体"/>
          <w:kern w:val="0"/>
          <w:sz w:val="24"/>
          <w:szCs w:val="24"/>
        </w:rPr>
        <w:t>明确各级安全管理人员的职责</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hint="eastAsia" w:ascii="宋体" w:hAnsi="宋体" w:cs="宋体"/>
          <w:kern w:val="0"/>
          <w:sz w:val="24"/>
          <w:szCs w:val="24"/>
        </w:rPr>
      </w:pPr>
      <w:r>
        <w:rPr>
          <w:rFonts w:hint="eastAsia" w:ascii="宋体" w:hAnsi="宋体" w:cs="宋体"/>
          <w:kern w:val="0"/>
          <w:sz w:val="24"/>
          <w:szCs w:val="24"/>
        </w:rPr>
        <w:t>明确监理机构总监、副总监、监理师、监理员等岗位的安全环境控制管理职责。</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ascii="宋体" w:hAnsi="宋体" w:cs="宋体"/>
          <w:kern w:val="0"/>
          <w:sz w:val="24"/>
          <w:szCs w:val="24"/>
        </w:rPr>
      </w:pPr>
      <w:r>
        <w:rPr>
          <w:rFonts w:hint="eastAsia" w:ascii="宋体" w:hAnsi="宋体" w:cs="宋体"/>
          <w:kern w:val="0"/>
          <w:sz w:val="24"/>
          <w:szCs w:val="24"/>
        </w:rPr>
        <w:t>公司设立安全监督机构加强对项目监理部的管理。</w:t>
      </w:r>
    </w:p>
    <w:p>
      <w:pPr>
        <w:pageBreakBefore w:val="0"/>
        <w:widowControl w:val="0"/>
        <w:numPr>
          <w:ilvl w:val="0"/>
          <w:numId w:val="14"/>
        </w:numPr>
        <w:tabs>
          <w:tab w:val="left" w:pos="720"/>
          <w:tab w:val="clear" w:pos="900"/>
        </w:tabs>
        <w:kinsoku/>
        <w:wordWrap/>
        <w:overflowPunct/>
        <w:topLinePunct w:val="0"/>
        <w:bidi w:val="0"/>
        <w:snapToGrid/>
        <w:spacing w:line="360" w:lineRule="auto"/>
        <w:ind w:left="0" w:firstLine="480" w:firstLineChars="200"/>
        <w:outlineLvl w:val="9"/>
        <w:rPr>
          <w:rFonts w:ascii="宋体" w:hAnsi="宋体"/>
          <w:sz w:val="24"/>
          <w:szCs w:val="24"/>
        </w:rPr>
      </w:pPr>
      <w:r>
        <w:rPr>
          <w:rFonts w:hint="eastAsia" w:ascii="宋体" w:hAnsi="宋体"/>
          <w:sz w:val="24"/>
          <w:szCs w:val="24"/>
        </w:rPr>
        <w:t>监督施工单位建立健全现场施工安全文明、环保保证体系</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ascii="宋体" w:hAnsi="宋体" w:cs="宋体"/>
          <w:kern w:val="0"/>
          <w:sz w:val="24"/>
          <w:szCs w:val="24"/>
        </w:rPr>
      </w:pPr>
      <w:r>
        <w:rPr>
          <w:rFonts w:hint="eastAsia" w:ascii="宋体" w:hAnsi="宋体" w:cs="宋体"/>
          <w:kern w:val="0"/>
          <w:sz w:val="24"/>
          <w:szCs w:val="24"/>
        </w:rPr>
        <w:t>督促各有关单位落实安全生产责任制。</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ascii="宋体" w:hAnsi="宋体" w:cs="宋体"/>
          <w:kern w:val="0"/>
          <w:sz w:val="24"/>
          <w:szCs w:val="24"/>
        </w:rPr>
      </w:pPr>
      <w:r>
        <w:rPr>
          <w:rFonts w:hint="eastAsia" w:ascii="宋体" w:hAnsi="宋体" w:cs="宋体"/>
          <w:kern w:val="0"/>
          <w:sz w:val="24"/>
          <w:szCs w:val="24"/>
        </w:rPr>
        <w:t>督促各施工单位制订切实有效的安全文明施工管理制度和有关规定，并审查施工单位安全文明施工管理制度和有关规定；</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ascii="宋体" w:hAnsi="宋体" w:cs="宋体"/>
          <w:kern w:val="0"/>
          <w:sz w:val="24"/>
          <w:szCs w:val="24"/>
        </w:rPr>
      </w:pPr>
      <w:r>
        <w:rPr>
          <w:rFonts w:hint="eastAsia" w:ascii="宋体" w:hAnsi="宋体" w:cs="宋体"/>
          <w:kern w:val="0"/>
          <w:sz w:val="24"/>
          <w:szCs w:val="24"/>
        </w:rPr>
        <w:t>督促明确和落实各级管理人员安全文明施工责任制，有关人员职责要制订上墙，便于经常对照检查，执行和落实。</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hint="eastAsia" w:ascii="宋体" w:hAnsi="宋体" w:cs="宋体"/>
          <w:kern w:val="0"/>
          <w:sz w:val="24"/>
          <w:szCs w:val="24"/>
        </w:rPr>
      </w:pPr>
      <w:r>
        <w:rPr>
          <w:rFonts w:hint="eastAsia" w:ascii="宋体" w:hAnsi="宋体" w:cs="宋体"/>
          <w:kern w:val="0"/>
          <w:sz w:val="24"/>
          <w:szCs w:val="24"/>
        </w:rPr>
        <w:t>督促各施工单位划分安全文明施工责任区域，责任区的界限和责任单位要清晰明确，标牌显示，落实到人，做好安全设施标准化管理，按照有关规定严格控制工序转序必备的安全文明条件。</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hint="eastAsia" w:ascii="宋体" w:hAnsi="宋体" w:cs="宋体"/>
          <w:kern w:val="0"/>
          <w:sz w:val="24"/>
          <w:szCs w:val="24"/>
        </w:rPr>
      </w:pPr>
      <w:r>
        <w:rPr>
          <w:rFonts w:hint="eastAsia" w:ascii="宋体" w:hAnsi="宋体" w:cs="宋体"/>
          <w:kern w:val="0"/>
          <w:sz w:val="24"/>
          <w:szCs w:val="24"/>
        </w:rPr>
        <w:t>督促施工承包商建立健全安全组织机构，配齐专职安全管理人员，实现三级安全网。施工企业（公司或项目部）必须设立安全监督机构；分公司（施工专业队）应设专职安全员，施工班组应有兼职安全员。</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hint="eastAsia" w:ascii="宋体" w:hAnsi="宋体" w:cs="宋体"/>
          <w:kern w:val="0"/>
          <w:sz w:val="24"/>
          <w:szCs w:val="24"/>
        </w:rPr>
      </w:pPr>
      <w:r>
        <w:rPr>
          <w:rFonts w:hint="eastAsia" w:ascii="宋体" w:hAnsi="宋体" w:cs="宋体"/>
          <w:kern w:val="0"/>
          <w:sz w:val="24"/>
          <w:szCs w:val="24"/>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pPr>
        <w:pageBreakBefore w:val="0"/>
        <w:widowControl w:val="0"/>
        <w:numPr>
          <w:ilvl w:val="0"/>
          <w:numId w:val="12"/>
        </w:numPr>
        <w:tabs>
          <w:tab w:val="left" w:pos="360"/>
          <w:tab w:val="left" w:pos="720"/>
        </w:tabs>
        <w:kinsoku/>
        <w:wordWrap/>
        <w:overflowPunct/>
        <w:topLinePunct w:val="0"/>
        <w:autoSpaceDE w:val="0"/>
        <w:autoSpaceDN w:val="0"/>
        <w:bidi w:val="0"/>
        <w:adjustRightInd w:val="0"/>
        <w:snapToGrid/>
        <w:spacing w:line="360" w:lineRule="auto"/>
        <w:ind w:left="0" w:firstLine="424" w:firstLineChars="177"/>
        <w:jc w:val="left"/>
        <w:outlineLvl w:val="9"/>
        <w:rPr>
          <w:rFonts w:hint="eastAsia" w:ascii="宋体" w:hAnsi="宋体" w:cs="宋体"/>
          <w:kern w:val="0"/>
          <w:sz w:val="24"/>
          <w:szCs w:val="24"/>
        </w:rPr>
      </w:pPr>
      <w:r>
        <w:rPr>
          <w:rFonts w:hint="eastAsia" w:ascii="宋体" w:hAnsi="宋体" w:cs="宋体"/>
          <w:kern w:val="0"/>
          <w:sz w:val="24"/>
          <w:szCs w:val="24"/>
        </w:rPr>
        <w:t>督促各施工承包单位按GB/T28001—2001《职业安全健康管理体系》和 ISO14001：1996《环境管理体系》标准完善相关程序、目标，包括：</w:t>
      </w:r>
    </w:p>
    <w:p>
      <w:pPr>
        <w:pageBreakBefore w:val="0"/>
        <w:widowControl w:val="0"/>
        <w:numPr>
          <w:ilvl w:val="0"/>
          <w:numId w:val="13"/>
        </w:numPr>
        <w:tabs>
          <w:tab w:val="left" w:pos="360"/>
          <w:tab w:val="left" w:pos="720"/>
          <w:tab w:val="clear" w:pos="420"/>
        </w:tabs>
        <w:kinsoku/>
        <w:wordWrap/>
        <w:overflowPunct/>
        <w:topLinePunct w:val="0"/>
        <w:autoSpaceDE w:val="0"/>
        <w:autoSpaceDN w:val="0"/>
        <w:bidi w:val="0"/>
        <w:adjustRightInd w:val="0"/>
        <w:snapToGrid/>
        <w:spacing w:line="360" w:lineRule="auto"/>
        <w:ind w:left="0" w:firstLine="360" w:firstLineChars="150"/>
        <w:outlineLvl w:val="9"/>
        <w:rPr>
          <w:rFonts w:ascii="宋体" w:hAnsi="宋体"/>
          <w:color w:val="000000"/>
          <w:sz w:val="24"/>
          <w:szCs w:val="24"/>
        </w:rPr>
      </w:pPr>
      <w:r>
        <w:rPr>
          <w:rFonts w:hint="eastAsia" w:ascii="宋体" w:hAnsi="宋体"/>
          <w:color w:val="000000"/>
          <w:sz w:val="24"/>
          <w:szCs w:val="24"/>
        </w:rPr>
        <w:t>树立职业安全健康、环境方针、目标</w:t>
      </w:r>
    </w:p>
    <w:p>
      <w:pPr>
        <w:pageBreakBefore w:val="0"/>
        <w:widowControl w:val="0"/>
        <w:numPr>
          <w:ilvl w:val="0"/>
          <w:numId w:val="13"/>
        </w:numPr>
        <w:tabs>
          <w:tab w:val="left" w:pos="360"/>
          <w:tab w:val="left" w:pos="720"/>
          <w:tab w:val="clear" w:pos="420"/>
        </w:tabs>
        <w:kinsoku/>
        <w:wordWrap/>
        <w:overflowPunct/>
        <w:topLinePunct w:val="0"/>
        <w:autoSpaceDE w:val="0"/>
        <w:autoSpaceDN w:val="0"/>
        <w:bidi w:val="0"/>
        <w:adjustRightInd w:val="0"/>
        <w:snapToGrid/>
        <w:spacing w:line="360" w:lineRule="auto"/>
        <w:ind w:left="0" w:firstLine="360" w:firstLineChars="150"/>
        <w:outlineLvl w:val="9"/>
        <w:rPr>
          <w:rFonts w:ascii="宋体" w:hAnsi="宋体"/>
          <w:color w:val="000000"/>
          <w:sz w:val="24"/>
          <w:szCs w:val="24"/>
        </w:rPr>
      </w:pPr>
      <w:r>
        <w:rPr>
          <w:rFonts w:hint="eastAsia" w:ascii="宋体" w:hAnsi="宋体"/>
          <w:color w:val="000000"/>
          <w:sz w:val="24"/>
          <w:szCs w:val="24"/>
        </w:rPr>
        <w:t>制定危害辨识、危险评价和危险控制程序，制定环境因素辨识、环境评价和环境控制程序</w:t>
      </w:r>
    </w:p>
    <w:p>
      <w:pPr>
        <w:pageBreakBefore w:val="0"/>
        <w:widowControl w:val="0"/>
        <w:numPr>
          <w:ilvl w:val="0"/>
          <w:numId w:val="13"/>
        </w:numPr>
        <w:tabs>
          <w:tab w:val="left" w:pos="360"/>
          <w:tab w:val="left" w:pos="720"/>
          <w:tab w:val="clear" w:pos="420"/>
        </w:tabs>
        <w:kinsoku/>
        <w:wordWrap/>
        <w:overflowPunct/>
        <w:topLinePunct w:val="0"/>
        <w:autoSpaceDE w:val="0"/>
        <w:autoSpaceDN w:val="0"/>
        <w:bidi w:val="0"/>
        <w:adjustRightInd w:val="0"/>
        <w:snapToGrid/>
        <w:spacing w:line="360" w:lineRule="auto"/>
        <w:ind w:left="0" w:firstLine="360" w:firstLineChars="150"/>
        <w:outlineLvl w:val="9"/>
        <w:rPr>
          <w:rFonts w:ascii="宋体" w:hAnsi="宋体"/>
          <w:color w:val="000000"/>
          <w:sz w:val="24"/>
          <w:szCs w:val="24"/>
        </w:rPr>
      </w:pPr>
      <w:r>
        <w:rPr>
          <w:rFonts w:hint="eastAsia" w:ascii="宋体" w:hAnsi="宋体"/>
          <w:color w:val="000000"/>
          <w:sz w:val="24"/>
          <w:szCs w:val="24"/>
        </w:rPr>
        <w:t>事故、事件、不符合、纠正与预防措施。</w:t>
      </w:r>
    </w:p>
    <w:p>
      <w:pPr>
        <w:pageBreakBefore w:val="0"/>
        <w:widowControl w:val="0"/>
        <w:tabs>
          <w:tab w:val="left" w:pos="720"/>
        </w:tabs>
        <w:kinsoku/>
        <w:wordWrap/>
        <w:overflowPunct/>
        <w:topLinePunct w:val="0"/>
        <w:bidi w:val="0"/>
        <w:snapToGrid/>
        <w:spacing w:line="360" w:lineRule="auto"/>
        <w:outlineLvl w:val="9"/>
        <w:rPr>
          <w:rFonts w:ascii="宋体" w:hAnsi="宋体"/>
          <w:b/>
          <w:bCs/>
          <w:sz w:val="24"/>
          <w:szCs w:val="24"/>
        </w:rPr>
      </w:pPr>
      <w:r>
        <w:rPr>
          <w:rFonts w:hint="eastAsia" w:ascii="宋体" w:hAnsi="宋体"/>
          <w:b/>
          <w:bCs/>
          <w:sz w:val="24"/>
          <w:szCs w:val="24"/>
        </w:rPr>
        <w:t>（二）安全监理意义</w:t>
      </w:r>
    </w:p>
    <w:p>
      <w:pPr>
        <w:pStyle w:val="51"/>
        <w:pageBreakBefore w:val="0"/>
        <w:widowControl w:val="0"/>
        <w:kinsoku/>
        <w:wordWrap/>
        <w:overflowPunct/>
        <w:topLinePunct w:val="0"/>
        <w:bidi w:val="0"/>
        <w:snapToGrid/>
        <w:spacing w:line="360" w:lineRule="auto"/>
        <w:ind w:firstLine="511" w:firstLineChars="213"/>
        <w:outlineLvl w:val="9"/>
        <w:rPr>
          <w:rFonts w:ascii="宋体" w:hAnsi="宋体" w:eastAsia="宋体"/>
          <w:color w:val="auto"/>
          <w:sz w:val="24"/>
          <w:szCs w:val="24"/>
        </w:rPr>
      </w:pPr>
      <w:r>
        <w:rPr>
          <w:rFonts w:hint="eastAsia" w:ascii="宋体" w:hAnsi="宋体" w:eastAsia="宋体"/>
          <w:color w:val="auto"/>
          <w:sz w:val="24"/>
          <w:szCs w:val="24"/>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pageBreakBefore w:val="0"/>
        <w:widowControl w:val="0"/>
        <w:kinsoku/>
        <w:wordWrap/>
        <w:overflowPunct/>
        <w:topLinePunct w:val="0"/>
        <w:bidi w:val="0"/>
        <w:snapToGrid/>
        <w:spacing w:line="360" w:lineRule="auto"/>
        <w:outlineLvl w:val="9"/>
        <w:rPr>
          <w:b/>
          <w:bCs/>
          <w:sz w:val="24"/>
          <w:szCs w:val="24"/>
        </w:rPr>
      </w:pPr>
      <w:r>
        <w:rPr>
          <w:rFonts w:hint="eastAsia"/>
          <w:b/>
          <w:bCs/>
          <w:sz w:val="24"/>
          <w:szCs w:val="24"/>
        </w:rPr>
        <w:t>（三）安全监理依据</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监理委托合同或监理合同中的安全监理内容。</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国家有关安全生产方针、政策、法令、法规。</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国家电力部颁发“安全施工管理规定”</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电力行业安全文明生产规范、文件，安全技术规程。</w:t>
      </w:r>
    </w:p>
    <w:p>
      <w:pPr>
        <w:pageBreakBefore w:val="0"/>
        <w:widowControl w:val="0"/>
        <w:kinsoku/>
        <w:wordWrap/>
        <w:overflowPunct/>
        <w:topLinePunct w:val="0"/>
        <w:bidi w:val="0"/>
        <w:snapToGrid/>
        <w:spacing w:line="360" w:lineRule="auto"/>
        <w:outlineLvl w:val="9"/>
        <w:rPr>
          <w:b/>
          <w:bCs/>
          <w:sz w:val="24"/>
          <w:szCs w:val="24"/>
        </w:rPr>
      </w:pPr>
      <w:r>
        <w:rPr>
          <w:rFonts w:hint="eastAsia"/>
          <w:b/>
          <w:bCs/>
          <w:sz w:val="24"/>
          <w:szCs w:val="24"/>
        </w:rPr>
        <w:t>（四）安全文明施工监理责任</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对工程建设过程中的安全施工和文明施工负全面的监督、管理责任。</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认真贯彻执行国家有关安全生产的方针、政策、法令、法规。和上级有关规定。负责制定工程建设的安全施工，文明施工规划和经济制约措施，并认真执行。</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负责组建由各施工承包单位参加的安全施工管理委员会，工程部经理担任主任委员，主持开展工作。</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必须设置专职安全监察机构及专职安全监察人员，负责组织协调、管理施工建设中的安全施工、文明施工。</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对施工承包单位必须提出明确的施工资质等级和安全施工要求。严格审查施工承包单位的安全资质及施工承包单位施工组织设计中的安全施工，文明施工措施并督促执行。</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协助施工单位按基建程序和施工程序施工。协调解决各施工单位之间在交叉作业中存在的安全施工，文明施工问题。</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监督检查施工承包单位对其分包单位的安全管理，对安全施工，文明施工。严重失控的施工单位，有权责令其停工整顿。</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配合工程部组织有各施工承包单位参加的联合安全大检查，及时消除事故隐患，协调解决施工现场存在的问题。严格施工现场总平面管理，确保现场文明施工。</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配合工程部组织现场施工单位之间开展安全施工，文明施工竞赛评比活动，总结、交流安全施工，文明施工经验。表彰奖励安全施工，文明施工先进单位。</w:t>
      </w:r>
    </w:p>
    <w:p>
      <w:pPr>
        <w:pageBreakBefore w:val="0"/>
        <w:widowControl w:val="0"/>
        <w:kinsoku/>
        <w:wordWrap/>
        <w:overflowPunct/>
        <w:topLinePunct w:val="0"/>
        <w:bidi w:val="0"/>
        <w:snapToGrid/>
        <w:spacing w:line="360" w:lineRule="auto"/>
        <w:outlineLvl w:val="9"/>
        <w:rPr>
          <w:b/>
          <w:bCs/>
          <w:sz w:val="24"/>
          <w:szCs w:val="24"/>
        </w:rPr>
      </w:pPr>
      <w:r>
        <w:rPr>
          <w:rFonts w:hint="eastAsia"/>
          <w:b/>
          <w:bCs/>
          <w:sz w:val="24"/>
          <w:szCs w:val="24"/>
        </w:rPr>
        <w:t>（五）安全施工监理措施</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一切施工活动必须有安全施工措施，并在施工前进行交底。无措施或未交底，严禁布置施工。</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施工项目的安全施工措施须经施工队专责工程师审查批准，然后由班组技术员交底后认真执行。</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重要临时设施、重要施工工序、特殊行业、季节性施工、多工种交叉等施工项目的安全施工措施须经施工技术安监部门审查，总工程师批准，由班组技术员或工地专责交底后进行。</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工程技术人员在编制安全施工措施时，必须明确指出该项施工的主要危险点，并应符合下例各点：</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针对工程结构特点可能给施工人员带来的危害，从技术上采取措施，而消除危险，加强防范。</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针对施工所选用的机械，工器具可能给施工人员带来的不安全因素，须从技术措施上加以控制。</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针对所采用的有害人体健康或有爆炸、易燃危险的特殊材料的使用特点，须从工业卫生和技术措施上加以防护。</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经技术负责人或总工程师审批签字后的安全施工措施，必须严格贯彻执行，未经审批人同意任何人无权更改。</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对无措施或未经交底即行施工和不认真执行措施或擅自更改措施的行为，一经检查发现，对责任人进行严肃查处。对已造成严重后果的，要给予行政处分，直至追究其刑事责任。</w:t>
      </w:r>
    </w:p>
    <w:p>
      <w:pPr>
        <w:pageBreakBefore w:val="0"/>
        <w:widowControl w:val="0"/>
        <w:kinsoku/>
        <w:wordWrap/>
        <w:overflowPunct/>
        <w:topLinePunct w:val="0"/>
        <w:bidi w:val="0"/>
        <w:snapToGrid/>
        <w:spacing w:line="360" w:lineRule="auto"/>
        <w:outlineLvl w:val="9"/>
        <w:rPr>
          <w:b/>
          <w:bCs/>
          <w:sz w:val="24"/>
          <w:szCs w:val="24"/>
        </w:rPr>
      </w:pPr>
      <w:r>
        <w:rPr>
          <w:rFonts w:hint="eastAsia"/>
          <w:b/>
          <w:bCs/>
          <w:sz w:val="24"/>
          <w:szCs w:val="24"/>
        </w:rPr>
        <w:t>（六）安全检查</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定期安全检查，负责组织的单位行政领导应亲自主持参加并邀请厂工会负责人一起检查。其主要内容如下：</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查领导——是否坚持安全第一，预防为主的安全施工方针，是否把安全工作列入重要议事日程并付诸实施，是否做到“五同时”以及各级安全施工责任制的落实情况。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查管理——查各项安全管理制度和帐表册卡的建立及执行情况。查安监部门和其他有关部门的安全管理效能。查安全网络的组织和情况。查工地和班组安全管理工作。</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查隐患——查施工现场存在的隐患，查违章违纪，查安全设施及安全标志的设置，查文明施工情况。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查事故处理——是否真正做到三不放过，是否按照有关规定进行检查，班组必须及时处理统计和上报。</w:t>
      </w:r>
    </w:p>
    <w:p>
      <w:pPr>
        <w:pageBreakBefore w:val="0"/>
        <w:widowControl w:val="0"/>
        <w:kinsoku/>
        <w:wordWrap/>
        <w:overflowPunct/>
        <w:topLinePunct w:val="0"/>
        <w:bidi w:val="0"/>
        <w:snapToGrid/>
        <w:spacing w:line="360" w:lineRule="auto"/>
        <w:outlineLvl w:val="9"/>
        <w:rPr>
          <w:b/>
          <w:bCs/>
          <w:sz w:val="24"/>
          <w:szCs w:val="24"/>
        </w:rPr>
      </w:pPr>
      <w:r>
        <w:rPr>
          <w:rFonts w:hint="eastAsia"/>
          <w:b/>
          <w:bCs/>
          <w:sz w:val="24"/>
          <w:szCs w:val="24"/>
        </w:rPr>
        <w:t>（七）施工过程中的安全管理</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工程部及监理对各施工单位的安全施工都负有监督和指导的责任，应建立较长期的合作关系，将分包单位的安全施工列入重要议事日程，不要以包代管，以罚代管。</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审查施工单位安全资质，尤其是新工程开工时，资质审查不得自行降低标准，不能简化审查手续，对于管理混乱或发生过人身死亡事故的分包单位，不能继续使用。</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分包单位安全资质审查内容：</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有关部门颁发的营业执照和施工资质证书。</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经过公证的法人代表资格证书。</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由劳动部门颁发的“安全施工合格证”施工简历和近三年的安全施工记录。</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安全施工的技术素质（包括负责人，技术员和工人）及特种行业人员取证情况。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安全施工管理机构及其人员配备（30人以上的分包单位必须配有专职安全员，设有二级机构的分包单位必须有专职的安全管理机构）。</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保证安全施工的机械、工器具及安全防护设施的配备及安全施工管理制度。</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pageBreakBefore w:val="0"/>
        <w:widowControl w:val="0"/>
        <w:kinsoku/>
        <w:wordWrap/>
        <w:overflowPunct/>
        <w:topLinePunct w:val="0"/>
        <w:bidi w:val="0"/>
        <w:snapToGrid/>
        <w:spacing w:line="360" w:lineRule="auto"/>
        <w:outlineLvl w:val="9"/>
        <w:rPr>
          <w:b/>
          <w:bCs/>
          <w:sz w:val="24"/>
          <w:szCs w:val="24"/>
        </w:rPr>
      </w:pPr>
      <w:r>
        <w:rPr>
          <w:rFonts w:hint="eastAsia"/>
          <w:b/>
          <w:bCs/>
          <w:sz w:val="24"/>
          <w:szCs w:val="24"/>
        </w:rPr>
        <w:t>（八）班组安全建设与管理</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各施工班组必须认真贯彻落实“安全第一，预防为主”的方针。努力消除事故隐患，杜绝违章作业，在保证安全的情况下组织施工。</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各施工班组安全施工应有明确的管理目标，逐步实现制度化、规范化、标准化，减少记录事故，杜绝轻伤事故，努力实现各类灾害事故为零的目标。</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建立健全以落实岗位责任制为中心的安全制度，做到安全工作有分工有职责。</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开展经常性，多样化的安全学习，宣传教育和岗位练兵活动。职工应熟练地掌握本岗位的安全操作技术及安全作业标准，不断提高职工的安全意识和自我保护能力。</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组织好每周一次的安全活动日活动，做好有内容、有目的、有记录。每天坚持班前安全讲话，做到三查（查衣着，查安全帽、安全带，查精神状态），三交（交技术、交任务、交安全），班后总结。</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分项工程开工前必须先交底，完善安全措施，具备安全施工条件后再施工。</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使用的机具及工器具应进行定期检查、保修。交有专人建帐、建卡、挂牌明示管理人，安全操作规程。</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做到文明施工，现场进设备、材料应有计划地加以控制并堆放整齐。施工场所每天应整理、整顿、清理、清洁、修养，做到工完料尽场地清。</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对每个职工的安全施工和遵章守纪情况应认真考核，运用经济手段管理。做到有奖有罚，奖罚严明，树立良好的遵章守纪风气。</w:t>
      </w:r>
    </w:p>
    <w:p>
      <w:pPr>
        <w:pageBreakBefore w:val="0"/>
        <w:widowControl w:val="0"/>
        <w:kinsoku/>
        <w:wordWrap/>
        <w:overflowPunct/>
        <w:topLinePunct w:val="0"/>
        <w:bidi w:val="0"/>
        <w:snapToGrid/>
        <w:spacing w:line="360" w:lineRule="auto"/>
        <w:outlineLvl w:val="9"/>
        <w:rPr>
          <w:b/>
          <w:bCs/>
          <w:sz w:val="24"/>
          <w:szCs w:val="24"/>
        </w:rPr>
      </w:pPr>
      <w:r>
        <w:rPr>
          <w:rFonts w:hint="eastAsia"/>
          <w:b/>
          <w:bCs/>
          <w:sz w:val="24"/>
          <w:szCs w:val="24"/>
        </w:rPr>
        <w:t>（九）施工现场防火管理</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各施工单位负责人应全面负责现场防火安全工作。</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施工现场应明确划分用火作业区，及时清理一切可燃易燃物品。仓库易燃易爆物品区不准动用明火。</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氧气瓶、乙炔瓶距离不得少于10m，距明火不得少于10m，动用电火焊必须有上岗证，严禁无证操作。</w:t>
      </w:r>
    </w:p>
    <w:p>
      <w:pPr>
        <w:pageBreakBefore w:val="0"/>
        <w:widowControl w:val="0"/>
        <w:kinsoku/>
        <w:wordWrap/>
        <w:overflowPunct/>
        <w:topLinePunct w:val="0"/>
        <w:bidi w:val="0"/>
        <w:snapToGrid/>
        <w:spacing w:line="360" w:lineRule="auto"/>
        <w:outlineLvl w:val="9"/>
        <w:rPr>
          <w:b/>
          <w:bCs/>
          <w:sz w:val="24"/>
          <w:szCs w:val="24"/>
        </w:rPr>
      </w:pPr>
      <w:r>
        <w:rPr>
          <w:rFonts w:hint="eastAsia"/>
          <w:b/>
          <w:bCs/>
          <w:sz w:val="24"/>
          <w:szCs w:val="24"/>
        </w:rPr>
        <w:t>（十）监理安全文明施工审查管理措施</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pPr>
        <w:pageBreakBefore w:val="0"/>
        <w:widowControl w:val="0"/>
        <w:kinsoku/>
        <w:wordWrap/>
        <w:overflowPunct/>
        <w:topLinePunct w:val="0"/>
        <w:bidi w:val="0"/>
        <w:snapToGrid/>
        <w:spacing w:before="0" w:after="0" w:line="360" w:lineRule="auto"/>
        <w:outlineLvl w:val="1"/>
        <w:rPr>
          <w:b/>
          <w:bCs/>
          <w:sz w:val="24"/>
          <w:szCs w:val="24"/>
        </w:rPr>
      </w:pPr>
      <w:bookmarkStart w:id="108" w:name="_Toc462391098"/>
      <w:bookmarkStart w:id="109" w:name="_Toc8025"/>
      <w:r>
        <w:rPr>
          <w:rFonts w:hint="eastAsia"/>
          <w:b/>
          <w:bCs/>
          <w:sz w:val="24"/>
          <w:szCs w:val="24"/>
        </w:rPr>
        <w:t>9.4 合同管理措施</w:t>
      </w:r>
      <w:bookmarkEnd w:id="108"/>
      <w:bookmarkEnd w:id="109"/>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（1）编制实施细则，指导合同管理工作；</w:t>
      </w:r>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（2）参与对承包商的招标、评标，并参加合同谈判工作；</w:t>
      </w:r>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（3）熟悉《监理合同》、《施工合同》、《设备供货合同》明确监理工程师的服务范围，并对相关条款进行分析、分解，编制《监理工作程序》等细化对各个环节的监理工作的要求；</w:t>
      </w:r>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（4）建立各项内部管理制度，约束规范监理工程师的行为；</w:t>
      </w:r>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（5）建立岗位责任制，明确每个监理工程师对合同履行所负的责任；</w:t>
      </w:r>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（6）对《施工合同》进行分解，明确项目法人与承包商双方的责任、权利、义务、风险、建立台帐，并对可能出现的索赔事件进行预测和防范；</w:t>
      </w:r>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（7）及时、有效、到位地开展监理工作，严格履行合同义务；</w:t>
      </w:r>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（8）设专职人员负责合同管理工作，建立合同管理信息系统，及时收集合同各方涉及合同执行的文件、报告、会议纪要等，并记录合同执行情况；</w:t>
      </w:r>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（9）监督《施工合同》契约双方履行合同规定的责任和义务，维护双方权益；</w:t>
      </w:r>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（10）公正、独立处理各类违约事件，调解合同纠纷；</w:t>
      </w:r>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（11）公正处理各类索赔，建立相关台帐，编制索赔报告；</w:t>
      </w:r>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（12）工作中尽心尽职、尽量避免风险的产生、尽量避免因项目法人和监理工程师的责任，而引起索赔；</w:t>
      </w:r>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（13）定期进行自检，不定期的征求项目法人和被监理单位对监理方工作的意见，以了解执行监理合同的情况，找出存在的不足，分析原因，制定措施及时整改；</w:t>
      </w:r>
    </w:p>
    <w:p>
      <w:pPr>
        <w:pStyle w:val="55"/>
        <w:pageBreakBefore w:val="0"/>
        <w:widowControl w:val="0"/>
        <w:kinsoku/>
        <w:wordWrap/>
        <w:overflowPunct/>
        <w:topLinePunct w:val="0"/>
        <w:bidi w:val="0"/>
        <w:snapToGrid/>
        <w:spacing w:line="360" w:lineRule="auto"/>
        <w:ind w:left="99" w:leftChars="47" w:firstLine="480"/>
        <w:outlineLvl w:val="9"/>
        <w:rPr>
          <w:rFonts w:ascii="宋体" w:hAnsi="宋体" w:eastAsia="宋体"/>
          <w:sz w:val="24"/>
          <w:szCs w:val="24"/>
        </w:rPr>
      </w:pPr>
      <w:r>
        <w:rPr>
          <w:rFonts w:hint="eastAsia" w:ascii="宋体" w:hAnsi="宋体" w:eastAsia="宋体"/>
          <w:sz w:val="24"/>
          <w:szCs w:val="24"/>
        </w:rPr>
        <w:t>（14）定期分析合同执行情况，写出报告；</w:t>
      </w:r>
    </w:p>
    <w:p>
      <w:pPr>
        <w:pageBreakBefore w:val="0"/>
        <w:widowControl w:val="0"/>
        <w:kinsoku/>
        <w:wordWrap/>
        <w:overflowPunct/>
        <w:topLinePunct w:val="0"/>
        <w:bidi w:val="0"/>
        <w:snapToGrid/>
        <w:spacing w:line="360" w:lineRule="auto"/>
        <w:ind w:firstLine="600" w:firstLineChars="250"/>
        <w:outlineLvl w:val="9"/>
        <w:rPr>
          <w:rFonts w:ascii="宋体" w:hAnsi="宋体" w:eastAsia="宋体" w:cs="Times New Roman"/>
          <w:kern w:val="0"/>
          <w:sz w:val="24"/>
          <w:szCs w:val="24"/>
        </w:rPr>
      </w:pPr>
      <w:r>
        <w:rPr>
          <w:rFonts w:hint="eastAsia" w:ascii="宋体" w:hAnsi="宋体" w:eastAsia="宋体" w:cs="Times New Roman"/>
          <w:kern w:val="0"/>
          <w:sz w:val="24"/>
          <w:szCs w:val="24"/>
        </w:rPr>
        <w:t>（15）分析总结合同执行情况，形成报告。</w:t>
      </w:r>
    </w:p>
    <w:p>
      <w:pPr>
        <w:pageBreakBefore w:val="0"/>
        <w:widowControl w:val="0"/>
        <w:kinsoku/>
        <w:wordWrap/>
        <w:overflowPunct/>
        <w:topLinePunct w:val="0"/>
        <w:bidi w:val="0"/>
        <w:snapToGrid/>
        <w:spacing w:line="360" w:lineRule="auto"/>
        <w:ind w:firstLine="600" w:firstLineChars="250"/>
        <w:outlineLvl w:val="9"/>
        <w:rPr>
          <w:rFonts w:ascii="宋体" w:hAnsi="宋体" w:eastAsia="宋体" w:cs="Times New Roman"/>
          <w:kern w:val="0"/>
          <w:sz w:val="24"/>
          <w:szCs w:val="24"/>
        </w:rPr>
      </w:pPr>
      <w:r>
        <w:rPr>
          <w:rFonts w:hint="eastAsia" w:ascii="宋体" w:hAnsi="宋体" w:eastAsia="宋体" w:cs="Times New Roman"/>
          <w:kern w:val="0"/>
          <w:sz w:val="24"/>
          <w:szCs w:val="24"/>
        </w:rPr>
        <w:t>（16）协助解决合同纠纷和索赔及反索赔等事故。</w:t>
      </w:r>
    </w:p>
    <w:p>
      <w:pPr>
        <w:pageBreakBefore w:val="0"/>
        <w:widowControl w:val="0"/>
        <w:kinsoku/>
        <w:wordWrap/>
        <w:overflowPunct/>
        <w:topLinePunct w:val="0"/>
        <w:bidi w:val="0"/>
        <w:snapToGrid/>
        <w:spacing w:before="0" w:after="0" w:line="360" w:lineRule="auto"/>
        <w:outlineLvl w:val="1"/>
        <w:rPr>
          <w:b/>
          <w:bCs/>
          <w:sz w:val="24"/>
          <w:szCs w:val="24"/>
        </w:rPr>
      </w:pPr>
      <w:bookmarkStart w:id="110" w:name="_Toc4321"/>
      <w:bookmarkStart w:id="111" w:name="_Toc462391099"/>
      <w:r>
        <w:rPr>
          <w:rFonts w:hint="eastAsia"/>
          <w:b/>
          <w:bCs/>
          <w:sz w:val="24"/>
          <w:szCs w:val="24"/>
        </w:rPr>
        <w:t>9.5 信息管理措施</w:t>
      </w:r>
      <w:bookmarkEnd w:id="110"/>
      <w:bookmarkEnd w:id="111"/>
    </w:p>
    <w:p>
      <w:pPr>
        <w:pageBreakBefore w:val="0"/>
        <w:widowControl w:val="0"/>
        <w:kinsoku/>
        <w:wordWrap/>
        <w:overflowPunct/>
        <w:topLinePunct w:val="0"/>
        <w:bidi w:val="0"/>
        <w:snapToGrid/>
        <w:spacing w:line="360" w:lineRule="auto"/>
        <w:ind w:firstLine="482"/>
        <w:outlineLvl w:val="9"/>
        <w:rPr>
          <w:rFonts w:ascii="宋体" w:hAnsi="宋体"/>
          <w:b/>
          <w:sz w:val="24"/>
          <w:szCs w:val="24"/>
        </w:rPr>
      </w:pPr>
      <w:r>
        <w:rPr>
          <w:rFonts w:hint="eastAsia" w:ascii="宋体" w:hAnsi="宋体"/>
          <w:b/>
          <w:sz w:val="24"/>
          <w:szCs w:val="24"/>
        </w:rPr>
        <w:t>1、信息资料管理目标</w:t>
      </w:r>
    </w:p>
    <w:p>
      <w:pPr>
        <w:pageBreakBefore w:val="0"/>
        <w:widowControl w:val="0"/>
        <w:kinsoku/>
        <w:wordWrap/>
        <w:overflowPunct/>
        <w:topLinePunct w:val="0"/>
        <w:bidi w:val="0"/>
        <w:snapToGrid/>
        <w:spacing w:line="360" w:lineRule="auto"/>
        <w:ind w:firstLine="540" w:firstLineChars="225"/>
        <w:outlineLvl w:val="9"/>
        <w:rPr>
          <w:rFonts w:ascii="宋体" w:hAnsi="宋体"/>
          <w:sz w:val="24"/>
          <w:szCs w:val="24"/>
        </w:rPr>
      </w:pPr>
      <w:r>
        <w:rPr>
          <w:rFonts w:hint="eastAsia" w:ascii="宋体" w:hAnsi="宋体"/>
          <w:sz w:val="24"/>
          <w:szCs w:val="24"/>
        </w:rPr>
        <w:t>信息管理是通过对信息的收集、加工整理、储存、传递与应用，及时、准确和完整地掌握工程状况，进行合理决策、优化控制，为实现工程目标提供保证。</w:t>
      </w:r>
    </w:p>
    <w:p>
      <w:pPr>
        <w:pageBreakBefore w:val="0"/>
        <w:widowControl w:val="0"/>
        <w:kinsoku/>
        <w:wordWrap/>
        <w:overflowPunct/>
        <w:topLinePunct w:val="0"/>
        <w:bidi w:val="0"/>
        <w:snapToGrid/>
        <w:spacing w:line="360" w:lineRule="auto"/>
        <w:ind w:firstLine="482"/>
        <w:outlineLvl w:val="9"/>
        <w:rPr>
          <w:rFonts w:ascii="宋体" w:hAnsi="宋体"/>
          <w:b/>
          <w:sz w:val="24"/>
          <w:szCs w:val="24"/>
        </w:rPr>
      </w:pPr>
      <w:r>
        <w:rPr>
          <w:rFonts w:hint="eastAsia" w:ascii="宋体" w:hAnsi="宋体"/>
          <w:b/>
          <w:sz w:val="24"/>
          <w:szCs w:val="24"/>
        </w:rPr>
        <w:t>2、信息管理的内容</w:t>
      </w:r>
    </w:p>
    <w:p>
      <w:pPr>
        <w:pageBreakBefore w:val="0"/>
        <w:widowControl w:val="0"/>
        <w:tabs>
          <w:tab w:val="left" w:pos="360"/>
        </w:tabs>
        <w:kinsoku/>
        <w:wordWrap/>
        <w:overflowPunct/>
        <w:topLinePunct w:val="0"/>
        <w:bidi w:val="0"/>
        <w:snapToGrid/>
        <w:spacing w:line="360" w:lineRule="auto"/>
        <w:ind w:firstLine="288" w:firstLineChars="120"/>
        <w:outlineLvl w:val="9"/>
        <w:rPr>
          <w:rFonts w:ascii="宋体" w:hAnsi="宋体"/>
          <w:sz w:val="24"/>
          <w:szCs w:val="24"/>
        </w:rPr>
      </w:pPr>
      <w:r>
        <w:rPr>
          <w:rFonts w:hint="eastAsia" w:ascii="宋体" w:hAnsi="宋体"/>
          <w:sz w:val="24"/>
          <w:szCs w:val="24"/>
        </w:rPr>
        <w:t>信息管理的内容主要为工程安全、质量、进度、投资方面的信息包括：</w:t>
      </w:r>
    </w:p>
    <w:p>
      <w:pPr>
        <w:pageBreakBefore w:val="0"/>
        <w:widowControl w:val="0"/>
        <w:numPr>
          <w:ilvl w:val="1"/>
          <w:numId w:val="15"/>
        </w:numPr>
        <w:kinsoku/>
        <w:wordWrap/>
        <w:overflowPunct/>
        <w:topLinePunct w:val="0"/>
        <w:bidi w:val="0"/>
        <w:snapToGrid/>
        <w:spacing w:line="360" w:lineRule="auto"/>
        <w:ind w:left="0" w:firstLine="480" w:firstLineChars="200"/>
        <w:outlineLvl w:val="9"/>
        <w:rPr>
          <w:rFonts w:ascii="宋体" w:hAnsi="宋体"/>
          <w:bCs/>
          <w:sz w:val="24"/>
          <w:szCs w:val="24"/>
        </w:rPr>
      </w:pPr>
      <w:r>
        <w:rPr>
          <w:rFonts w:hint="eastAsia" w:ascii="宋体" w:hAnsi="宋体"/>
          <w:bCs/>
          <w:sz w:val="24"/>
          <w:szCs w:val="24"/>
        </w:rPr>
        <w:t>工程安全控制的信息</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工程安全控制目标</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各施工单位的安全管理体系</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各施工单位的安全生产纪录</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安全动态</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安全大检查记录及整改跟综措施</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安全奖罚纪录</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大型机械使用纪录</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重大吊装计划一览表</w:t>
      </w:r>
    </w:p>
    <w:p>
      <w:pPr>
        <w:pageBreakBefore w:val="0"/>
        <w:widowControl w:val="0"/>
        <w:numPr>
          <w:ilvl w:val="1"/>
          <w:numId w:val="15"/>
        </w:numPr>
        <w:kinsoku/>
        <w:wordWrap/>
        <w:overflowPunct/>
        <w:topLinePunct w:val="0"/>
        <w:bidi w:val="0"/>
        <w:snapToGrid/>
        <w:spacing w:line="360" w:lineRule="auto"/>
        <w:ind w:left="0" w:firstLine="480" w:firstLineChars="200"/>
        <w:outlineLvl w:val="9"/>
        <w:rPr>
          <w:rFonts w:ascii="宋体" w:hAnsi="宋体"/>
          <w:bCs/>
          <w:sz w:val="24"/>
          <w:szCs w:val="24"/>
        </w:rPr>
      </w:pPr>
      <w:r>
        <w:rPr>
          <w:rFonts w:hint="eastAsia" w:ascii="宋体" w:hAnsi="宋体"/>
          <w:bCs/>
          <w:sz w:val="24"/>
          <w:szCs w:val="24"/>
        </w:rPr>
        <w:t>工程质量控制的信息</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工程监理控制计划</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工程质量动态</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工程检验试验设备检查纪录</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工程专业质量验收统计表</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重大停工待检点计划</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质量事故统计与分析</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各单位作业指导书目录</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W、H、S点清单</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各单位质量体系运行情况检查纪录</w:t>
      </w:r>
    </w:p>
    <w:p>
      <w:pPr>
        <w:pageBreakBefore w:val="0"/>
        <w:widowControl w:val="0"/>
        <w:numPr>
          <w:ilvl w:val="1"/>
          <w:numId w:val="15"/>
        </w:numPr>
        <w:kinsoku/>
        <w:wordWrap/>
        <w:overflowPunct/>
        <w:topLinePunct w:val="0"/>
        <w:bidi w:val="0"/>
        <w:snapToGrid/>
        <w:spacing w:line="360" w:lineRule="auto"/>
        <w:ind w:left="0" w:firstLine="480" w:firstLineChars="200"/>
        <w:outlineLvl w:val="9"/>
        <w:rPr>
          <w:rFonts w:ascii="宋体" w:hAnsi="宋体"/>
          <w:bCs/>
          <w:sz w:val="24"/>
          <w:szCs w:val="24"/>
        </w:rPr>
      </w:pPr>
      <w:r>
        <w:rPr>
          <w:rFonts w:hint="eastAsia" w:ascii="宋体" w:hAnsi="宋体"/>
          <w:bCs/>
          <w:sz w:val="24"/>
          <w:szCs w:val="24"/>
        </w:rPr>
        <w:t>工程进度控制的信息</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一级网络计划</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二级网络计划</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施工图纸供应计划及进度</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竣工图提交计划及进度</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设备、材料供应控制计划</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重点项目控制计划</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工程调度纪录</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各单位人力资源配置计划</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分部试运计划</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整套启动试运计划</w:t>
      </w:r>
    </w:p>
    <w:p>
      <w:pPr>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540" w:leftChars="257" w:firstLine="480" w:firstLineChars="200"/>
        <w:jc w:val="left"/>
        <w:outlineLvl w:val="9"/>
        <w:rPr>
          <w:rFonts w:ascii="宋体" w:hAnsi="宋体" w:cs="宋体"/>
          <w:kern w:val="0"/>
          <w:sz w:val="24"/>
          <w:szCs w:val="24"/>
        </w:rPr>
      </w:pPr>
      <w:r>
        <w:rPr>
          <w:rFonts w:hint="eastAsia" w:ascii="宋体" w:hAnsi="宋体" w:cs="宋体"/>
          <w:kern w:val="0"/>
          <w:sz w:val="24"/>
          <w:szCs w:val="24"/>
        </w:rPr>
        <w:t>网络计划实施偏差纪录</w:t>
      </w:r>
    </w:p>
    <w:p>
      <w:pPr>
        <w:pageBreakBefore w:val="0"/>
        <w:widowControl w:val="0"/>
        <w:numPr>
          <w:ilvl w:val="1"/>
          <w:numId w:val="15"/>
        </w:numPr>
        <w:kinsoku/>
        <w:wordWrap/>
        <w:overflowPunct/>
        <w:topLinePunct w:val="0"/>
        <w:bidi w:val="0"/>
        <w:snapToGrid/>
        <w:spacing w:line="360" w:lineRule="auto"/>
        <w:ind w:left="0" w:firstLine="480" w:firstLineChars="200"/>
        <w:outlineLvl w:val="9"/>
        <w:rPr>
          <w:rFonts w:ascii="宋体" w:hAnsi="宋体"/>
          <w:bCs/>
          <w:sz w:val="24"/>
          <w:szCs w:val="24"/>
        </w:rPr>
      </w:pPr>
      <w:r>
        <w:rPr>
          <w:rFonts w:hint="eastAsia" w:ascii="宋体" w:hAnsi="宋体"/>
          <w:bCs/>
          <w:sz w:val="24"/>
          <w:szCs w:val="24"/>
        </w:rPr>
        <w:t>与工程有关的其他信息</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b/>
          <w:sz w:val="24"/>
          <w:szCs w:val="24"/>
        </w:rPr>
      </w:pPr>
      <w:r>
        <w:rPr>
          <w:rFonts w:hint="eastAsia" w:ascii="宋体" w:hAnsi="宋体"/>
          <w:b/>
          <w:sz w:val="24"/>
          <w:szCs w:val="24"/>
        </w:rPr>
        <w:t>3.信息管理措施</w:t>
      </w:r>
    </w:p>
    <w:p>
      <w:pPr>
        <w:pStyle w:val="70"/>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textAlignment w:val="auto"/>
        <w:rPr>
          <w:rFonts w:ascii="宋体" w:hAnsi="宋体" w:eastAsia="宋体"/>
          <w:b/>
          <w:bCs/>
          <w:sz w:val="24"/>
          <w:szCs w:val="24"/>
        </w:rPr>
      </w:pPr>
      <w:r>
        <w:rPr>
          <w:rFonts w:hint="eastAsia" w:ascii="宋体" w:hAnsi="宋体" w:eastAsia="宋体"/>
          <w:b/>
          <w:bCs/>
          <w:sz w:val="24"/>
          <w:szCs w:val="24"/>
        </w:rPr>
        <w:t>（一）、事前控制措施</w:t>
      </w:r>
    </w:p>
    <w:p>
      <w:pPr>
        <w:keepNext w:val="0"/>
        <w:keepLines w:val="0"/>
        <w:pageBreakBefore w:val="0"/>
        <w:widowControl w:val="0"/>
        <w:numPr>
          <w:ilvl w:val="1"/>
          <w:numId w:val="16"/>
        </w:numPr>
        <w:tabs>
          <w:tab w:val="left" w:pos="720"/>
          <w:tab w:val="left" w:pos="900"/>
          <w:tab w:val="clear" w:pos="1140"/>
        </w:tabs>
        <w:kinsoku/>
        <w:wordWrap/>
        <w:overflowPunct/>
        <w:topLinePunct w:val="0"/>
        <w:autoSpaceDE/>
        <w:autoSpaceDN/>
        <w:bidi w:val="0"/>
        <w:adjustRightInd/>
        <w:snapToGrid/>
        <w:spacing w:line="360" w:lineRule="auto"/>
        <w:ind w:left="0" w:firstLine="480" w:firstLineChars="200"/>
        <w:textAlignment w:val="auto"/>
        <w:rPr>
          <w:rFonts w:ascii="宋体" w:hAnsi="宋体"/>
          <w:sz w:val="24"/>
          <w:szCs w:val="24"/>
        </w:rPr>
      </w:pPr>
      <w:r>
        <w:rPr>
          <w:rFonts w:hint="eastAsia" w:ascii="宋体" w:hAnsi="宋体"/>
          <w:sz w:val="24"/>
          <w:szCs w:val="24"/>
        </w:rPr>
        <w:t>建立由工程各有关单位组成的工程信息网络，明确信息传递的内容、流向、时限和方法，使工程信息传递快捷、畅达和有效；</w:t>
      </w:r>
    </w:p>
    <w:p>
      <w:pPr>
        <w:ind w:firstLine="480"/>
        <w:rPr>
          <w:rFonts w:ascii="宋体" w:hAnsi="宋体"/>
        </w:rPr>
      </w:pPr>
      <w:r>
        <w:rPr>
          <w:rFonts w:ascii="宋体" w:hAnsi="宋体"/>
        </w:rPr>
        <w:pict>
          <v:line id="_x0000_s1173" o:spid="_x0000_s1173" o:spt="20" style="position:absolute;left:0pt;flip:y;margin-left:249.65pt;margin-top:20.7pt;height:0pt;width:88.2pt;z-index:251757568;mso-width-relative:page;mso-height-relative:page;"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v9mzdcAAAAJAQAADwAAAAAAAAABACAAAAAiAAAA&#10;ZHJzL2Rvd25yZXYueG1sUEsBAhQAFAAAAAgAh07iQEpNd0jPAQAAaAMAAA4AAAAAAAAAAQAgAAAA&#10;JgEAAGRycy9lMm9Eb2MueG1sUEsFBgAAAAAGAAYAWQEAAGcFAAAAAA==&#10;">
            <v:path arrowok="t"/>
            <v:fill focussize="0,0"/>
            <v:stroke/>
            <v:imagedata o:title=""/>
            <o:lock v:ext="edit"/>
          </v:line>
        </w:pict>
      </w:r>
      <w:r>
        <w:rPr>
          <w:rFonts w:ascii="宋体" w:hAnsi="宋体"/>
        </w:rPr>
        <w:pict>
          <v:line id="_x0000_s1172" o:spid="_x0000_s1172" o:spt="20" style="position:absolute;left:0pt;margin-left:32.2pt;margin-top:14.8pt;height:0pt;width:115.45pt;z-index:251764736;mso-width-relative:page;mso-height-relative:page;"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toyivZAAAA&#10;CAEAAA8AAAAAAAAAAQAgAAAAIgAAAGRycy9kb3ducmV2LnhtbFBLAQIUABQAAAAIAIdO4kBt/+CT&#10;4wEAAIwDAAAOAAAAAAAAAAEAIAAAACgBAABkcnMvZTJvRG9jLnhtbFBLBQYAAAAABgAGAFkBAAB9&#10;BQAAAAA=&#10;">
            <v:path arrowok="t"/>
            <v:fill focussize="0,0"/>
            <v:stroke endarrow="block"/>
            <v:imagedata o:title=""/>
            <o:lock v:ext="edit"/>
          </v:line>
        </w:pict>
      </w:r>
      <w:r>
        <w:rPr>
          <w:rFonts w:ascii="宋体" w:hAnsi="宋体"/>
        </w:rPr>
        <w:pict>
          <v:line id="_x0000_s1171" o:spid="_x0000_s1171" o:spt="20" style="position:absolute;left:0pt;flip:x;margin-left:31.95pt;margin-top:15.7pt;height:33.05pt;width:0.25pt;z-index:251763712;mso-width-relative:page;mso-height-relative:page;" coordsize="21600,21600" o:gfxdata="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rmwn1gAAAAcBAAAPAAAAAAAAAAEAIAAAACIA&#10;AABkcnMvZG93bnJldi54bWxQSwECFAAUAAAACACHTuJA4C//59IBAABqAwAADgAAAAAAAAABACAA&#10;AAAlAQAAZHJzL2Uyb0RvYy54bWxQSwUGAAAAAAYABgBZAQAAaQUAAAAA&#10;">
            <v:path arrowok="t"/>
            <v:fill focussize="0,0"/>
            <v:stroke/>
            <v:imagedata o:title=""/>
            <o:lock v:ext="edit"/>
          </v:line>
        </w:pict>
      </w:r>
      <w:r>
        <w:rPr>
          <w:rFonts w:ascii="宋体" w:hAnsi="宋体"/>
        </w:rPr>
        <w:pict>
          <v:line id="_x0000_s1170" o:spid="_x0000_s1170" o:spt="20" style="position:absolute;left:0pt;margin-left:364.7pt;margin-top:14.35pt;height:28.7pt;width:0.05pt;z-index:251759616;mso-width-relative:page;mso-height-relative:page;" coordsize="21600,21600" o:gfxdata="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QWzSHXAAAACQEAAA8AAAAAAAAAAQAgAAAAIgAAAGRy&#10;cy9kb3ducmV2LnhtbFBLAQIUABQAAAAIAIdO4kBtKxtzzQEAAF8DAAAOAAAAAAAAAAEAIAAAACYB&#10;AABkcnMvZTJvRG9jLnhtbFBLBQYAAAAABgAGAFkBAABlBQAAAAA=&#10;">
            <v:path arrowok="t"/>
            <v:fill focussize="0,0"/>
            <v:stroke/>
            <v:imagedata o:title=""/>
            <o:lock v:ext="edit"/>
          </v:line>
        </w:pict>
      </w:r>
      <w:r>
        <w:rPr>
          <w:rFonts w:ascii="宋体" w:hAnsi="宋体"/>
        </w:rPr>
        <w:pict>
          <v:line id="_x0000_s1169" o:spid="_x0000_s1169" o:spt="20" style="position:absolute;left:0pt;flip:x;margin-left:249.65pt;margin-top:14.35pt;height:0pt;width:115.05pt;z-index:251758592;mso-width-relative:page;mso-height-relative:page;"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tmPd2QAAAAkBAAAPAAAAAAAAAAEAIAAAACIAAABkcnMvZG93bnJldi54bWxQSwECFAAUAAAACACH&#10;TuJAhqC5auoBAACWAwAADgAAAAAAAAABACAAAAAoAQAAZHJzL2Uyb0RvYy54bWxQSwUGAAAAAAYA&#10;BgBZAQAAhAUAAAAA&#10;">
            <v:path arrowok="t"/>
            <v:fill focussize="0,0"/>
            <v:stroke endarrow="block"/>
            <v:imagedata o:title=""/>
            <o:lock v:ext="edit"/>
          </v:line>
        </w:pict>
      </w:r>
      <w:r>
        <w:rPr>
          <w:rFonts w:ascii="宋体" w:hAnsi="宋体"/>
        </w:rPr>
        <w:pict>
          <v:line id="_x0000_s1168" o:spid="_x0000_s1168" o:spt="20" style="position:absolute;left:0pt;margin-left:337.85pt;margin-top:21.7pt;height:21.5pt;width:0.05pt;z-index:251756544;mso-width-relative:page;mso-height-relative:page;" coordsize="21600,21600" o:gfxdata="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8PC&#10;YtoAAAAJAQAADwAAAAAAAAABACAAAAAiAAAAZHJzL2Rvd25yZXYueG1sUEsBAhQAFAAAAAgAh07i&#10;QMbG1lbnAQAAjQMAAA4AAAAAAAAAAQAgAAAAKQEAAGRycy9lMm9Eb2MueG1sUEsFBgAAAAAGAAYA&#10;WQEAAIIFAAAAAA==&#10;">
            <v:path arrowok="t"/>
            <v:fill focussize="0,0"/>
            <v:stroke endarrow="block"/>
            <v:imagedata o:title=""/>
            <o:lock v:ext="edit"/>
          </v:line>
        </w:pict>
      </w:r>
      <w:r>
        <w:rPr>
          <w:rFonts w:ascii="宋体" w:hAnsi="宋体"/>
        </w:rPr>
        <w:pict>
          <v:rect id="矩形 26" o:spid="_x0000_s1142" o:spt="1" style="position:absolute;left:0pt;margin-left:146.1pt;margin-top:0pt;height:28.7pt;width:103.55pt;z-index:251742208;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">
            <v:path/>
            <v:fill on="t" focussize="0,0"/>
            <v:stroke/>
            <v:imagedata o:title=""/>
            <o:lock v:ext="edit"/>
            <v:textbox>
              <w:txbxContent>
                <w:p>
                  <w:pPr>
                    <w:ind w:firstLine="482"/>
                    <w:jc w:val="center"/>
                    <w:rPr>
                      <w:b/>
                    </w:rPr>
                  </w:pPr>
                  <w:r>
                    <w:rPr>
                      <w:rFonts w:hint="eastAsia"/>
                      <w:b/>
                    </w:rPr>
                    <w:t>项目法人</w:t>
                  </w:r>
                </w:p>
              </w:txbxContent>
            </v:textbox>
          </v:rect>
        </w:pict>
      </w:r>
    </w:p>
    <w:p>
      <w:pPr>
        <w:ind w:firstLine="480"/>
        <w:rPr>
          <w:rFonts w:ascii="宋体" w:hAnsi="宋体"/>
        </w:rPr>
      </w:pPr>
      <w:r>
        <w:rPr>
          <w:rFonts w:ascii="宋体" w:hAnsi="宋体"/>
        </w:rPr>
        <w:pict>
          <v:line id="_x0000_s1167" o:spid="_x0000_s1167" o:spt="20" style="position:absolute;left:0pt;margin-left:69.6pt;margin-top:1.6pt;height:0pt;width:76.5pt;z-index:251762688;mso-width-relative:page;mso-height-relative:page;"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h8ryh0wAAAAcBAAAPAAAAAAAAAAEAIAAAACIAAABkcnMvZG93bnJldi54&#10;bWxQSwECFAAUAAAACACHTuJAkflb5MYBAABdAwAADgAAAAAAAAABACAAAAAiAQAAZHJzL2Uyb0Rv&#10;Yy54bWxQSwUGAAAAAAYABgBZAQAAWgUAAAAA&#10;">
            <v:path arrowok="t"/>
            <v:fill focussize="0,0"/>
            <v:stroke/>
            <v:imagedata o:title=""/>
            <o:lock v:ext="edit"/>
          </v:line>
        </w:pict>
      </w:r>
      <w:r>
        <w:rPr>
          <w:rFonts w:ascii="宋体" w:hAnsi="宋体"/>
        </w:rPr>
        <w:pict>
          <v:line id="_x0000_s1166" o:spid="_x0000_s1166" o:spt="20" style="position:absolute;left:0pt;margin-left:68.1pt;margin-top:2.05pt;height:25.65pt;width:0.45pt;z-index:251761664;mso-width-relative:page;mso-height-relative:page;" coordsize="21600,21600" o:gfxdata="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Yv/YfZ&#10;AAAACAEAAA8AAAAAAAAAAQAgAAAAIgAAAGRycy9kb3ducmV2LnhtbFBLAQIUABQAAAAIAIdO4kBK&#10;BbK/5gEAAI4DAAAOAAAAAAAAAAEAIAAAACgBAABkcnMvZTJvRG9jLnhtbFBLBQYAAAAABgAGAFkB&#10;AACABQAAAAA=&#10;">
            <v:path arrowok="t"/>
            <v:fill focussize="0,0"/>
            <v:stroke endarrow="block"/>
            <v:imagedata o:title=""/>
            <o:lock v:ext="edit"/>
          </v:line>
        </w:pict>
      </w:r>
      <w:r>
        <w:rPr>
          <w:rFonts w:ascii="宋体" w:hAnsi="宋体"/>
        </w:rPr>
        <w:pict>
          <v:line id="_x0000_s1165" o:spid="_x0000_s1165" o:spt="20" style="position:absolute;left:0pt;flip:y;margin-left:209.35pt;margin-top:5.3pt;height:21.55pt;width:0.05pt;z-index:251755520;mso-width-relative:page;mso-height-relative:page;" coordsize="21600,21600" o:gfxdata="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xY+C2AAAAAkBAAAPAAAAAAAAAAEAIAAAACIAAABkcnMvZG93bnJldi54bWxQSwECFAAUAAAACACH&#10;TuJAbVXouOsBAACXAwAADgAAAAAAAAABACAAAAAnAQAAZHJzL2Uyb0RvYy54bWxQSwUGAAAAAAYA&#10;BgBZAQAAhAUAAAAA&#10;">
            <v:path arrowok="t"/>
            <v:fill focussize="0,0"/>
            <v:stroke endarrow="block"/>
            <v:imagedata o:title=""/>
            <o:lock v:ext="edit"/>
          </v:line>
        </w:pict>
      </w:r>
      <w:r>
        <w:rPr>
          <w:rFonts w:ascii="宋体" w:hAnsi="宋体"/>
        </w:rPr>
        <w:pict>
          <v:line id="_x0000_s1164" o:spid="_x0000_s1164" o:spt="20" style="position:absolute;left:0pt;margin-left:186.35pt;margin-top:5.3pt;height:21.55pt;width:0.05pt;z-index:251754496;mso-width-relative:page;mso-height-relative:page;" coordsize="21600,21600" o:gfxdata="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3iAD3Z&#10;AAAACQEAAA8AAAAAAAAAAQAgAAAAIgAAAGRycy9kb3ducmV2LnhtbFBLAQIUABQAAAAIAIdO4kBS&#10;2o7E5gEAAI0DAAAOAAAAAAAAAAEAIAAAACgBAABkcnMvZTJvRG9jLnhtbFBLBQYAAAAABgAGAFkB&#10;AACABQAAAAA=&#10;">
            <v:path arrowok="t"/>
            <v:fill focussize="0,0"/>
            <v:stroke endarrow="block"/>
            <v:imagedata o:title=""/>
            <o:lock v:ext="edit"/>
          </v:line>
        </w:pict>
      </w:r>
      <w:r>
        <w:rPr>
          <w:rFonts w:ascii="宋体" w:hAnsi="宋体"/>
        </w:rPr>
        <w:pict>
          <v:rect id="矩形 21" o:spid="_x0000_s1143" o:spt="1" style="position:absolute;left:0pt;margin-left:307.2pt;margin-top:19.65pt;height:35.9pt;width:97.8pt;z-index:251743232;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">
            <v:path/>
            <v:fill on="t" focussize="0,0"/>
            <v:stroke/>
            <v:imagedata o:title=""/>
            <o:lock v:ext="edit"/>
            <v:textbox>
              <w:txbxContent>
                <w:p>
                  <w:pPr>
                    <w:ind w:firstLine="482"/>
                    <w:jc w:val="center"/>
                    <w:rPr>
                      <w:b/>
                    </w:rPr>
                  </w:pPr>
                  <w:r>
                    <w:rPr>
                      <w:rFonts w:hint="eastAsia"/>
                      <w:b/>
                    </w:rPr>
                    <w:t>供货承包商</w:t>
                  </w:r>
                </w:p>
              </w:txbxContent>
            </v:textbox>
          </v:rect>
        </w:pict>
      </w:r>
    </w:p>
    <w:p>
      <w:pPr>
        <w:ind w:firstLine="480"/>
        <w:rPr>
          <w:rFonts w:ascii="宋体" w:hAnsi="宋体"/>
        </w:rPr>
      </w:pPr>
      <w:r>
        <w:rPr>
          <w:rFonts w:ascii="宋体" w:hAnsi="宋体"/>
        </w:rPr>
        <w:pict>
          <v:rect id="矩形 17" o:spid="_x0000_s1144" o:spt="1" style="position:absolute;left:0pt;margin-left:144.65pt;margin-top:9.45pt;height:90.15pt;width:103.55pt;z-index:251741184;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">
            <v:path/>
            <v:fill on="t" focussize="0,0"/>
            <v:stroke/>
            <v:imagedata o:title=""/>
            <o:lock v:ext="edit"/>
            <v:textbox>
              <w:txbxContent>
                <w:p>
                  <w:pPr>
                    <w:ind w:firstLine="578"/>
                    <w:rPr>
                      <w:rFonts w:ascii="宋体"/>
                      <w:b/>
                      <w:spacing w:val="24"/>
                    </w:rPr>
                  </w:pPr>
                </w:p>
                <w:p>
                  <w:pPr>
                    <w:ind w:firstLine="578"/>
                    <w:rPr>
                      <w:rFonts w:ascii="宋体"/>
                      <w:b/>
                      <w:spacing w:val="24"/>
                    </w:rPr>
                  </w:pPr>
                  <w:r>
                    <w:rPr>
                      <w:rFonts w:hint="eastAsia" w:ascii="宋体"/>
                      <w:b/>
                      <w:spacing w:val="24"/>
                    </w:rPr>
                    <w:t>工程</w:t>
                  </w:r>
                </w:p>
                <w:p>
                  <w:pPr>
                    <w:ind w:firstLine="334" w:firstLineChars="150"/>
                  </w:pPr>
                  <w:r>
                    <w:rPr>
                      <w:rFonts w:hint="eastAsia" w:ascii="宋体"/>
                      <w:b/>
                      <w:spacing w:val="6"/>
                    </w:rPr>
                    <w:t>项目</w:t>
                  </w:r>
                  <w:r>
                    <w:rPr>
                      <w:rFonts w:hint="eastAsia" w:ascii="宋体"/>
                      <w:b/>
                      <w:spacing w:val="24"/>
                    </w:rPr>
                    <w:t>监理部</w:t>
                  </w:r>
                </w:p>
                <w:p>
                  <w:pPr>
                    <w:rPr>
                      <w:b/>
                    </w:rPr>
                  </w:pPr>
                </w:p>
                <w:p>
                  <w:pPr>
                    <w:ind w:firstLine="480"/>
                  </w:pPr>
                </w:p>
              </w:txbxContent>
            </v:textbox>
          </v:rect>
        </w:pict>
      </w:r>
      <w:r>
        <w:rPr>
          <w:rFonts w:ascii="宋体" w:hAnsi="宋体"/>
        </w:rPr>
        <w:pict>
          <v:line id="_x0000_s1163" o:spid="_x0000_s1163" o:spt="20" style="position:absolute;left:0pt;flip:x;margin-left:91.5pt;margin-top:9.85pt;height:0pt;width:51.8pt;z-index:251760640;mso-width-relative:page;mso-height-relative:page;"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lq&#10;6dgAAAAJAQAADwAAAAAAAAABACAAAAAiAAAAZHJzL2Rvd25yZXYueG1sUEsBAhQAFAAAAAgAh07i&#10;QOtRolTpAQAAlQMAAA4AAAAAAAAAAQAgAAAAJwEAAGRycy9lMm9Eb2MueG1sUEsFBgAAAAAGAAYA&#10;WQEAAIIFAAAAAA==&#10;">
            <v:path arrowok="t"/>
            <v:fill focussize="0,0"/>
            <v:stroke endarrow="block"/>
            <v:imagedata o:title=""/>
            <o:lock v:ext="edit"/>
          </v:line>
        </w:pict>
      </w:r>
      <w:r>
        <w:rPr>
          <w:rFonts w:ascii="宋体" w:hAnsi="宋体"/>
        </w:rPr>
        <w:pict>
          <v:line id="_x0000_s1162" o:spid="_x0000_s1162" o:spt="20" style="position:absolute;left:0pt;flip:x;margin-left:249.65pt;margin-top:10.6pt;height:0pt;width:57.55pt;z-index:251753472;mso-width-relative:page;mso-height-relative:page;"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iYZ52QAAAAkBAAAPAAAAAAAAAAEAIAAAACIAAABkcnMvZG93bnJldi54bWxQSwECFAAUAAAACACH&#10;TuJALqZSIOoBAACVAwAADgAAAAAAAAABACAAAAAoAQAAZHJzL2Uyb0RvYy54bWxQSwUGAAAAAAYA&#10;BgBZAQAAhAUAAAAA&#10;">
            <v:path arrowok="t"/>
            <v:fill focussize="0,0"/>
            <v:stroke endarrow="block"/>
            <v:imagedata o:title=""/>
            <o:lock v:ext="edit"/>
          </v:line>
        </w:pict>
      </w:r>
      <w:r>
        <w:rPr>
          <w:rFonts w:ascii="宋体" w:hAnsi="宋体"/>
        </w:rPr>
        <w:pict>
          <v:rect id="矩形 18" o:spid="_x0000_s1145" o:spt="1" style="position:absolute;left:0pt;margin-left:-7.35pt;margin-top:4.3pt;height:28.75pt;width:97.8pt;z-index:251746304;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">
            <v:path/>
            <v:fill on="t" focussize="0,0"/>
            <v:stroke/>
            <v:imagedata o:title=""/>
            <o:lock v:ext="edit"/>
            <v:textbox>
              <w:txbxContent>
                <w:p>
                  <w:pPr>
                    <w:ind w:firstLine="211" w:firstLineChars="100"/>
                    <w:rPr>
                      <w:b/>
                    </w:rPr>
                  </w:pPr>
                  <w:r>
                    <w:rPr>
                      <w:rFonts w:hint="eastAsia"/>
                      <w:b/>
                    </w:rPr>
                    <w:t>设计承包商</w:t>
                  </w:r>
                </w:p>
              </w:txbxContent>
            </v:textbox>
          </v:rect>
        </w:pict>
      </w:r>
    </w:p>
    <w:p>
      <w:pPr>
        <w:tabs>
          <w:tab w:val="left" w:pos="720"/>
        </w:tabs>
        <w:ind w:firstLine="480"/>
        <w:jc w:val="center"/>
        <w:rPr>
          <w:rFonts w:ascii="宋体" w:hAnsi="宋体"/>
          <w:bCs/>
        </w:rPr>
      </w:pPr>
      <w:r>
        <w:rPr>
          <w:rFonts w:ascii="宋体" w:hAnsi="宋体"/>
          <w:bCs/>
        </w:rPr>
        <w:pict>
          <v:line id="_x0000_s1161" o:spid="_x0000_s1161" o:spt="20" style="position:absolute;left:0pt;margin-left:249.65pt;margin-top:1.55pt;height:0pt;width:57.55pt;z-index:251752448;mso-width-relative:page;mso-height-relative:page;"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QnjM1wAAAAcB&#10;AAAPAAAAAAAAAAEAIAAAACIAAABkcnMvZG93bnJldi54bWxQSwECFAAUAAAACACHTuJAd7LOL+MB&#10;AACLAwAADgAAAAAAAAABACAAAAAmAQAAZHJzL2Uyb0RvYy54bWxQSwUGAAAAAAYABgBZAQAAewUA&#10;AAAA&#10;">
            <v:path arrowok="t"/>
            <v:fill focussize="0,0"/>
            <v:stroke endarrow="block"/>
            <v:imagedata o:title=""/>
            <o:lock v:ext="edit"/>
          </v:line>
        </w:pict>
      </w:r>
      <w:r>
        <w:rPr>
          <w:rFonts w:ascii="宋体" w:hAnsi="宋体"/>
          <w:bCs/>
        </w:rPr>
        <w:pict>
          <v:line id="_x0000_s1160" o:spid="_x0000_s1160" o:spt="20" style="position:absolute;left:0pt;margin-left:92.55pt;margin-top:1pt;height:0pt;width:51.8pt;z-index:251747328;mso-width-relative:page;mso-height-relative:page;"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sm2T9UAAAAHAQAA&#10;DwAAAAAAAAABACAAAAAiAAAAZHJzL2Rvd25yZXYueG1sUEsBAhQAFAAAAAgAh07iQLtLLCLjAQAA&#10;iwMAAA4AAAAAAAAAAQAgAAAAJAEAAGRycy9lMm9Eb2MueG1sUEsFBgAAAAAGAAYAWQEAAHkFAAAA&#10;AA==&#10;">
            <v:path arrowok="t"/>
            <v:fill focussize="0,0"/>
            <v:stroke endarrow="block"/>
            <v:imagedata o:title=""/>
            <o:lock v:ext="edit"/>
          </v:line>
        </w:pict>
      </w:r>
      <w:r>
        <w:rPr>
          <w:rFonts w:ascii="宋体" w:hAnsi="宋体"/>
          <w:bCs/>
        </w:rPr>
        <w:pict>
          <v:rect id="矩形 14" o:spid="_x0000_s1146" o:spt="1" style="position:absolute;left:0pt;margin-left:-8.95pt;margin-top:21.75pt;height:28.7pt;width:97.8pt;z-index:251745280;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">
            <v:path/>
            <v:fill on="t" focussize="0,0"/>
            <v:stroke/>
            <v:imagedata o:title=""/>
            <o:lock v:ext="edit"/>
            <v:textbox>
              <w:txbxContent>
                <w:p>
                  <w:pPr>
                    <w:ind w:firstLine="316" w:firstLineChars="150"/>
                    <w:rPr>
                      <w:b/>
                    </w:rPr>
                  </w:pPr>
                  <w:r>
                    <w:rPr>
                      <w:rFonts w:hint="eastAsia"/>
                      <w:b/>
                    </w:rPr>
                    <w:t>调试承包商</w:t>
                  </w:r>
                </w:p>
              </w:txbxContent>
            </v:textbox>
          </v:rect>
        </w:pict>
      </w:r>
    </w:p>
    <w:p>
      <w:pPr>
        <w:tabs>
          <w:tab w:val="left" w:pos="720"/>
        </w:tabs>
        <w:ind w:firstLine="480"/>
        <w:jc w:val="center"/>
        <w:rPr>
          <w:rFonts w:ascii="宋体" w:hAnsi="宋体"/>
          <w:bCs/>
        </w:rPr>
      </w:pPr>
      <w:r>
        <w:rPr>
          <w:rFonts w:ascii="宋体" w:hAnsi="宋体"/>
          <w:bCs/>
        </w:rPr>
        <w:pict>
          <v:line id="_x0000_s1159" o:spid="_x0000_s1159" o:spt="20" style="position:absolute;left:0pt;flip:x;margin-left:89.4pt;margin-top:20.8pt;height:0pt;width:57.55pt;z-index:251751424;mso-width-relative:page;mso-height-relative:page;" coordsize="21600,21600"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XP&#10;EoDYAAAACQEAAA8AAAAAAAAAAQAgAAAAIgAAAGRycy9kb3ducmV2LnhtbFBLAQIUABQAAAAIAIdO&#10;4kB/MHWG6gEAAJUDAAAOAAAAAAAAAAEAIAAAACcBAABkcnMvZTJvRG9jLnhtbFBLBQYAAAAABgAG&#10;AFkBAACDBQAAAAA=&#10;">
            <v:path arrowok="t"/>
            <v:fill focussize="0,0"/>
            <v:stroke endarrow="block"/>
            <v:imagedata o:title=""/>
            <o:lock v:ext="edit"/>
          </v:line>
        </w:pict>
      </w:r>
      <w:r>
        <w:rPr>
          <w:rFonts w:ascii="宋体" w:hAnsi="宋体"/>
          <w:bCs/>
        </w:rPr>
        <w:pict>
          <v:line id="_x0000_s1158" o:spid="_x0000_s1158" o:spt="20" style="position:absolute;left:0pt;margin-left:89.4pt;margin-top:6pt;height:0pt;width:57.55pt;z-index:251750400;mso-width-relative:page;mso-height-relative:page;" coordsize="21600,21600"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OS0cdgAAAAJ&#10;AQAADwAAAAAAAAABACAAAAAiAAAAZHJzL2Rvd25yZXYueG1sUEsBAhQAFAAAAAgAh07iQGtJGifj&#10;AQAAiwMAAA4AAAAAAAAAAQAgAAAAJwEAAGRycy9lMm9Eb2MueG1sUEsFBgAAAAAGAAYAWQEAAHwF&#10;AAAAAA==&#10;">
            <v:path arrowok="t"/>
            <v:fill focussize="0,0"/>
            <v:stroke endarrow="block"/>
            <v:imagedata o:title=""/>
            <o:lock v:ext="edit"/>
          </v:line>
        </w:pict>
      </w:r>
      <w:r>
        <w:rPr>
          <w:rFonts w:ascii="宋体" w:hAnsi="宋体"/>
          <w:bCs/>
        </w:rPr>
        <w:pict>
          <v:line id="_x0000_s1157" o:spid="_x0000_s1157" o:spt="20" style="position:absolute;left:0pt;flip:x;margin-left:249.65pt;margin-top:21.2pt;height:0pt;width:57.55pt;z-index:251749376;mso-width-relative:page;mso-height-relative:page;"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AK/&#10;tdgAAAAJAQAADwAAAAAAAAABACAAAAAiAAAAZHJzL2Rvd25yZXYueG1sUEsBAhQAFAAAAAgAh07i&#10;QC+1McrpAQAAlQMAAA4AAAAAAAAAAQAgAAAAJwEAAGRycy9lMm9Eb2MueG1sUEsFBgAAAAAGAAYA&#10;WQEAAIIFAAAAAA==&#10;">
            <v:path arrowok="t"/>
            <v:fill focussize="0,0"/>
            <v:stroke endarrow="block"/>
            <v:imagedata o:title=""/>
            <o:lock v:ext="edit"/>
          </v:line>
        </w:pict>
      </w:r>
      <w:r>
        <w:rPr>
          <w:rFonts w:ascii="宋体" w:hAnsi="宋体"/>
          <w:bCs/>
        </w:rPr>
        <w:pict>
          <v:line id="_x0000_s1156" o:spid="_x0000_s1156" o:spt="20" style="position:absolute;left:0pt;margin-left:249.65pt;margin-top:6.85pt;height:0pt;width:57.55pt;z-index:251748352;mso-width-relative:page;mso-height-relative:page;"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J27MfZAAAA&#10;CQEAAA8AAAAAAAAAAQAgAAAAIgAAAGRycy9kb3ducmV2LnhtbFBLAQIUABQAAAAIAIdO4kDlNHAj&#10;4wEAAIsDAAAOAAAAAAAAAAEAIAAAACgBAABkcnMvZTJvRG9jLnhtbFBLBQYAAAAABgAGAFkBAAB9&#10;BQAAAAA=&#10;">
            <v:path arrowok="t"/>
            <v:fill focussize="0,0"/>
            <v:stroke endarrow="block"/>
            <v:imagedata o:title=""/>
            <o:lock v:ext="edit"/>
          </v:line>
        </w:pict>
      </w:r>
      <w:r>
        <w:rPr>
          <w:rFonts w:ascii="宋体" w:hAnsi="宋体"/>
          <w:bCs/>
        </w:rPr>
        <w:pict>
          <v:rect id="矩形 9" o:spid="_x0000_s1147" o:spt="1" style="position:absolute;left:0pt;margin-left:307.2pt;margin-top:-0.25pt;height:28.7pt;width:97.8pt;z-index:251744256;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">
            <v:path/>
            <v:fill on="t" focussize="0,0"/>
            <v:stroke/>
            <v:imagedata o:title=""/>
            <o:lock v:ext="edit"/>
            <v:textbox>
              <w:txbxContent>
                <w:p>
                  <w:pPr>
                    <w:ind w:firstLine="482"/>
                    <w:jc w:val="center"/>
                    <w:rPr>
                      <w:b/>
                    </w:rPr>
                  </w:pPr>
                  <w:r>
                    <w:rPr>
                      <w:rFonts w:hint="eastAsia"/>
                      <w:b/>
                    </w:rPr>
                    <w:t>各施工承包商</w:t>
                  </w:r>
                </w:p>
              </w:txbxContent>
            </v:textbox>
          </v:rect>
        </w:pict>
      </w:r>
    </w:p>
    <w:p>
      <w:pPr>
        <w:tabs>
          <w:tab w:val="left" w:pos="720"/>
        </w:tabs>
        <w:ind w:firstLine="480"/>
        <w:jc w:val="center"/>
        <w:rPr>
          <w:rFonts w:ascii="宋体" w:hAnsi="宋体"/>
          <w:bCs/>
        </w:rPr>
      </w:pPr>
    </w:p>
    <w:p>
      <w:pPr>
        <w:tabs>
          <w:tab w:val="left" w:pos="720"/>
        </w:tabs>
        <w:ind w:firstLine="480"/>
        <w:jc w:val="center"/>
        <w:rPr>
          <w:rFonts w:ascii="宋体" w:hAnsi="宋体"/>
          <w:bCs/>
        </w:rPr>
      </w:pPr>
    </w:p>
    <w:p>
      <w:pPr>
        <w:tabs>
          <w:tab w:val="left" w:pos="720"/>
        </w:tabs>
        <w:ind w:firstLine="480"/>
        <w:jc w:val="center"/>
        <w:rPr>
          <w:rFonts w:ascii="宋体" w:hAnsi="宋体"/>
          <w:bCs/>
        </w:rPr>
      </w:pPr>
    </w:p>
    <w:p>
      <w:pPr>
        <w:tabs>
          <w:tab w:val="left" w:pos="720"/>
        </w:tabs>
        <w:ind w:firstLine="480"/>
        <w:jc w:val="center"/>
        <w:rPr>
          <w:rFonts w:ascii="宋体" w:hAnsi="宋体"/>
          <w:bCs/>
        </w:rPr>
      </w:pPr>
    </w:p>
    <w:p>
      <w:pPr>
        <w:tabs>
          <w:tab w:val="left" w:pos="720"/>
        </w:tabs>
        <w:spacing w:line="360" w:lineRule="auto"/>
        <w:ind w:firstLine="480"/>
        <w:jc w:val="center"/>
        <w:rPr>
          <w:rFonts w:ascii="宋体" w:hAnsi="宋体"/>
          <w:sz w:val="24"/>
          <w:szCs w:val="24"/>
        </w:rPr>
      </w:pPr>
      <w:r>
        <w:rPr>
          <w:rFonts w:hint="eastAsia" w:ascii="宋体" w:hAnsi="宋体"/>
          <w:bCs/>
          <w:sz w:val="24"/>
          <w:szCs w:val="24"/>
        </w:rPr>
        <w:t>工程信息流程结构图及信息传递路径</w:t>
      </w:r>
    </w:p>
    <w:p>
      <w:pPr>
        <w:keepNext w:val="0"/>
        <w:keepLines w:val="0"/>
        <w:pageBreakBefore w:val="0"/>
        <w:widowControl w:val="0"/>
        <w:numPr>
          <w:ilvl w:val="1"/>
          <w:numId w:val="16"/>
        </w:numPr>
        <w:tabs>
          <w:tab w:val="left" w:pos="720"/>
          <w:tab w:val="left" w:pos="900"/>
          <w:tab w:val="clear" w:pos="1140"/>
        </w:tabs>
        <w:kinsoku/>
        <w:wordWrap/>
        <w:overflowPunct/>
        <w:topLinePunct w:val="0"/>
        <w:bidi w:val="0"/>
        <w:snapToGrid/>
        <w:spacing w:line="360" w:lineRule="auto"/>
        <w:ind w:left="0" w:firstLine="480" w:firstLineChars="200"/>
        <w:textAlignment w:val="auto"/>
        <w:rPr>
          <w:rFonts w:ascii="宋体" w:hAnsi="宋体"/>
          <w:sz w:val="24"/>
          <w:szCs w:val="24"/>
        </w:rPr>
      </w:pPr>
      <w:r>
        <w:rPr>
          <w:rFonts w:hint="eastAsia" w:ascii="宋体" w:hAnsi="宋体"/>
          <w:sz w:val="24"/>
          <w:szCs w:val="24"/>
        </w:rPr>
        <w:t>建立行之有效的工程例会制度和工程报表制度，使工程信息的管理程序化和制度化；</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第一次工地会议</w:t>
      </w:r>
    </w:p>
    <w:p>
      <w:pPr>
        <w:keepNext w:val="0"/>
        <w:keepLines w:val="0"/>
        <w:pageBreakBefore w:val="0"/>
        <w:widowControl w:val="0"/>
        <w:kinsoku/>
        <w:wordWrap/>
        <w:overflowPunct/>
        <w:topLinePunct w:val="0"/>
        <w:bidi w:val="0"/>
        <w:snapToGrid/>
        <w:spacing w:line="360" w:lineRule="auto"/>
        <w:ind w:firstLine="540" w:firstLineChars="225"/>
        <w:textAlignment w:val="auto"/>
        <w:rPr>
          <w:rFonts w:ascii="宋体" w:hAnsi="宋体"/>
          <w:sz w:val="24"/>
          <w:szCs w:val="24"/>
        </w:rPr>
      </w:pPr>
      <w:r>
        <w:rPr>
          <w:rFonts w:hint="eastAsia" w:ascii="宋体" w:hAnsi="宋体"/>
          <w:sz w:val="24"/>
          <w:szCs w:val="24"/>
        </w:rPr>
        <w:t>为确保工程信息及时有效，监理单位应在工程开工前的第一次工地例会上，明确以下主要内容：</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60" w:lineRule="auto"/>
        <w:ind w:left="0" w:firstLine="360" w:firstLineChars="150"/>
        <w:textAlignment w:val="auto"/>
        <w:rPr>
          <w:rFonts w:ascii="宋体" w:hAnsi="宋体"/>
          <w:color w:val="000000"/>
          <w:sz w:val="24"/>
          <w:szCs w:val="24"/>
        </w:rPr>
      </w:pPr>
      <w:r>
        <w:rPr>
          <w:rFonts w:hint="eastAsia" w:ascii="宋体" w:hAnsi="宋体"/>
          <w:color w:val="000000"/>
          <w:sz w:val="24"/>
          <w:szCs w:val="24"/>
        </w:rPr>
        <w:t>项目法人、承包单位和监理单位各自驻现场的组织机构、人员及其分工；</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60" w:lineRule="auto"/>
        <w:ind w:left="0" w:firstLine="360" w:firstLineChars="150"/>
        <w:textAlignment w:val="auto"/>
        <w:rPr>
          <w:rFonts w:ascii="宋体" w:hAnsi="宋体"/>
          <w:color w:val="000000"/>
          <w:sz w:val="24"/>
          <w:szCs w:val="24"/>
        </w:rPr>
      </w:pPr>
      <w:r>
        <w:rPr>
          <w:rFonts w:hint="eastAsia" w:ascii="宋体" w:hAnsi="宋体"/>
          <w:color w:val="000000"/>
          <w:sz w:val="24"/>
          <w:szCs w:val="24"/>
        </w:rPr>
        <w:t>项目法人根据委托监理合同对总监理工程师的授权；</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60" w:lineRule="auto"/>
        <w:ind w:left="0" w:firstLine="360" w:firstLineChars="150"/>
        <w:textAlignment w:val="auto"/>
        <w:rPr>
          <w:rFonts w:ascii="宋体" w:hAnsi="宋体"/>
          <w:color w:val="000000"/>
          <w:sz w:val="24"/>
          <w:szCs w:val="24"/>
        </w:rPr>
      </w:pPr>
      <w:r>
        <w:rPr>
          <w:rFonts w:hint="eastAsia" w:ascii="宋体" w:hAnsi="宋体"/>
          <w:color w:val="000000"/>
          <w:sz w:val="24"/>
          <w:szCs w:val="24"/>
        </w:rPr>
        <w:t>项目法人介绍工程开工准备情况；</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60" w:lineRule="auto"/>
        <w:ind w:left="0" w:firstLine="360" w:firstLineChars="150"/>
        <w:textAlignment w:val="auto"/>
        <w:rPr>
          <w:rFonts w:ascii="宋体" w:hAnsi="宋体"/>
          <w:color w:val="000000"/>
          <w:sz w:val="24"/>
          <w:szCs w:val="24"/>
        </w:rPr>
      </w:pPr>
      <w:r>
        <w:rPr>
          <w:rFonts w:hint="eastAsia" w:ascii="宋体" w:hAnsi="宋体"/>
          <w:color w:val="000000"/>
          <w:sz w:val="24"/>
          <w:szCs w:val="24"/>
        </w:rPr>
        <w:t>承包单位介绍施工准备情况；</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60" w:lineRule="auto"/>
        <w:ind w:left="0" w:firstLine="360" w:firstLineChars="150"/>
        <w:textAlignment w:val="auto"/>
        <w:rPr>
          <w:rFonts w:ascii="宋体" w:hAnsi="宋体"/>
          <w:color w:val="000000"/>
          <w:sz w:val="24"/>
          <w:szCs w:val="24"/>
        </w:rPr>
      </w:pPr>
      <w:r>
        <w:rPr>
          <w:rFonts w:hint="eastAsia" w:ascii="宋体" w:hAnsi="宋体"/>
          <w:color w:val="000000"/>
          <w:sz w:val="24"/>
          <w:szCs w:val="24"/>
        </w:rPr>
        <w:t>项目法人和总监理工程师对施工准备情况提出意见和要求；</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60" w:lineRule="auto"/>
        <w:ind w:left="0" w:firstLine="360" w:firstLineChars="150"/>
        <w:textAlignment w:val="auto"/>
        <w:rPr>
          <w:rFonts w:ascii="宋体" w:hAnsi="宋体"/>
          <w:color w:val="000000"/>
          <w:sz w:val="24"/>
          <w:szCs w:val="24"/>
        </w:rPr>
      </w:pPr>
      <w:r>
        <w:rPr>
          <w:rFonts w:hint="eastAsia" w:ascii="宋体" w:hAnsi="宋体"/>
          <w:color w:val="000000"/>
          <w:sz w:val="24"/>
          <w:szCs w:val="24"/>
        </w:rPr>
        <w:t>总监理工程师介绍监理规划的主要内容；</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60" w:lineRule="auto"/>
        <w:ind w:left="0" w:firstLine="360" w:firstLineChars="150"/>
        <w:textAlignment w:val="auto"/>
        <w:rPr>
          <w:rFonts w:ascii="宋体" w:hAnsi="宋体"/>
          <w:color w:val="000000"/>
          <w:sz w:val="24"/>
          <w:szCs w:val="24"/>
        </w:rPr>
      </w:pPr>
      <w:r>
        <w:rPr>
          <w:rFonts w:hint="eastAsia" w:ascii="宋体" w:hAnsi="宋体"/>
          <w:color w:val="000000"/>
          <w:sz w:val="24"/>
          <w:szCs w:val="24"/>
        </w:rPr>
        <w:t>研究确定各方在施工过程中参加工地例会的主要人员，召开工地例会周期、地点和主要议题；</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60" w:lineRule="auto"/>
        <w:ind w:left="0" w:firstLine="360" w:firstLineChars="150"/>
        <w:textAlignment w:val="auto"/>
        <w:rPr>
          <w:rFonts w:ascii="宋体" w:hAnsi="宋体"/>
          <w:color w:val="000000"/>
          <w:sz w:val="24"/>
          <w:szCs w:val="24"/>
        </w:rPr>
      </w:pPr>
      <w:r>
        <w:rPr>
          <w:rFonts w:hint="eastAsia" w:ascii="宋体" w:hAnsi="宋体"/>
          <w:color w:val="000000"/>
          <w:sz w:val="24"/>
          <w:szCs w:val="24"/>
        </w:rPr>
        <w:t>规定各单位提供上报的各种报表的样本，和向项目法人上报的各种报表的样本，同时公布上报时间及要求。</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工地例会</w:t>
      </w:r>
    </w:p>
    <w:p>
      <w:pPr>
        <w:keepNext w:val="0"/>
        <w:keepLines w:val="0"/>
        <w:pageBreakBefore w:val="0"/>
        <w:widowControl w:val="0"/>
        <w:kinsoku/>
        <w:wordWrap/>
        <w:overflowPunct/>
        <w:topLinePunct w:val="0"/>
        <w:bidi w:val="0"/>
        <w:snapToGrid/>
        <w:spacing w:line="360" w:lineRule="auto"/>
        <w:ind w:firstLine="540" w:firstLineChars="225"/>
        <w:textAlignment w:val="auto"/>
        <w:rPr>
          <w:rFonts w:ascii="宋体" w:hAnsi="宋体"/>
          <w:sz w:val="24"/>
          <w:szCs w:val="24"/>
        </w:rPr>
      </w:pPr>
      <w:r>
        <w:rPr>
          <w:rFonts w:hint="eastAsia" w:ascii="宋体" w:hAnsi="宋体"/>
          <w:sz w:val="24"/>
          <w:szCs w:val="24"/>
        </w:rPr>
        <w:t>在施工过程中，总监理工程师定期主持召开工地例会起草会议纪要，由与会各方代表会签，并将会议纪要及时报送有关单位。工地例会的主要内容包括：</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60" w:lineRule="auto"/>
        <w:ind w:left="0" w:firstLine="360" w:firstLineChars="150"/>
        <w:textAlignment w:val="auto"/>
        <w:rPr>
          <w:rFonts w:ascii="宋体" w:hAnsi="宋体"/>
          <w:color w:val="000000"/>
          <w:sz w:val="24"/>
          <w:szCs w:val="24"/>
        </w:rPr>
      </w:pPr>
      <w:r>
        <w:rPr>
          <w:rFonts w:hint="eastAsia" w:ascii="宋体" w:hAnsi="宋体"/>
          <w:color w:val="000000"/>
          <w:sz w:val="24"/>
          <w:szCs w:val="24"/>
        </w:rPr>
        <w:t>检查上次例会议定事项的落实情况，分析未完事项原因；</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60" w:lineRule="auto"/>
        <w:ind w:left="0" w:firstLine="360" w:firstLineChars="150"/>
        <w:textAlignment w:val="auto"/>
        <w:rPr>
          <w:rFonts w:ascii="宋体" w:hAnsi="宋体"/>
          <w:color w:val="000000"/>
          <w:sz w:val="24"/>
          <w:szCs w:val="24"/>
        </w:rPr>
      </w:pPr>
      <w:r>
        <w:rPr>
          <w:rFonts w:hint="eastAsia" w:ascii="宋体" w:hAnsi="宋体"/>
          <w:color w:val="000000"/>
          <w:sz w:val="24"/>
          <w:szCs w:val="24"/>
        </w:rPr>
        <w:t>检查分析工程项目进度计划完成情况，提出下一阶段进度目标及其落实措施；</w:t>
      </w:r>
      <w:r>
        <w:rPr>
          <w:rFonts w:hint="eastAsia" w:ascii="宋体" w:hAnsi="宋体"/>
          <w:sz w:val="24"/>
          <w:szCs w:val="24"/>
        </w:rPr>
        <w:t>审查(核)通知单，联络单的整改闭合情况；</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60" w:lineRule="auto"/>
        <w:ind w:left="0" w:firstLine="360" w:firstLineChars="150"/>
        <w:textAlignment w:val="auto"/>
        <w:rPr>
          <w:rFonts w:ascii="宋体" w:hAnsi="宋体"/>
          <w:color w:val="000000"/>
          <w:sz w:val="24"/>
          <w:szCs w:val="24"/>
        </w:rPr>
      </w:pPr>
      <w:r>
        <w:rPr>
          <w:rFonts w:hint="eastAsia" w:ascii="宋体" w:hAnsi="宋体"/>
          <w:color w:val="000000"/>
          <w:sz w:val="24"/>
          <w:szCs w:val="24"/>
        </w:rPr>
        <w:t>检查分析工程项目质量状况，针对存在的质量问题提出改进措施；</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60" w:lineRule="auto"/>
        <w:ind w:left="0" w:firstLine="360" w:firstLineChars="150"/>
        <w:textAlignment w:val="auto"/>
        <w:rPr>
          <w:rFonts w:ascii="宋体" w:hAnsi="宋体"/>
          <w:color w:val="000000"/>
          <w:sz w:val="24"/>
          <w:szCs w:val="24"/>
        </w:rPr>
      </w:pPr>
      <w:r>
        <w:rPr>
          <w:rFonts w:hint="eastAsia" w:ascii="宋体" w:hAnsi="宋体"/>
          <w:color w:val="000000"/>
          <w:sz w:val="24"/>
          <w:szCs w:val="24"/>
        </w:rPr>
        <w:t>检查工程量核定及工程款支付情况；</w:t>
      </w:r>
    </w:p>
    <w:p>
      <w:pPr>
        <w:keepNext w:val="0"/>
        <w:keepLines w:val="0"/>
        <w:pageBreakBefore w:val="0"/>
        <w:widowControl w:val="0"/>
        <w:numPr>
          <w:ilvl w:val="0"/>
          <w:numId w:val="13"/>
        </w:numPr>
        <w:tabs>
          <w:tab w:val="left" w:pos="360"/>
          <w:tab w:val="left" w:pos="720"/>
        </w:tabs>
        <w:kinsoku/>
        <w:wordWrap/>
        <w:overflowPunct/>
        <w:topLinePunct w:val="0"/>
        <w:autoSpaceDE w:val="0"/>
        <w:autoSpaceDN w:val="0"/>
        <w:bidi w:val="0"/>
        <w:adjustRightInd w:val="0"/>
        <w:snapToGrid/>
        <w:spacing w:line="360" w:lineRule="auto"/>
        <w:ind w:left="0" w:firstLine="360" w:firstLineChars="150"/>
        <w:textAlignment w:val="auto"/>
        <w:rPr>
          <w:rFonts w:ascii="宋体" w:hAnsi="宋体"/>
          <w:color w:val="000000"/>
          <w:sz w:val="24"/>
          <w:szCs w:val="24"/>
        </w:rPr>
      </w:pPr>
      <w:r>
        <w:rPr>
          <w:rFonts w:hint="eastAsia" w:ascii="宋体" w:hAnsi="宋体"/>
          <w:color w:val="000000"/>
          <w:sz w:val="24"/>
          <w:szCs w:val="24"/>
        </w:rPr>
        <w:t>解决需要协调的有关事项等。</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工程报表</w:t>
      </w:r>
    </w:p>
    <w:p>
      <w:pPr>
        <w:keepNext w:val="0"/>
        <w:keepLines w:val="0"/>
        <w:pageBreakBefore w:val="0"/>
        <w:widowControl w:val="0"/>
        <w:kinsoku/>
        <w:wordWrap/>
        <w:overflowPunct/>
        <w:topLinePunct w:val="0"/>
        <w:bidi w:val="0"/>
        <w:snapToGrid/>
        <w:spacing w:line="360" w:lineRule="auto"/>
        <w:ind w:firstLine="540" w:firstLineChars="225"/>
        <w:textAlignment w:val="auto"/>
        <w:rPr>
          <w:rFonts w:ascii="宋体" w:hAnsi="宋体"/>
          <w:sz w:val="24"/>
          <w:szCs w:val="24"/>
        </w:rPr>
      </w:pPr>
      <w:r>
        <w:rPr>
          <w:rFonts w:hint="eastAsia" w:ascii="宋体" w:hAnsi="宋体"/>
          <w:sz w:val="24"/>
          <w:szCs w:val="24"/>
        </w:rPr>
        <w:t>为确保工程信息及时有效，设计、施工承包商应在规定的日期按时编报各种报表，严格执行工程定期报表制度。对于因各种原因过期不报，给工程管理造成失误的单位，应报送项目法人按合同有关条款进行处理。</w:t>
      </w:r>
    </w:p>
    <w:p>
      <w:pPr>
        <w:keepNext w:val="0"/>
        <w:keepLines w:val="0"/>
        <w:pageBreakBefore w:val="0"/>
        <w:widowControl w:val="0"/>
        <w:numPr>
          <w:ilvl w:val="1"/>
          <w:numId w:val="16"/>
        </w:numPr>
        <w:tabs>
          <w:tab w:val="left" w:pos="720"/>
          <w:tab w:val="left" w:pos="900"/>
          <w:tab w:val="clear" w:pos="1140"/>
        </w:tabs>
        <w:kinsoku/>
        <w:wordWrap/>
        <w:overflowPunct/>
        <w:topLinePunct w:val="0"/>
        <w:bidi w:val="0"/>
        <w:snapToGrid/>
        <w:spacing w:line="360" w:lineRule="auto"/>
        <w:ind w:left="0" w:firstLine="480" w:firstLineChars="200"/>
        <w:textAlignment w:val="auto"/>
        <w:rPr>
          <w:rFonts w:ascii="宋体" w:hAnsi="宋体"/>
          <w:sz w:val="24"/>
          <w:szCs w:val="24"/>
        </w:rPr>
      </w:pPr>
      <w:r>
        <w:rPr>
          <w:rFonts w:hint="eastAsia" w:ascii="宋体" w:hAnsi="宋体"/>
          <w:sz w:val="24"/>
          <w:szCs w:val="24"/>
        </w:rPr>
        <w:t>协助项目法人建立《工程现场信息管理制度》。建立文件档案管理制度，规范对工程记录、监理资料的管理；</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规定检查、验评和报审表的格式样张、填写要求；实施文件化管理，确保信息真实、准确和规范；</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协助项目法人编制施工阶段资料管理办法和文件档案管理制度，对工程验收技术资料应统一表式、统一编码、统一控制、及时归档。</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规范承包单位的工程文件、原始记录和报表</w:t>
      </w:r>
    </w:p>
    <w:p>
      <w:pPr>
        <w:keepNext w:val="0"/>
        <w:keepLines w:val="0"/>
        <w:pageBreakBefore w:val="0"/>
        <w:widowControl w:val="0"/>
        <w:kinsoku/>
        <w:wordWrap/>
        <w:overflowPunct/>
        <w:topLinePunct w:val="0"/>
        <w:bidi w:val="0"/>
        <w:snapToGrid/>
        <w:spacing w:line="360" w:lineRule="auto"/>
        <w:ind w:firstLine="540" w:firstLineChars="225"/>
        <w:textAlignment w:val="auto"/>
        <w:rPr>
          <w:rFonts w:ascii="宋体" w:hAnsi="宋体"/>
          <w:sz w:val="24"/>
          <w:szCs w:val="24"/>
        </w:rPr>
      </w:pPr>
      <w:r>
        <w:rPr>
          <w:rFonts w:hint="eastAsia" w:ascii="宋体" w:hAnsi="宋体"/>
          <w:sz w:val="24"/>
          <w:szCs w:val="24"/>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建立规范的监理报表和文件</w:t>
      </w:r>
    </w:p>
    <w:p>
      <w:pPr>
        <w:keepNext w:val="0"/>
        <w:keepLines w:val="0"/>
        <w:pageBreakBefore w:val="0"/>
        <w:widowControl w:val="0"/>
        <w:kinsoku/>
        <w:wordWrap/>
        <w:overflowPunct/>
        <w:topLinePunct w:val="0"/>
        <w:bidi w:val="0"/>
        <w:snapToGrid/>
        <w:spacing w:line="360" w:lineRule="auto"/>
        <w:ind w:firstLine="540" w:firstLineChars="225"/>
        <w:textAlignment w:val="auto"/>
        <w:rPr>
          <w:rFonts w:ascii="宋体" w:hAnsi="宋体"/>
          <w:sz w:val="24"/>
          <w:szCs w:val="24"/>
        </w:rPr>
      </w:pPr>
      <w:r>
        <w:rPr>
          <w:rFonts w:hint="eastAsia" w:ascii="宋体" w:hAnsi="宋体"/>
          <w:sz w:val="24"/>
          <w:szCs w:val="24"/>
        </w:rPr>
        <w:t>严格按监理的工作管理办法、规定和制度的要求编制、整理工程文件、资料、通知、纪要、图纸等。</w:t>
      </w:r>
    </w:p>
    <w:p>
      <w:pPr>
        <w:keepNext w:val="0"/>
        <w:keepLines w:val="0"/>
        <w:pageBreakBefore w:val="0"/>
        <w:widowControl w:val="0"/>
        <w:numPr>
          <w:ilvl w:val="1"/>
          <w:numId w:val="16"/>
        </w:numPr>
        <w:tabs>
          <w:tab w:val="left" w:pos="720"/>
          <w:tab w:val="left" w:pos="900"/>
          <w:tab w:val="clear" w:pos="1140"/>
        </w:tabs>
        <w:kinsoku/>
        <w:wordWrap/>
        <w:overflowPunct/>
        <w:topLinePunct w:val="0"/>
        <w:bidi w:val="0"/>
        <w:snapToGrid/>
        <w:spacing w:line="360" w:lineRule="auto"/>
        <w:ind w:left="0" w:firstLine="480" w:firstLineChars="200"/>
        <w:textAlignment w:val="auto"/>
        <w:rPr>
          <w:rFonts w:ascii="宋体" w:hAnsi="宋体"/>
          <w:sz w:val="24"/>
          <w:szCs w:val="24"/>
        </w:rPr>
      </w:pPr>
      <w:r>
        <w:rPr>
          <w:rFonts w:hint="eastAsia" w:ascii="宋体" w:hAnsi="宋体"/>
          <w:sz w:val="24"/>
          <w:szCs w:val="24"/>
        </w:rPr>
        <w:t>应用电脑建立信息传递网络，设置统一的管理数据库，利用管理软件加强对工程信息的分析、整理和有效利用，为优化控制、合理决策提供有力的服务。</w:t>
      </w:r>
    </w:p>
    <w:p>
      <w:pPr>
        <w:keepNext w:val="0"/>
        <w:keepLines w:val="0"/>
        <w:pageBreakBefore w:val="0"/>
        <w:widowControl w:val="0"/>
        <w:numPr>
          <w:ilvl w:val="1"/>
          <w:numId w:val="16"/>
        </w:numPr>
        <w:tabs>
          <w:tab w:val="left" w:pos="720"/>
          <w:tab w:val="left" w:pos="900"/>
          <w:tab w:val="clear" w:pos="1140"/>
        </w:tabs>
        <w:kinsoku/>
        <w:wordWrap/>
        <w:overflowPunct/>
        <w:topLinePunct w:val="0"/>
        <w:bidi w:val="0"/>
        <w:snapToGrid/>
        <w:spacing w:line="360" w:lineRule="auto"/>
        <w:ind w:left="0" w:firstLine="480" w:firstLineChars="200"/>
        <w:textAlignment w:val="auto"/>
        <w:rPr>
          <w:rFonts w:ascii="宋体" w:hAnsi="宋体"/>
          <w:sz w:val="24"/>
          <w:szCs w:val="24"/>
        </w:rPr>
      </w:pPr>
      <w:r>
        <w:rPr>
          <w:rFonts w:hint="eastAsia" w:ascii="宋体" w:hAnsi="宋体"/>
          <w:sz w:val="24"/>
          <w:szCs w:val="24"/>
        </w:rPr>
        <w:t>明确主要监理资料递交时间计划</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本工程监理规划在签订委托监理合同及收到设计文件后开始编制，经公司技术负责人审核批准并在召开第一次工地会议前报送建设单位。</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本专业监理细则在工程施工开始前编制完成并经总监批准后报送建设单位，并在监理工作实施过程中根据实际情况进行补充修改和完善。</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每周的周一之前将上周监理周报报送建设单位。</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每月的监理月报于下月5日之前报送建设单位。</w:t>
      </w:r>
    </w:p>
    <w:p>
      <w:pPr>
        <w:keepNext w:val="0"/>
        <w:keepLines w:val="0"/>
        <w:pageBreakBefore w:val="0"/>
        <w:widowControl w:val="0"/>
        <w:numPr>
          <w:ilvl w:val="1"/>
          <w:numId w:val="16"/>
        </w:numPr>
        <w:tabs>
          <w:tab w:val="left" w:pos="600"/>
          <w:tab w:val="left" w:pos="720"/>
          <w:tab w:val="left" w:pos="840"/>
        </w:tabs>
        <w:kinsoku/>
        <w:wordWrap/>
        <w:overflowPunct/>
        <w:topLinePunct w:val="0"/>
        <w:bidi w:val="0"/>
        <w:snapToGrid/>
        <w:spacing w:line="360" w:lineRule="auto"/>
        <w:ind w:left="0" w:firstLine="480" w:firstLineChars="200"/>
        <w:textAlignment w:val="auto"/>
        <w:rPr>
          <w:rFonts w:ascii="宋体" w:hAnsi="宋体"/>
          <w:sz w:val="24"/>
          <w:szCs w:val="24"/>
        </w:rPr>
      </w:pPr>
      <w:r>
        <w:rPr>
          <w:rFonts w:hint="eastAsia" w:ascii="宋体" w:hAnsi="宋体"/>
          <w:sz w:val="24"/>
          <w:szCs w:val="24"/>
        </w:rPr>
        <w:t>建立统一的信息管理平台</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使用业主组建的工程管理系统平台建立一个统一完善的工程管理系统。利用P3等项目管理软件进行质量管理、安全管理、进度管理、合同管理、物资设备管理、资料管理等工程项目管理，实现工程管理信息共享。</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要求各参建单位要将现场的信息化管理应用作为一项重点工作来抓，落实硬件配置，并设专人负责，抓好人员的培训工作。</w:t>
      </w:r>
    </w:p>
    <w:p>
      <w:pPr>
        <w:keepNext w:val="0"/>
        <w:keepLines w:val="0"/>
        <w:pageBreakBefore w:val="0"/>
        <w:widowControl w:val="0"/>
        <w:numPr>
          <w:ilvl w:val="0"/>
          <w:numId w:val="12"/>
        </w:numPr>
        <w:tabs>
          <w:tab w:val="left" w:pos="360"/>
          <w:tab w:val="left" w:pos="720"/>
          <w:tab w:val="left" w:pos="840"/>
          <w:tab w:val="left" w:pos="966"/>
          <w:tab w:val="left" w:pos="1685"/>
          <w:tab w:val="left" w:pos="4818"/>
        </w:tabs>
        <w:kinsoku/>
        <w:wordWrap/>
        <w:overflowPunct/>
        <w:topLinePunct w:val="0"/>
        <w:autoSpaceDE w:val="0"/>
        <w:autoSpaceDN w:val="0"/>
        <w:bidi w:val="0"/>
        <w:adjustRightInd w:val="0"/>
        <w:snapToGrid/>
        <w:spacing w:line="360" w:lineRule="auto"/>
        <w:ind w:left="359" w:leftChars="171" w:firstLine="480" w:firstLineChars="200"/>
        <w:jc w:val="left"/>
        <w:textAlignment w:val="auto"/>
        <w:rPr>
          <w:rFonts w:ascii="宋体" w:hAnsi="宋体" w:cs="宋体"/>
          <w:kern w:val="0"/>
          <w:sz w:val="24"/>
          <w:szCs w:val="24"/>
        </w:rPr>
      </w:pPr>
      <w:r>
        <w:rPr>
          <w:rFonts w:hint="eastAsia" w:ascii="宋体" w:hAnsi="宋体" w:cs="宋体"/>
          <w:kern w:val="0"/>
          <w:sz w:val="24"/>
          <w:szCs w:val="24"/>
        </w:rPr>
        <w:t>督促施工承包商定期通过信息平台及时报送数据，核对数据的准确性，确保工程信息传递的及时性及可靠性。</w:t>
      </w:r>
    </w:p>
    <w:p>
      <w:pPr>
        <w:pStyle w:val="70"/>
        <w:keepNext w:val="0"/>
        <w:keepLines w:val="0"/>
        <w:pageBreakBefore w:val="0"/>
        <w:widowControl w:val="0"/>
        <w:numPr>
          <w:ilvl w:val="0"/>
          <w:numId w:val="0"/>
        </w:numPr>
        <w:kinsoku/>
        <w:wordWrap/>
        <w:overflowPunct/>
        <w:topLinePunct w:val="0"/>
        <w:bidi w:val="0"/>
        <w:snapToGrid/>
        <w:spacing w:beforeLines="0" w:line="360" w:lineRule="auto"/>
        <w:textAlignment w:val="auto"/>
        <w:rPr>
          <w:rFonts w:ascii="宋体" w:hAnsi="宋体" w:eastAsia="宋体"/>
          <w:b/>
          <w:bCs/>
          <w:sz w:val="24"/>
          <w:szCs w:val="24"/>
        </w:rPr>
      </w:pPr>
      <w:r>
        <w:rPr>
          <w:rFonts w:hint="eastAsia" w:ascii="宋体" w:hAnsi="宋体" w:eastAsia="宋体"/>
          <w:b/>
          <w:bCs/>
          <w:sz w:val="24"/>
          <w:szCs w:val="24"/>
        </w:rPr>
        <w:t>（二）、事中控制措施</w:t>
      </w:r>
    </w:p>
    <w:p>
      <w:pPr>
        <w:keepNext w:val="0"/>
        <w:keepLines w:val="0"/>
        <w:pageBreakBefore w:val="0"/>
        <w:widowControl w:val="0"/>
        <w:numPr>
          <w:ilvl w:val="0"/>
          <w:numId w:val="17"/>
        </w:numPr>
        <w:tabs>
          <w:tab w:val="left" w:pos="720"/>
        </w:tabs>
        <w:kinsoku/>
        <w:wordWrap/>
        <w:overflowPunct/>
        <w:topLinePunct w:val="0"/>
        <w:bidi w:val="0"/>
        <w:snapToGrid/>
        <w:spacing w:line="360" w:lineRule="auto"/>
        <w:ind w:left="0" w:firstLine="480" w:firstLineChars="200"/>
        <w:textAlignment w:val="auto"/>
        <w:rPr>
          <w:rFonts w:ascii="宋体" w:hAnsi="宋体"/>
          <w:sz w:val="24"/>
          <w:szCs w:val="24"/>
        </w:rPr>
      </w:pPr>
      <w:r>
        <w:rPr>
          <w:rFonts w:hint="eastAsia" w:ascii="宋体" w:hAnsi="宋体"/>
          <w:sz w:val="24"/>
          <w:szCs w:val="24"/>
        </w:rPr>
        <w:t>利用工程例会等多种形式定期与施工单位、设计单位、项目法人沟通工程质量、安全等方面存在问题的处理信息；</w:t>
      </w:r>
    </w:p>
    <w:p>
      <w:pPr>
        <w:keepNext w:val="0"/>
        <w:keepLines w:val="0"/>
        <w:pageBreakBefore w:val="0"/>
        <w:widowControl w:val="0"/>
        <w:numPr>
          <w:ilvl w:val="0"/>
          <w:numId w:val="17"/>
        </w:numPr>
        <w:tabs>
          <w:tab w:val="left" w:pos="720"/>
        </w:tabs>
        <w:kinsoku/>
        <w:wordWrap/>
        <w:overflowPunct/>
        <w:topLinePunct w:val="0"/>
        <w:bidi w:val="0"/>
        <w:snapToGrid/>
        <w:spacing w:line="360" w:lineRule="auto"/>
        <w:ind w:left="0" w:firstLine="480" w:firstLineChars="200"/>
        <w:textAlignment w:val="auto"/>
        <w:rPr>
          <w:rFonts w:ascii="宋体" w:hAnsi="宋体"/>
          <w:sz w:val="24"/>
          <w:szCs w:val="24"/>
        </w:rPr>
      </w:pPr>
      <w:r>
        <w:rPr>
          <w:rFonts w:hint="eastAsia" w:ascii="宋体" w:hAnsi="宋体"/>
          <w:sz w:val="24"/>
          <w:szCs w:val="24"/>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pPr>
        <w:keepNext w:val="0"/>
        <w:keepLines w:val="0"/>
        <w:pageBreakBefore w:val="0"/>
        <w:widowControl w:val="0"/>
        <w:numPr>
          <w:ilvl w:val="0"/>
          <w:numId w:val="17"/>
        </w:numPr>
        <w:tabs>
          <w:tab w:val="left" w:pos="720"/>
        </w:tabs>
        <w:kinsoku/>
        <w:wordWrap/>
        <w:overflowPunct/>
        <w:topLinePunct w:val="0"/>
        <w:bidi w:val="0"/>
        <w:snapToGrid/>
        <w:spacing w:line="360" w:lineRule="auto"/>
        <w:ind w:left="0" w:firstLine="480" w:firstLineChars="200"/>
        <w:textAlignment w:val="auto"/>
        <w:rPr>
          <w:rFonts w:ascii="宋体" w:hAnsi="宋体"/>
          <w:sz w:val="24"/>
          <w:szCs w:val="24"/>
        </w:rPr>
      </w:pPr>
      <w:r>
        <w:rPr>
          <w:rFonts w:hint="eastAsia" w:ascii="宋体" w:hAnsi="宋体"/>
          <w:sz w:val="24"/>
          <w:szCs w:val="24"/>
        </w:rPr>
        <w:t>定期开展工程文件资料管理和计算机信息管理工作的检查，使工程信息的收集、整理、储存、传递、应用等工作有效进行，为工程建设服务。</w:t>
      </w:r>
    </w:p>
    <w:p>
      <w:pPr>
        <w:keepNext w:val="0"/>
        <w:keepLines w:val="0"/>
        <w:pageBreakBefore w:val="0"/>
        <w:widowControl w:val="0"/>
        <w:numPr>
          <w:ilvl w:val="0"/>
          <w:numId w:val="17"/>
        </w:numPr>
        <w:tabs>
          <w:tab w:val="left" w:pos="720"/>
        </w:tabs>
        <w:kinsoku/>
        <w:wordWrap/>
        <w:overflowPunct/>
        <w:topLinePunct w:val="0"/>
        <w:bidi w:val="0"/>
        <w:snapToGrid/>
        <w:spacing w:line="360" w:lineRule="auto"/>
        <w:ind w:left="0" w:firstLine="480" w:firstLineChars="200"/>
        <w:textAlignment w:val="auto"/>
        <w:rPr>
          <w:rFonts w:ascii="宋体" w:hAnsi="宋体"/>
          <w:sz w:val="24"/>
          <w:szCs w:val="24"/>
        </w:rPr>
      </w:pPr>
      <w:r>
        <w:rPr>
          <w:rFonts w:hint="eastAsia" w:ascii="宋体" w:hAnsi="宋体"/>
          <w:sz w:val="24"/>
          <w:szCs w:val="24"/>
        </w:rPr>
        <w:t>对收集到的工程信息利用项目管理软件及时进行动态的分析，并利用网络信息平台及时反馈。</w:t>
      </w:r>
    </w:p>
    <w:p>
      <w:pPr>
        <w:pStyle w:val="70"/>
        <w:keepNext w:val="0"/>
        <w:keepLines w:val="0"/>
        <w:pageBreakBefore w:val="0"/>
        <w:widowControl w:val="0"/>
        <w:numPr>
          <w:ilvl w:val="0"/>
          <w:numId w:val="0"/>
        </w:numPr>
        <w:kinsoku/>
        <w:wordWrap/>
        <w:overflowPunct/>
        <w:topLinePunct w:val="0"/>
        <w:bidi w:val="0"/>
        <w:snapToGrid/>
        <w:spacing w:beforeLines="0" w:line="360" w:lineRule="auto"/>
        <w:textAlignment w:val="auto"/>
        <w:rPr>
          <w:rFonts w:ascii="宋体" w:hAnsi="宋体" w:eastAsia="宋体"/>
          <w:b/>
          <w:bCs/>
          <w:sz w:val="24"/>
          <w:szCs w:val="24"/>
        </w:rPr>
      </w:pPr>
      <w:r>
        <w:rPr>
          <w:rFonts w:hint="eastAsia" w:ascii="宋体" w:hAnsi="宋体" w:eastAsia="宋体"/>
          <w:b/>
          <w:bCs/>
          <w:sz w:val="24"/>
          <w:szCs w:val="24"/>
        </w:rPr>
        <w:t>（三）、事后控制措施</w:t>
      </w:r>
    </w:p>
    <w:p>
      <w:pPr>
        <w:keepNext w:val="0"/>
        <w:keepLines w:val="0"/>
        <w:pageBreakBefore w:val="0"/>
        <w:widowControl w:val="0"/>
        <w:numPr>
          <w:ilvl w:val="0"/>
          <w:numId w:val="18"/>
        </w:numPr>
        <w:tabs>
          <w:tab w:val="left" w:pos="720"/>
          <w:tab w:val="left" w:pos="900"/>
          <w:tab w:val="clear" w:pos="1140"/>
        </w:tabs>
        <w:kinsoku/>
        <w:wordWrap/>
        <w:overflowPunct/>
        <w:topLinePunct w:val="0"/>
        <w:bidi w:val="0"/>
        <w:snapToGrid/>
        <w:spacing w:line="360" w:lineRule="auto"/>
        <w:ind w:left="0" w:firstLine="480" w:firstLineChars="200"/>
        <w:textAlignment w:val="auto"/>
        <w:rPr>
          <w:rFonts w:ascii="宋体" w:hAnsi="宋体"/>
          <w:sz w:val="24"/>
          <w:szCs w:val="24"/>
        </w:rPr>
      </w:pPr>
      <w:r>
        <w:rPr>
          <w:rFonts w:hint="eastAsia" w:ascii="宋体" w:hAnsi="宋体"/>
          <w:sz w:val="24"/>
          <w:szCs w:val="24"/>
        </w:rPr>
        <w:t>工程竣工后，由总监理工程师编写监理工作总结，对工程监理的整体情况提出工程质量评估报告，并移交项目法人。</w:t>
      </w:r>
    </w:p>
    <w:p>
      <w:pPr>
        <w:keepNext w:val="0"/>
        <w:keepLines w:val="0"/>
        <w:pageBreakBefore w:val="0"/>
        <w:widowControl w:val="0"/>
        <w:numPr>
          <w:ilvl w:val="0"/>
          <w:numId w:val="18"/>
        </w:numPr>
        <w:tabs>
          <w:tab w:val="left" w:pos="720"/>
          <w:tab w:val="left" w:pos="900"/>
          <w:tab w:val="clear" w:pos="1140"/>
        </w:tabs>
        <w:kinsoku/>
        <w:wordWrap/>
        <w:overflowPunct/>
        <w:topLinePunct w:val="0"/>
        <w:bidi w:val="0"/>
        <w:snapToGrid/>
        <w:spacing w:line="360" w:lineRule="auto"/>
        <w:ind w:left="0" w:firstLine="480" w:firstLineChars="200"/>
        <w:textAlignment w:val="auto"/>
        <w:rPr>
          <w:rFonts w:ascii="宋体" w:hAnsi="宋体"/>
          <w:sz w:val="24"/>
          <w:szCs w:val="24"/>
        </w:rPr>
      </w:pPr>
      <w:r>
        <w:rPr>
          <w:rFonts w:hint="eastAsia" w:ascii="宋体" w:hAnsi="宋体"/>
          <w:sz w:val="24"/>
          <w:szCs w:val="24"/>
        </w:rPr>
        <w:t>合同完成时整理监理工作的各种文件、资料、记录等，按《电力工程移交生产管理办法》将完整的监理资料提交给项目法人。</w:t>
      </w:r>
    </w:p>
    <w:p>
      <w:pPr>
        <w:keepNext w:val="0"/>
        <w:keepLines w:val="0"/>
        <w:pageBreakBefore w:val="0"/>
        <w:widowControl w:val="0"/>
        <w:kinsoku/>
        <w:wordWrap/>
        <w:overflowPunct/>
        <w:topLinePunct w:val="0"/>
        <w:bidi w:val="0"/>
        <w:snapToGrid/>
        <w:spacing w:line="360" w:lineRule="auto"/>
        <w:ind w:firstLine="480"/>
        <w:textAlignment w:val="auto"/>
        <w:rPr>
          <w:rFonts w:ascii="宋体" w:hAnsi="宋体"/>
          <w:sz w:val="24"/>
          <w:szCs w:val="24"/>
        </w:rPr>
      </w:pPr>
      <w:r>
        <w:rPr>
          <w:rFonts w:hint="eastAsia" w:ascii="宋体" w:hAnsi="宋体"/>
          <w:sz w:val="24"/>
          <w:szCs w:val="24"/>
        </w:rPr>
        <w:t>（3）组织并督促施工、调试等单位依据档案管理要求进行整理、分类装订成册，按规定移交竣工资料，</w:t>
      </w:r>
    </w:p>
    <w:p>
      <w:pPr>
        <w:spacing w:line="360" w:lineRule="auto"/>
        <w:ind w:firstLine="480"/>
        <w:rPr>
          <w:rFonts w:ascii="宋体" w:hAnsi="宋体"/>
          <w:sz w:val="24"/>
          <w:szCs w:val="24"/>
        </w:rPr>
      </w:pPr>
      <w:r>
        <w:rPr>
          <w:rFonts w:hint="eastAsia" w:ascii="宋体" w:hAnsi="宋体"/>
          <w:sz w:val="24"/>
          <w:szCs w:val="24"/>
        </w:rPr>
        <w:t>（4） 建立工程信息流程结构图如下 ：</w:t>
      </w:r>
    </w:p>
    <w:p>
      <w:pPr>
        <w:ind w:firstLine="2560" w:firstLineChars="800"/>
        <w:rPr>
          <w:rFonts w:ascii="楷体_GB2312" w:eastAsia="楷体_GB2312"/>
        </w:rPr>
      </w:pPr>
      <w:r>
        <w:rPr>
          <w:rFonts w:hint="eastAsia" w:ascii="楷体_GB2312" w:eastAsia="楷体_GB2312"/>
          <w:sz w:val="32"/>
        </w:rPr>
        <w:t xml:space="preserve">    </w:t>
      </w:r>
      <w:r>
        <w:rPr>
          <w:rFonts w:hint="eastAsia" w:ascii="楷体_GB2312" w:eastAsia="楷体_GB2312"/>
        </w:rPr>
        <w:t>业主</w:t>
      </w:r>
    </w:p>
    <w:p>
      <w:pPr>
        <w:ind w:firstLine="1890" w:firstLineChars="900"/>
        <w:rPr>
          <w:rFonts w:ascii="楷体_GB2312" w:eastAsia="楷体_GB2312"/>
        </w:rPr>
      </w:pPr>
      <w:r>
        <w:rPr>
          <w:rFonts w:ascii="楷体_GB2312" w:eastAsia="楷体_GB2312"/>
        </w:rPr>
        <w:pict>
          <v:line id="_x0000_s1155" o:spid="_x0000_s1155" o:spt="20" style="position:absolute;left:0pt;margin-left:171pt;margin-top:0pt;height:22.15pt;width:0.05pt;z-index:251727872;mso-width-relative:page;mso-height-relative:page;" coordsize="21600,21600" o:gfxdata="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z&#10;XiTWAAAABwEAAA8AAAAAAAAAAQAgAAAAIgAAAGRycy9kb3ducmV2LnhtbFBLAQIUABQAAAAIAIdO&#10;4kAX//IJ7AEAALkDAAAOAAAAAAAAAAEAIAAAACUBAABkcnMvZTJvRG9jLnhtbFBLBQYAAAAABgAG&#10;AFkBAACDBQAAAAA=&#10;">
            <v:path arrowok="t"/>
            <v:fill focussize="0,0"/>
            <v:stroke startarrow="block" endarrow="block"/>
            <v:imagedata o:title=""/>
            <o:lock v:ext="edit"/>
          </v:line>
        </w:pict>
      </w:r>
    </w:p>
    <w:p>
      <w:pPr>
        <w:ind w:firstLine="3324" w:firstLineChars="1583"/>
        <w:rPr>
          <w:rFonts w:ascii="楷体_GB2312" w:eastAsia="楷体_GB2312"/>
        </w:rPr>
      </w:pPr>
    </w:p>
    <w:p>
      <w:pPr>
        <w:ind w:firstLine="2940" w:firstLineChars="1400"/>
        <w:rPr>
          <w:rFonts w:ascii="楷体_GB2312" w:eastAsia="楷体_GB2312"/>
        </w:rPr>
      </w:pPr>
      <w:r>
        <w:rPr>
          <w:rFonts w:ascii="楷体_GB2312" w:eastAsia="楷体_GB2312"/>
        </w:rPr>
        <w:pict>
          <v:line id="直接连接符 7" o:spid="_x0000_s1154" o:spt="20" style="position:absolute;left:0pt;margin-left:198.75pt;margin-top:5.25pt;height:0pt;width:36pt;z-index:2517329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">
            <v:path arrowok="t"/>
            <v:fill focussize="0,0"/>
            <v:stroke startarrow="block" endarrow="block"/>
            <v:imagedata o:title=""/>
            <o:lock v:ext="edit"/>
          </v:line>
        </w:pict>
      </w:r>
      <w:r>
        <w:rPr>
          <w:rFonts w:hint="eastAsia" w:ascii="楷体_GB2312" w:eastAsia="楷体_GB2312"/>
        </w:rPr>
        <w:t xml:space="preserve">总监理师           信息资料管理     </w:t>
      </w:r>
    </w:p>
    <w:p>
      <w:pPr>
        <w:ind w:firstLine="480"/>
        <w:rPr>
          <w:rFonts w:ascii="楷体_GB2312" w:eastAsia="楷体_GB2312"/>
        </w:rPr>
      </w:pPr>
      <w:r>
        <w:rPr>
          <w:rFonts w:ascii="楷体_GB2312" w:eastAsia="楷体_GB2312"/>
        </w:rPr>
        <w:pict>
          <v:line id="_x0000_s1153" o:spid="_x0000_s1153" o:spt="20" style="position:absolute;left:0pt;margin-left:171pt;margin-top:0pt;height:23.9pt;width:0.05pt;z-index:251728896;mso-width-relative:page;mso-height-relative:page;" coordsize="21600,21600" o:gfxdata="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5QAh1gAAAAcBAAAPAAAAAAAAAAEAIAAAACIAAABkcnMvZG93bnJldi54bWxQSwECFAAUAAAACACH&#10;TuJAkRd1kO0BAAC5AwAADgAAAAAAAAABACAAAAAlAQAAZHJzL2Uyb0RvYy54bWxQSwUGAAAAAAYA&#10;BgBZAQAAhAUAAAAA&#10;">
            <v:path arrowok="t"/>
            <v:fill focussize="0,0"/>
            <v:stroke startarrow="block" endarrow="block"/>
            <v:imagedata o:title=""/>
            <o:lock v:ext="edit"/>
          </v:line>
        </w:pict>
      </w:r>
    </w:p>
    <w:p>
      <w:pPr>
        <w:ind w:firstLine="480"/>
        <w:rPr>
          <w:rFonts w:ascii="楷体_GB2312" w:eastAsia="楷体_GB2312"/>
        </w:rPr>
      </w:pPr>
      <w:r>
        <w:rPr>
          <w:rFonts w:hint="eastAsia" w:ascii="楷体_GB2312" w:eastAsia="楷体_GB2312"/>
        </w:rPr>
        <w:t xml:space="preserve">     </w:t>
      </w:r>
    </w:p>
    <w:p>
      <w:pPr>
        <w:ind w:firstLine="1050" w:firstLineChars="500"/>
        <w:rPr>
          <w:rFonts w:eastAsia="楷体_GB2312"/>
        </w:rPr>
      </w:pPr>
      <w:r>
        <w:rPr>
          <w:rFonts w:ascii="楷体_GB2312" w:eastAsia="楷体_GB2312"/>
        </w:rPr>
        <w:pict>
          <v:line id="直接连接符 5" o:spid="_x0000_s1152" o:spt="20" style="position:absolute;left:0pt;margin-left:205.5pt;margin-top:5.45pt;height:0pt;width:36pt;z-index:2517350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">
            <v:path arrowok="t"/>
            <v:fill focussize="0,0"/>
            <v:stroke startarrow="block" endarrow="block"/>
            <v:imagedata o:title=""/>
            <o:lock v:ext="edit"/>
          </v:line>
        </w:pict>
      </w:r>
      <w:r>
        <w:rPr>
          <w:rFonts w:ascii="楷体_GB2312" w:eastAsia="楷体_GB2312"/>
        </w:rPr>
        <w:pict>
          <v:line id="直接连接符 4" o:spid="_x0000_s1151" o:spt="20" style="position:absolute;left:0pt;margin-left:115.5pt;margin-top:5.45pt;height:0pt;width:36pt;z-index:2517340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">
            <v:path arrowok="t"/>
            <v:fill focussize="0,0"/>
            <v:stroke startarrow="block" endarrow="block"/>
            <v:imagedata o:title=""/>
            <o:lock v:ext="edit"/>
          </v:line>
        </w:pict>
      </w:r>
      <w:r>
        <w:rPr>
          <w:rFonts w:hint="eastAsia" w:ascii="楷体_GB2312" w:eastAsia="楷体_GB2312"/>
        </w:rPr>
        <w:t xml:space="preserve">  设计单位      </w:t>
      </w:r>
      <w:r>
        <w:rPr>
          <w:rFonts w:ascii="楷体_GB2312" w:eastAsia="楷体_GB2312"/>
        </w:rPr>
        <w:t xml:space="preserve">    </w:t>
      </w:r>
      <w:r>
        <w:rPr>
          <w:rFonts w:hint="eastAsia" w:ascii="楷体_GB2312" w:eastAsia="楷体_GB2312"/>
        </w:rPr>
        <w:t xml:space="preserve"> 监理部           施工</w:t>
      </w:r>
      <w:r>
        <w:rPr>
          <w:rFonts w:hint="eastAsia" w:eastAsia="楷体_GB2312"/>
        </w:rPr>
        <w:t>承包商</w:t>
      </w:r>
    </w:p>
    <w:p>
      <w:pPr>
        <w:tabs>
          <w:tab w:val="center" w:pos="4356"/>
        </w:tabs>
        <w:ind w:firstLine="480"/>
        <w:rPr>
          <w:rFonts w:ascii="楷体_GB2312" w:eastAsia="楷体_GB2312"/>
        </w:rPr>
      </w:pPr>
      <w:r>
        <w:rPr>
          <w:rFonts w:ascii="楷体_GB2312" w:eastAsia="楷体_GB2312"/>
        </w:rPr>
        <w:pict>
          <v:line id="_x0000_s1150" o:spid="_x0000_s1150" o:spt="20" style="position:absolute;left:0pt;flip:y;margin-left:288pt;margin-top:0pt;height:31.2pt;width:0pt;z-index:251730944;mso-width-relative:page;mso-height-relative:page;" coordsize="21600,21600" o:gfxdata="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iUN71wAAAAcBAAAPAAAAAAAAAAEAIAAAACIAAABkcnMvZG93bnJldi54bWxQSwECFAAUAAAACACH&#10;TuJACXAIN+wBAACVAwAADgAAAAAAAAABACAAAAAmAQAAZHJzL2Uyb0RvYy54bWxQSwUGAAAAAAYA&#10;BgBZAQAAhAUAAAAA&#10;">
            <v:path arrowok="t"/>
            <v:fill focussize="0,0"/>
            <v:stroke endarrow="block"/>
            <v:imagedata o:title=""/>
            <o:lock v:ext="edit"/>
          </v:line>
        </w:pict>
      </w:r>
      <w:r>
        <w:rPr>
          <w:rFonts w:ascii="楷体_GB2312" w:eastAsia="楷体_GB2312"/>
        </w:rPr>
        <w:pict>
          <v:line id="_x0000_s1149" o:spid="_x0000_s1149" o:spt="20" style="position:absolute;left:0pt;margin-left:171pt;margin-top:0pt;height:31.2pt;width:0.05pt;z-index:251729920;mso-width-relative:page;mso-height-relative:page;" coordsize="21600,21600" o:gfxdata="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JIcO1gAAAAcBAAAPAAAAAAAAAAEAIAAAACIAAABkcnMvZG93bnJldi54bWxQSwECFAAUAAAACACH&#10;TuJAHRElX+0BAAC5AwAADgAAAAAAAAABACAAAAAlAQAAZHJzL2Uyb0RvYy54bWxQSwUGAAAAAAYA&#10;BgBZAQAAhAUAAAAA&#10;">
            <v:path arrowok="t"/>
            <v:fill focussize="0,0"/>
            <v:stroke startarrow="block" endarrow="block"/>
            <v:imagedata o:title=""/>
            <o:lock v:ext="edit"/>
          </v:line>
        </w:pict>
      </w:r>
      <w:r>
        <w:rPr>
          <w:rFonts w:hint="eastAsia" w:ascii="楷体_GB2312" w:eastAsia="楷体_GB2312"/>
        </w:rPr>
        <w:t xml:space="preserve">          </w:t>
      </w:r>
      <w:r>
        <w:rPr>
          <w:rFonts w:ascii="楷体_GB2312" w:eastAsia="楷体_GB2312"/>
        </w:rPr>
        <w:tab/>
      </w:r>
    </w:p>
    <w:p>
      <w:pPr>
        <w:tabs>
          <w:tab w:val="center" w:pos="4356"/>
        </w:tabs>
        <w:ind w:firstLine="480"/>
        <w:rPr>
          <w:rFonts w:ascii="楷体_GB2312" w:eastAsia="楷体_GB2312"/>
        </w:rPr>
      </w:pPr>
    </w:p>
    <w:p>
      <w:pPr>
        <w:ind w:firstLine="480"/>
        <w:rPr>
          <w:rFonts w:ascii="楷体_GB2312" w:eastAsia="楷体_GB2312"/>
        </w:rPr>
      </w:pPr>
      <w:r>
        <w:rPr>
          <w:rFonts w:ascii="楷体_GB2312" w:eastAsia="楷体_GB2312"/>
        </w:rPr>
        <w:pict>
          <v:line id="_x0000_s1148" o:spid="_x0000_s1148" o:spt="20" style="position:absolute;left:0pt;flip:x;margin-left:216pt;margin-top:7.8pt;height:0pt;width:72pt;z-index:251731968;mso-width-relative:page;mso-height-relative:page;" coordsize="21600,21600" o:gfxdata="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Ad049cA&#10;AAAJAQAADwAAAAAAAAABACAAAAAiAAAAZHJzL2Rvd25yZXYueG1sUEsBAhQAFAAAAAgAh07iQDol&#10;Q+nnAQAAkwMAAA4AAAAAAAAAAQAgAAAAJgEAAGRycy9lMm9Eb2MueG1sUEsFBgAAAAAGAAYAWQEA&#10;AH8FAAAAAA==&#10;">
            <v:path arrowok="t"/>
            <v:fill focussize="0,0"/>
            <v:stroke endarrow="block"/>
            <v:imagedata o:title=""/>
            <o:lock v:ext="edit"/>
          </v:line>
        </w:pict>
      </w:r>
      <w:r>
        <w:rPr>
          <w:rFonts w:hint="eastAsia" w:ascii="楷体_GB2312" w:eastAsia="楷体_GB2312"/>
        </w:rPr>
        <w:t xml:space="preserve">                   </w:t>
      </w:r>
      <w:r>
        <w:rPr>
          <w:rFonts w:ascii="楷体_GB2312" w:eastAsia="楷体_GB2312"/>
        </w:rPr>
        <w:t xml:space="preserve">     </w:t>
      </w:r>
      <w:r>
        <w:rPr>
          <w:rFonts w:hint="eastAsia" w:ascii="楷体_GB2312" w:eastAsia="楷体_GB2312"/>
        </w:rPr>
        <w:t xml:space="preserve"> 现场监理</w:t>
      </w:r>
    </w:p>
    <w:p>
      <w:pPr>
        <w:pageBreakBefore w:val="0"/>
        <w:widowControl w:val="0"/>
        <w:kinsoku/>
        <w:wordWrap/>
        <w:overflowPunct/>
        <w:topLinePunct w:val="0"/>
        <w:autoSpaceDE/>
        <w:autoSpaceDN/>
        <w:bidi w:val="0"/>
        <w:snapToGrid/>
        <w:spacing w:line="360" w:lineRule="auto"/>
        <w:ind w:firstLine="2891" w:firstLineChars="1200"/>
        <w:outlineLvl w:val="9"/>
        <w:rPr>
          <w:rFonts w:ascii="宋体" w:hAnsi="宋体"/>
          <w:b/>
          <w:bCs/>
          <w:sz w:val="24"/>
          <w:szCs w:val="24"/>
        </w:rPr>
      </w:pPr>
      <w:r>
        <w:rPr>
          <w:rFonts w:hint="eastAsia" w:ascii="宋体" w:hAnsi="宋体"/>
          <w:b/>
          <w:bCs/>
          <w:sz w:val="24"/>
          <w:szCs w:val="24"/>
        </w:rPr>
        <w:t>工程信息流程结构图</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（5）整理有关工程的文件、会议纪要、重大事项记录、并建立分类档案。</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（6）监理人员定期向总监理师汇报，总监理师定期向项目法人汇报，并提交有关报表。</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（7）编写《监理月报》，对工程质量、进度、投资、安全情况及存在问题向项目法人和有关单位定期汇报。</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（8）工程竣工后，总监理师组织编写《监理工作总结》《工程质量评估报告》，整理汇总本工程监理档案资料报项目法人。</w:t>
      </w:r>
    </w:p>
    <w:p>
      <w:pPr>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112" w:name="_Toc28964"/>
      <w:bookmarkStart w:id="113" w:name="_Toc462391100"/>
      <w:r>
        <w:rPr>
          <w:rFonts w:hint="eastAsia"/>
          <w:b/>
          <w:bCs/>
          <w:sz w:val="24"/>
          <w:szCs w:val="24"/>
        </w:rPr>
        <w:t>9.6 组织协调</w:t>
      </w:r>
      <w:bookmarkEnd w:id="112"/>
      <w:bookmarkEnd w:id="113"/>
    </w:p>
    <w:p>
      <w:pPr>
        <w:pageBreakBefore w:val="0"/>
        <w:widowControl w:val="0"/>
        <w:kinsoku/>
        <w:wordWrap/>
        <w:overflowPunct/>
        <w:topLinePunct w:val="0"/>
        <w:autoSpaceDE/>
        <w:autoSpaceDN/>
        <w:bidi w:val="0"/>
        <w:snapToGrid/>
        <w:spacing w:line="360" w:lineRule="auto"/>
        <w:ind w:firstLine="360" w:firstLineChars="150"/>
        <w:outlineLvl w:val="9"/>
        <w:rPr>
          <w:rFonts w:ascii="宋体" w:hAnsi="宋体"/>
          <w:sz w:val="24"/>
          <w:szCs w:val="24"/>
        </w:rPr>
      </w:pPr>
      <w:r>
        <w:rPr>
          <w:rFonts w:hint="eastAsia" w:ascii="宋体" w:hAnsi="宋体"/>
          <w:sz w:val="24"/>
          <w:szCs w:val="24"/>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p>
    <w:p>
      <w:pPr>
        <w:pageBreakBefore w:val="0"/>
        <w:widowControl w:val="0"/>
        <w:kinsoku/>
        <w:wordWrap/>
        <w:overflowPunct/>
        <w:topLinePunct w:val="0"/>
        <w:autoSpaceDE/>
        <w:autoSpaceDN/>
        <w:bidi w:val="0"/>
        <w:snapToGrid/>
        <w:spacing w:line="360" w:lineRule="auto"/>
        <w:ind w:firstLine="240" w:firstLineChars="100"/>
        <w:outlineLvl w:val="9"/>
        <w:rPr>
          <w:rFonts w:ascii="宋体" w:hAnsi="宋体"/>
          <w:sz w:val="24"/>
          <w:szCs w:val="24"/>
        </w:rPr>
      </w:pPr>
      <w:r>
        <w:rPr>
          <w:rFonts w:hint="eastAsia" w:ascii="宋体" w:hAnsi="宋体"/>
          <w:sz w:val="24"/>
          <w:szCs w:val="24"/>
        </w:rPr>
        <w:t>我们拟采用会议协调、相互协商、监理指令协调三种方式。</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会议协调分三类：</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工程例会：每周召开一次，由现场监理处主持、项目法人参加，协调内容是本工程需要协调的问题，会议做出决定，形成会议纪要。</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专题协调会：不定期召开，由现场监理处主持。协调跨专业跨部门及特殊需要协调的问题，会议做出决定，形成会议纪要。</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协商协调：由现场监理工程师进行，主要协调单一需要协调的问题，形成记录。</w:t>
      </w:r>
    </w:p>
    <w:p>
      <w:pPr>
        <w:pageBreakBefore w:val="0"/>
        <w:widowControl w:val="0"/>
        <w:kinsoku/>
        <w:wordWrap/>
        <w:overflowPunct/>
        <w:topLinePunct w:val="0"/>
        <w:autoSpaceDE/>
        <w:autoSpaceDN/>
        <w:bidi w:val="0"/>
        <w:snapToGrid/>
        <w:spacing w:line="360" w:lineRule="auto"/>
        <w:ind w:firstLine="480"/>
        <w:outlineLvl w:val="9"/>
        <w:rPr>
          <w:rFonts w:ascii="宋体" w:hAnsi="宋体"/>
          <w:sz w:val="24"/>
          <w:szCs w:val="24"/>
        </w:rPr>
      </w:pPr>
      <w:r>
        <w:rPr>
          <w:rFonts w:hint="eastAsia" w:ascii="宋体" w:hAnsi="宋体"/>
          <w:sz w:val="24"/>
          <w:szCs w:val="24"/>
        </w:rPr>
        <w:t>指令协调：个别问题，由现场监理工程师用监理指令文件进行协调。</w:t>
      </w:r>
    </w:p>
    <w:p>
      <w:pPr>
        <w:keepNext/>
        <w:keepLines/>
        <w:pageBreakBefore w:val="0"/>
        <w:widowControl w:val="0"/>
        <w:kinsoku/>
        <w:wordWrap/>
        <w:overflowPunct/>
        <w:topLinePunct w:val="0"/>
        <w:autoSpaceDE/>
        <w:autoSpaceDN/>
        <w:bidi w:val="0"/>
        <w:snapToGrid/>
        <w:spacing w:before="0" w:after="0" w:line="360" w:lineRule="auto"/>
        <w:outlineLvl w:val="0"/>
        <w:rPr>
          <w:b/>
          <w:bCs/>
          <w:sz w:val="24"/>
          <w:szCs w:val="24"/>
        </w:rPr>
      </w:pPr>
      <w:bookmarkStart w:id="114" w:name="_Toc22008"/>
      <w:bookmarkStart w:id="115" w:name="_Toc462391101"/>
      <w:r>
        <w:rPr>
          <w:rFonts w:hint="eastAsia"/>
          <w:b/>
          <w:bCs/>
          <w:sz w:val="24"/>
          <w:szCs w:val="24"/>
        </w:rPr>
        <w:t>十、监理工作重点</w:t>
      </w:r>
      <w:bookmarkEnd w:id="114"/>
      <w:bookmarkEnd w:id="115"/>
    </w:p>
    <w:p>
      <w:pPr>
        <w:keepNext/>
        <w:keepLines/>
        <w:pageBreakBefore w:val="0"/>
        <w:widowControl w:val="0"/>
        <w:kinsoku/>
        <w:wordWrap/>
        <w:overflowPunct/>
        <w:topLinePunct w:val="0"/>
        <w:autoSpaceDE/>
        <w:autoSpaceDN/>
        <w:bidi w:val="0"/>
        <w:snapToGrid/>
        <w:spacing w:before="0" w:after="0" w:line="360" w:lineRule="auto"/>
        <w:outlineLvl w:val="1"/>
        <w:rPr>
          <w:b/>
          <w:bCs/>
          <w:sz w:val="24"/>
          <w:szCs w:val="24"/>
        </w:rPr>
      </w:pPr>
      <w:bookmarkStart w:id="116" w:name="_Toc462391102"/>
      <w:bookmarkStart w:id="117" w:name="_Toc27153"/>
      <w:r>
        <w:rPr>
          <w:rFonts w:hint="eastAsia"/>
          <w:b/>
          <w:bCs/>
          <w:sz w:val="24"/>
          <w:szCs w:val="24"/>
        </w:rPr>
        <w:t>10.1土建工程质量控制要点及控制手段</w:t>
      </w:r>
      <w:bookmarkEnd w:id="116"/>
      <w:bookmarkEnd w:id="117"/>
    </w:p>
    <w:tbl>
      <w:tblPr>
        <w:tblStyle w:val="2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5"/>
        <w:gridCol w:w="453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4" w:type="dxa"/>
            <w:vAlign w:val="center"/>
          </w:tcPr>
          <w:p>
            <w:pPr>
              <w:spacing w:line="276" w:lineRule="auto"/>
              <w:jc w:val="center"/>
              <w:rPr>
                <w:rFonts w:ascii="宋体" w:hAnsi="宋体"/>
                <w:szCs w:val="21"/>
              </w:rPr>
            </w:pPr>
            <w:r>
              <w:rPr>
                <w:rFonts w:hint="eastAsia" w:ascii="宋体" w:hAnsi="宋体"/>
                <w:szCs w:val="21"/>
              </w:rPr>
              <w:t>序号</w:t>
            </w:r>
          </w:p>
        </w:tc>
        <w:tc>
          <w:tcPr>
            <w:tcW w:w="1445" w:type="dxa"/>
            <w:vAlign w:val="center"/>
          </w:tcPr>
          <w:p>
            <w:pPr>
              <w:spacing w:line="276" w:lineRule="auto"/>
              <w:jc w:val="center"/>
              <w:rPr>
                <w:rFonts w:ascii="宋体" w:hAnsi="宋体"/>
                <w:szCs w:val="21"/>
              </w:rPr>
            </w:pPr>
            <w:r>
              <w:rPr>
                <w:rFonts w:hint="eastAsia" w:ascii="宋体" w:hAnsi="宋体"/>
                <w:szCs w:val="21"/>
              </w:rPr>
              <w:t>工程项目</w:t>
            </w:r>
          </w:p>
        </w:tc>
        <w:tc>
          <w:tcPr>
            <w:tcW w:w="4536" w:type="dxa"/>
            <w:vAlign w:val="center"/>
          </w:tcPr>
          <w:p>
            <w:pPr>
              <w:spacing w:line="276" w:lineRule="auto"/>
              <w:jc w:val="center"/>
              <w:rPr>
                <w:rFonts w:ascii="宋体" w:hAnsi="宋体"/>
                <w:szCs w:val="21"/>
              </w:rPr>
            </w:pPr>
            <w:r>
              <w:rPr>
                <w:rFonts w:hint="eastAsia" w:ascii="宋体" w:hAnsi="宋体"/>
                <w:szCs w:val="21"/>
              </w:rPr>
              <w:t>质量控制要点</w:t>
            </w:r>
          </w:p>
        </w:tc>
        <w:tc>
          <w:tcPr>
            <w:tcW w:w="2835" w:type="dxa"/>
            <w:vAlign w:val="center"/>
          </w:tcPr>
          <w:p>
            <w:pPr>
              <w:spacing w:line="276" w:lineRule="auto"/>
              <w:jc w:val="center"/>
              <w:rPr>
                <w:rFonts w:ascii="宋体" w:hAnsi="宋体"/>
                <w:szCs w:val="21"/>
              </w:rPr>
            </w:pPr>
            <w:r>
              <w:rPr>
                <w:rFonts w:hint="eastAsia" w:ascii="宋体" w:hAnsi="宋体"/>
                <w:szCs w:val="21"/>
              </w:rPr>
              <w:t>控制手段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276" w:lineRule="auto"/>
              <w:jc w:val="center"/>
              <w:rPr>
                <w:rFonts w:ascii="宋体" w:hAnsi="宋体"/>
                <w:szCs w:val="21"/>
              </w:rPr>
            </w:pPr>
            <w:r>
              <w:rPr>
                <w:rFonts w:ascii="宋体" w:hAnsi="宋体"/>
                <w:szCs w:val="21"/>
              </w:rPr>
              <w:t>1</w:t>
            </w:r>
          </w:p>
        </w:tc>
        <w:tc>
          <w:tcPr>
            <w:tcW w:w="1445" w:type="dxa"/>
            <w:vAlign w:val="center"/>
          </w:tcPr>
          <w:p>
            <w:pPr>
              <w:spacing w:line="276" w:lineRule="auto"/>
              <w:rPr>
                <w:rFonts w:ascii="宋体" w:hAnsi="宋体"/>
                <w:szCs w:val="21"/>
              </w:rPr>
            </w:pPr>
            <w:r>
              <w:rPr>
                <w:rFonts w:hint="eastAsia" w:ascii="宋体" w:hAnsi="宋体"/>
                <w:szCs w:val="21"/>
              </w:rPr>
              <w:t>土石方工程</w:t>
            </w:r>
          </w:p>
        </w:tc>
        <w:tc>
          <w:tcPr>
            <w:tcW w:w="4536" w:type="dxa"/>
            <w:vAlign w:val="center"/>
          </w:tcPr>
          <w:p>
            <w:pPr>
              <w:widowControl/>
              <w:spacing w:line="276" w:lineRule="auto"/>
              <w:jc w:val="left"/>
              <w:rPr>
                <w:rFonts w:ascii="宋体" w:hAnsi="宋体"/>
                <w:szCs w:val="21"/>
              </w:rPr>
            </w:pPr>
            <w:r>
              <w:rPr>
                <w:rFonts w:hint="eastAsia" w:ascii="宋体" w:hAnsi="宋体"/>
                <w:szCs w:val="21"/>
              </w:rPr>
              <w:t>开挖范围及边线（从中线向两侧量测）</w:t>
            </w:r>
          </w:p>
          <w:p>
            <w:pPr>
              <w:widowControl/>
              <w:spacing w:line="276" w:lineRule="auto"/>
              <w:jc w:val="left"/>
              <w:rPr>
                <w:rFonts w:ascii="宋体" w:hAnsi="宋体"/>
                <w:szCs w:val="21"/>
              </w:rPr>
            </w:pPr>
            <w:r>
              <w:rPr>
                <w:rFonts w:hint="eastAsia" w:ascii="宋体" w:hAnsi="宋体"/>
                <w:szCs w:val="21"/>
              </w:rPr>
              <w:t>高程</w:t>
            </w:r>
          </w:p>
        </w:tc>
        <w:tc>
          <w:tcPr>
            <w:tcW w:w="2835" w:type="dxa"/>
            <w:vAlign w:val="center"/>
          </w:tcPr>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r>
              <w:rPr>
                <w:rFonts w:ascii="宋体" w:hAnsi="宋体"/>
                <w:szCs w:val="21"/>
              </w:rPr>
              <w:t xml:space="preserve"> </w:t>
            </w:r>
          </w:p>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24" w:type="dxa"/>
            <w:vAlign w:val="center"/>
          </w:tcPr>
          <w:p>
            <w:pPr>
              <w:spacing w:line="276" w:lineRule="auto"/>
              <w:jc w:val="center"/>
              <w:rPr>
                <w:rFonts w:ascii="宋体" w:hAnsi="宋体"/>
                <w:szCs w:val="21"/>
              </w:rPr>
            </w:pPr>
            <w:r>
              <w:rPr>
                <w:rFonts w:hint="eastAsia" w:ascii="宋体" w:hAnsi="宋体"/>
                <w:szCs w:val="21"/>
              </w:rPr>
              <w:t>2</w:t>
            </w:r>
          </w:p>
        </w:tc>
        <w:tc>
          <w:tcPr>
            <w:tcW w:w="1445" w:type="dxa"/>
            <w:vAlign w:val="center"/>
          </w:tcPr>
          <w:p>
            <w:pPr>
              <w:spacing w:line="276" w:lineRule="auto"/>
              <w:rPr>
                <w:rFonts w:ascii="宋体" w:hAnsi="宋体"/>
                <w:szCs w:val="21"/>
              </w:rPr>
            </w:pPr>
            <w:r>
              <w:rPr>
                <w:rFonts w:hint="eastAsia" w:ascii="宋体" w:hAnsi="宋体"/>
                <w:szCs w:val="21"/>
              </w:rPr>
              <w:t>基础工程</w:t>
            </w:r>
          </w:p>
        </w:tc>
        <w:tc>
          <w:tcPr>
            <w:tcW w:w="4536" w:type="dxa"/>
            <w:vAlign w:val="center"/>
          </w:tcPr>
          <w:p>
            <w:pPr>
              <w:widowControl/>
              <w:spacing w:line="276" w:lineRule="auto"/>
              <w:jc w:val="left"/>
              <w:rPr>
                <w:rFonts w:ascii="宋体" w:hAnsi="宋体"/>
                <w:szCs w:val="21"/>
              </w:rPr>
            </w:pPr>
            <w:r>
              <w:rPr>
                <w:rFonts w:hint="eastAsia" w:ascii="宋体" w:hAnsi="宋体"/>
                <w:szCs w:val="21"/>
              </w:rPr>
              <w:t>位置（轴线及高度）</w:t>
            </w:r>
          </w:p>
          <w:p>
            <w:pPr>
              <w:widowControl/>
              <w:spacing w:line="276" w:lineRule="auto"/>
              <w:jc w:val="left"/>
              <w:rPr>
                <w:rFonts w:ascii="宋体" w:hAnsi="宋体"/>
                <w:szCs w:val="21"/>
              </w:rPr>
            </w:pPr>
            <w:r>
              <w:rPr>
                <w:rFonts w:hint="eastAsia" w:ascii="宋体" w:hAnsi="宋体"/>
                <w:szCs w:val="21"/>
              </w:rPr>
              <w:t>外形尺寸</w:t>
            </w:r>
          </w:p>
          <w:p>
            <w:pPr>
              <w:widowControl/>
              <w:spacing w:line="276" w:lineRule="auto"/>
              <w:jc w:val="left"/>
              <w:rPr>
                <w:rFonts w:ascii="宋体" w:hAnsi="宋体"/>
                <w:szCs w:val="21"/>
              </w:rPr>
            </w:pPr>
            <w:r>
              <w:rPr>
                <w:rFonts w:hint="eastAsia" w:ascii="宋体" w:hAnsi="宋体"/>
                <w:szCs w:val="21"/>
              </w:rPr>
              <w:t>与柱连接钢筋型号、直径、数量</w:t>
            </w:r>
          </w:p>
          <w:p>
            <w:pPr>
              <w:widowControl/>
              <w:spacing w:line="276" w:lineRule="auto"/>
              <w:jc w:val="left"/>
              <w:rPr>
                <w:rFonts w:ascii="宋体" w:hAnsi="宋体"/>
                <w:szCs w:val="21"/>
              </w:rPr>
            </w:pPr>
            <w:r>
              <w:rPr>
                <w:rFonts w:hint="eastAsia" w:ascii="宋体" w:hAnsi="宋体"/>
                <w:szCs w:val="21"/>
              </w:rPr>
              <w:t>混凝土强度</w:t>
            </w:r>
          </w:p>
          <w:p>
            <w:pPr>
              <w:widowControl/>
              <w:spacing w:line="276" w:lineRule="auto"/>
              <w:jc w:val="left"/>
              <w:rPr>
                <w:rFonts w:ascii="宋体" w:hAnsi="宋体"/>
                <w:szCs w:val="21"/>
              </w:rPr>
            </w:pPr>
            <w:r>
              <w:rPr>
                <w:rFonts w:hint="eastAsia" w:ascii="宋体" w:hAnsi="宋体"/>
                <w:szCs w:val="21"/>
              </w:rPr>
              <w:t>地下管线预留孔道及预埋</w:t>
            </w:r>
          </w:p>
        </w:tc>
        <w:tc>
          <w:tcPr>
            <w:tcW w:w="2835" w:type="dxa"/>
            <w:vAlign w:val="center"/>
          </w:tcPr>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rPr>
                <w:rFonts w:ascii="宋体" w:hAnsi="宋体"/>
                <w:szCs w:val="21"/>
              </w:rPr>
            </w:pPr>
            <w:r>
              <w:rPr>
                <w:rFonts w:hint="eastAsia" w:ascii="宋体" w:hAnsi="宋体"/>
                <w:szCs w:val="21"/>
              </w:rPr>
              <w:t>现场检查</w:t>
            </w:r>
          </w:p>
          <w:p>
            <w:pPr>
              <w:spacing w:line="276" w:lineRule="auto"/>
              <w:rPr>
                <w:rFonts w:ascii="宋体" w:hAnsi="宋体"/>
                <w:szCs w:val="21"/>
              </w:rPr>
            </w:pPr>
            <w:r>
              <w:rPr>
                <w:rFonts w:hint="eastAsia" w:ascii="宋体" w:hAnsi="宋体"/>
                <w:szCs w:val="21"/>
              </w:rPr>
              <w:t>审核配合比、现场取样制作试件、审核试验报告</w:t>
            </w:r>
          </w:p>
          <w:p>
            <w:pPr>
              <w:spacing w:line="276" w:lineRule="auto"/>
              <w:rPr>
                <w:rFonts w:ascii="宋体" w:hAnsi="宋体"/>
                <w:szCs w:val="21"/>
              </w:rPr>
            </w:pPr>
            <w:r>
              <w:rPr>
                <w:rFonts w:hint="eastAsia" w:ascii="宋体" w:hAnsi="宋体"/>
                <w:szCs w:val="21"/>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spacing w:line="276" w:lineRule="auto"/>
              <w:jc w:val="center"/>
              <w:rPr>
                <w:rFonts w:ascii="宋体" w:hAnsi="宋体"/>
                <w:szCs w:val="21"/>
              </w:rPr>
            </w:pPr>
            <w:r>
              <w:rPr>
                <w:rFonts w:ascii="宋体" w:hAnsi="宋体"/>
                <w:szCs w:val="21"/>
              </w:rPr>
              <w:t>3</w:t>
            </w:r>
          </w:p>
        </w:tc>
        <w:tc>
          <w:tcPr>
            <w:tcW w:w="1445" w:type="dxa"/>
            <w:vAlign w:val="center"/>
          </w:tcPr>
          <w:p>
            <w:pPr>
              <w:spacing w:line="276" w:lineRule="auto"/>
              <w:jc w:val="center"/>
              <w:rPr>
                <w:rFonts w:ascii="宋体" w:hAnsi="宋体"/>
                <w:szCs w:val="21"/>
              </w:rPr>
            </w:pPr>
            <w:r>
              <w:rPr>
                <w:rFonts w:hint="eastAsia" w:ascii="宋体" w:hAnsi="宋体"/>
                <w:szCs w:val="21"/>
              </w:rPr>
              <w:t>现浇钢筋混凝土结构工程</w:t>
            </w:r>
          </w:p>
        </w:tc>
        <w:tc>
          <w:tcPr>
            <w:tcW w:w="4536" w:type="dxa"/>
            <w:vAlign w:val="center"/>
          </w:tcPr>
          <w:p>
            <w:pPr>
              <w:widowControl/>
              <w:spacing w:line="276" w:lineRule="auto"/>
              <w:jc w:val="left"/>
              <w:rPr>
                <w:rFonts w:ascii="宋体" w:hAnsi="宋体"/>
                <w:szCs w:val="21"/>
              </w:rPr>
            </w:pPr>
            <w:r>
              <w:rPr>
                <w:rFonts w:hint="eastAsia" w:ascii="宋体" w:hAnsi="宋体"/>
                <w:szCs w:val="21"/>
              </w:rPr>
              <w:t>轴线、高程及垂直度</w:t>
            </w:r>
          </w:p>
          <w:p>
            <w:pPr>
              <w:widowControl/>
              <w:spacing w:line="276" w:lineRule="auto"/>
              <w:jc w:val="left"/>
              <w:rPr>
                <w:rFonts w:ascii="宋体" w:hAnsi="宋体"/>
                <w:szCs w:val="21"/>
              </w:rPr>
            </w:pPr>
            <w:r>
              <w:rPr>
                <w:rFonts w:hint="eastAsia" w:ascii="宋体" w:hAnsi="宋体"/>
                <w:szCs w:val="21"/>
              </w:rPr>
              <w:t>断面尺寸</w:t>
            </w:r>
          </w:p>
          <w:p>
            <w:pPr>
              <w:widowControl/>
              <w:spacing w:line="276" w:lineRule="auto"/>
              <w:jc w:val="left"/>
              <w:rPr>
                <w:rFonts w:ascii="宋体" w:hAnsi="宋体"/>
                <w:szCs w:val="21"/>
              </w:rPr>
            </w:pPr>
            <w:r>
              <w:rPr>
                <w:rFonts w:hint="eastAsia" w:ascii="宋体" w:hAnsi="宋体"/>
                <w:szCs w:val="21"/>
              </w:rPr>
              <w:t>钢筋：数量、直径、位置、接头</w:t>
            </w:r>
          </w:p>
          <w:p>
            <w:pPr>
              <w:widowControl/>
              <w:spacing w:line="276" w:lineRule="auto"/>
              <w:jc w:val="left"/>
              <w:rPr>
                <w:rFonts w:ascii="宋体" w:hAnsi="宋体"/>
                <w:szCs w:val="21"/>
              </w:rPr>
            </w:pPr>
            <w:r>
              <w:rPr>
                <w:rFonts w:hint="eastAsia" w:ascii="宋体" w:hAnsi="宋体"/>
                <w:szCs w:val="21"/>
              </w:rPr>
              <w:t>施工缝处理</w:t>
            </w:r>
          </w:p>
          <w:p>
            <w:pPr>
              <w:widowControl/>
              <w:spacing w:line="276" w:lineRule="auto"/>
              <w:jc w:val="left"/>
              <w:rPr>
                <w:rFonts w:ascii="宋体" w:hAnsi="宋体"/>
                <w:szCs w:val="21"/>
              </w:rPr>
            </w:pPr>
            <w:r>
              <w:rPr>
                <w:rFonts w:hint="eastAsia" w:ascii="宋体" w:hAnsi="宋体"/>
                <w:szCs w:val="21"/>
              </w:rPr>
              <w:t>混凝土强度：配合比、坍落度、强度</w:t>
            </w:r>
          </w:p>
          <w:p>
            <w:pPr>
              <w:widowControl/>
              <w:spacing w:line="276" w:lineRule="auto"/>
              <w:jc w:val="left"/>
              <w:rPr>
                <w:rFonts w:ascii="宋体" w:hAnsi="宋体"/>
                <w:szCs w:val="21"/>
              </w:rPr>
            </w:pPr>
            <w:r>
              <w:rPr>
                <w:rFonts w:hint="eastAsia" w:ascii="宋体" w:hAnsi="宋体"/>
                <w:szCs w:val="21"/>
              </w:rPr>
              <w:t>预埋件：型号、位置、数量、锚固</w:t>
            </w:r>
          </w:p>
        </w:tc>
        <w:tc>
          <w:tcPr>
            <w:tcW w:w="2835" w:type="dxa"/>
            <w:vAlign w:val="center"/>
          </w:tcPr>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rPr>
                <w:rFonts w:ascii="宋体" w:hAnsi="宋体"/>
                <w:szCs w:val="21"/>
              </w:rPr>
            </w:pPr>
            <w:r>
              <w:rPr>
                <w:rFonts w:hint="eastAsia" w:ascii="宋体" w:hAnsi="宋体"/>
                <w:szCs w:val="21"/>
              </w:rPr>
              <w:t>量</w:t>
            </w:r>
            <w:r>
              <w:rPr>
                <w:rFonts w:ascii="宋体" w:hAnsi="宋体"/>
                <w:szCs w:val="21"/>
              </w:rPr>
              <w:t xml:space="preserve">    </w:t>
            </w:r>
            <w:r>
              <w:rPr>
                <w:rFonts w:hint="eastAsia" w:ascii="宋体" w:hAnsi="宋体"/>
                <w:szCs w:val="21"/>
              </w:rPr>
              <w:t>测</w:t>
            </w:r>
          </w:p>
          <w:p>
            <w:pPr>
              <w:spacing w:line="276" w:lineRule="auto"/>
              <w:rPr>
                <w:rFonts w:ascii="宋体" w:hAnsi="宋体"/>
                <w:szCs w:val="21"/>
              </w:rPr>
            </w:pPr>
            <w:r>
              <w:rPr>
                <w:rFonts w:hint="eastAsia" w:ascii="宋体" w:hAnsi="宋体"/>
                <w:szCs w:val="21"/>
              </w:rPr>
              <w:t>现场检查、量测</w:t>
            </w:r>
          </w:p>
          <w:p>
            <w:pPr>
              <w:spacing w:line="276" w:lineRule="auto"/>
              <w:rPr>
                <w:rFonts w:ascii="宋体" w:hAnsi="宋体"/>
                <w:szCs w:val="21"/>
              </w:rPr>
            </w:pPr>
            <w:r>
              <w:rPr>
                <w:rFonts w:hint="eastAsia" w:ascii="宋体" w:hAnsi="宋体"/>
                <w:szCs w:val="21"/>
              </w:rPr>
              <w:t>现场制作试块、审核试验报告</w:t>
            </w:r>
          </w:p>
          <w:p>
            <w:pPr>
              <w:spacing w:line="276" w:lineRule="auto"/>
              <w:rPr>
                <w:rFonts w:ascii="宋体" w:hAnsi="宋体"/>
                <w:szCs w:val="21"/>
              </w:rPr>
            </w:pPr>
            <w:r>
              <w:rPr>
                <w:rFonts w:hint="eastAsia" w:ascii="宋体" w:hAnsi="宋体"/>
                <w:szCs w:val="21"/>
              </w:rPr>
              <w:t>现场检查、量测</w:t>
            </w:r>
          </w:p>
        </w:tc>
      </w:tr>
    </w:tbl>
    <w:p/>
    <w:p>
      <w:pPr>
        <w:keepNext/>
        <w:keepLines/>
        <w:pageBreakBefore w:val="0"/>
        <w:widowControl w:val="0"/>
        <w:kinsoku/>
        <w:wordWrap/>
        <w:overflowPunct/>
        <w:topLinePunct w:val="0"/>
        <w:autoSpaceDE/>
        <w:autoSpaceDN/>
        <w:bidi w:val="0"/>
        <w:adjustRightInd w:val="0"/>
        <w:snapToGrid/>
        <w:spacing w:before="0" w:after="0" w:line="360" w:lineRule="auto"/>
        <w:textAlignment w:val="baseline"/>
        <w:outlineLvl w:val="1"/>
        <w:rPr>
          <w:rFonts w:ascii="宋体" w:hAnsi="宋体"/>
          <w:b/>
          <w:bCs/>
          <w:sz w:val="24"/>
          <w:szCs w:val="24"/>
        </w:rPr>
      </w:pPr>
      <w:bookmarkStart w:id="118" w:name="_Toc11191"/>
      <w:bookmarkStart w:id="119" w:name="_Toc462391103"/>
      <w:r>
        <w:rPr>
          <w:rFonts w:hint="eastAsia"/>
          <w:b/>
          <w:bCs/>
          <w:sz w:val="24"/>
          <w:szCs w:val="24"/>
        </w:rPr>
        <w:t>10.2 电气部分质量控制要点及控制手段</w:t>
      </w:r>
      <w:bookmarkEnd w:id="118"/>
      <w:bookmarkEnd w:id="119"/>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7" w:type="dxa"/>
            <w:vAlign w:val="center"/>
          </w:tcPr>
          <w:p>
            <w:pPr>
              <w:jc w:val="center"/>
              <w:rPr>
                <w:rFonts w:ascii="宋体" w:hAnsi="宋体"/>
                <w:szCs w:val="21"/>
              </w:rPr>
            </w:pPr>
            <w:r>
              <w:rPr>
                <w:rFonts w:hint="eastAsia" w:ascii="宋体" w:hAnsi="宋体"/>
                <w:szCs w:val="21"/>
              </w:rPr>
              <w:t>序号</w:t>
            </w:r>
          </w:p>
        </w:tc>
        <w:tc>
          <w:tcPr>
            <w:tcW w:w="1843" w:type="dxa"/>
            <w:vAlign w:val="center"/>
          </w:tcPr>
          <w:p>
            <w:pPr>
              <w:jc w:val="center"/>
              <w:rPr>
                <w:rFonts w:ascii="宋体" w:hAnsi="宋体"/>
                <w:szCs w:val="21"/>
              </w:rPr>
            </w:pPr>
            <w:r>
              <w:rPr>
                <w:rFonts w:hint="eastAsia" w:ascii="宋体" w:hAnsi="宋体"/>
                <w:szCs w:val="21"/>
              </w:rPr>
              <w:t>工</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项</w:t>
            </w:r>
            <w:r>
              <w:rPr>
                <w:rFonts w:ascii="宋体" w:hAnsi="宋体"/>
                <w:szCs w:val="21"/>
              </w:rPr>
              <w:t xml:space="preserve"> </w:t>
            </w:r>
            <w:r>
              <w:rPr>
                <w:rFonts w:hint="eastAsia" w:ascii="宋体" w:hAnsi="宋体"/>
                <w:szCs w:val="21"/>
              </w:rPr>
              <w:t>目</w:t>
            </w:r>
          </w:p>
        </w:tc>
        <w:tc>
          <w:tcPr>
            <w:tcW w:w="2977" w:type="dxa"/>
            <w:vAlign w:val="center"/>
          </w:tcPr>
          <w:p>
            <w:pPr>
              <w:jc w:val="center"/>
              <w:rPr>
                <w:rFonts w:ascii="宋体" w:hAnsi="宋体"/>
                <w:szCs w:val="21"/>
              </w:rPr>
            </w:pPr>
            <w:r>
              <w:rPr>
                <w:rFonts w:hint="eastAsia" w:ascii="宋体" w:hAnsi="宋体"/>
                <w:szCs w:val="21"/>
              </w:rPr>
              <w:t>质</w:t>
            </w:r>
            <w:r>
              <w:rPr>
                <w:rFonts w:ascii="宋体" w:hAnsi="宋体"/>
                <w:szCs w:val="21"/>
              </w:rPr>
              <w:t xml:space="preserve"> </w:t>
            </w:r>
            <w:r>
              <w:rPr>
                <w:rFonts w:hint="eastAsia" w:ascii="宋体" w:hAnsi="宋体"/>
                <w:szCs w:val="21"/>
              </w:rPr>
              <w:t>控</w:t>
            </w:r>
            <w:r>
              <w:rPr>
                <w:rFonts w:ascii="宋体" w:hAnsi="宋体"/>
                <w:szCs w:val="21"/>
              </w:rPr>
              <w:t xml:space="preserve"> </w:t>
            </w:r>
            <w:r>
              <w:rPr>
                <w:rFonts w:hint="eastAsia" w:ascii="宋体" w:hAnsi="宋体"/>
                <w:szCs w:val="21"/>
              </w:rPr>
              <w:t>要</w:t>
            </w:r>
            <w:r>
              <w:rPr>
                <w:rFonts w:ascii="宋体" w:hAnsi="宋体"/>
                <w:szCs w:val="21"/>
              </w:rPr>
              <w:t xml:space="preserve"> </w:t>
            </w:r>
            <w:r>
              <w:rPr>
                <w:rFonts w:hint="eastAsia" w:ascii="宋体" w:hAnsi="宋体"/>
                <w:szCs w:val="21"/>
              </w:rPr>
              <w:t>点</w:t>
            </w:r>
          </w:p>
        </w:tc>
        <w:tc>
          <w:tcPr>
            <w:tcW w:w="3260" w:type="dxa"/>
            <w:vAlign w:val="center"/>
          </w:tcPr>
          <w:p>
            <w:pPr>
              <w:jc w:val="center"/>
              <w:rPr>
                <w:rFonts w:ascii="宋体" w:hAnsi="宋体"/>
                <w:szCs w:val="21"/>
              </w:rPr>
            </w:pPr>
            <w:r>
              <w:rPr>
                <w:rFonts w:hint="eastAsia" w:ascii="宋体" w:hAnsi="宋体"/>
                <w:szCs w:val="21"/>
              </w:rPr>
              <w:t>控</w:t>
            </w:r>
            <w:r>
              <w:rPr>
                <w:rFonts w:ascii="宋体" w:hAnsi="宋体"/>
                <w:szCs w:val="21"/>
              </w:rPr>
              <w:t xml:space="preserve"> </w:t>
            </w:r>
            <w:r>
              <w:rPr>
                <w:rFonts w:hint="eastAsia" w:ascii="宋体" w:hAnsi="宋体"/>
                <w:szCs w:val="21"/>
              </w:rPr>
              <w:t>制</w:t>
            </w:r>
            <w:r>
              <w:rPr>
                <w:rFonts w:ascii="宋体" w:hAnsi="宋体"/>
                <w:szCs w:val="21"/>
              </w:rPr>
              <w:t xml:space="preserve"> </w:t>
            </w:r>
            <w:r>
              <w:rPr>
                <w:rFonts w:hint="eastAsia" w:ascii="宋体" w:hAnsi="宋体"/>
                <w:szCs w:val="21"/>
              </w:rPr>
              <w:t>手</w:t>
            </w:r>
            <w:r>
              <w:rPr>
                <w:rFonts w:ascii="宋体" w:hAnsi="宋体"/>
                <w:szCs w:val="21"/>
              </w:rPr>
              <w:t xml:space="preserve"> </w:t>
            </w:r>
            <w:r>
              <w:rPr>
                <w:rFonts w:hint="eastAsia" w:ascii="宋体" w:hAnsi="宋体"/>
                <w:szCs w:val="21"/>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7" w:type="dxa"/>
            <w:vAlign w:val="center"/>
          </w:tcPr>
          <w:p>
            <w:pPr>
              <w:jc w:val="center"/>
              <w:rPr>
                <w:rFonts w:ascii="宋体" w:hAnsi="宋体"/>
                <w:szCs w:val="21"/>
              </w:rPr>
            </w:pPr>
            <w:r>
              <w:rPr>
                <w:rFonts w:hint="eastAsia" w:ascii="宋体" w:hAnsi="宋体"/>
                <w:szCs w:val="21"/>
              </w:rPr>
              <w:t>1</w:t>
            </w:r>
          </w:p>
        </w:tc>
        <w:tc>
          <w:tcPr>
            <w:tcW w:w="1843" w:type="dxa"/>
            <w:vAlign w:val="center"/>
          </w:tcPr>
          <w:p>
            <w:pPr>
              <w:rPr>
                <w:rFonts w:ascii="宋体" w:hAnsi="宋体"/>
                <w:szCs w:val="21"/>
              </w:rPr>
            </w:pPr>
            <w:r>
              <w:rPr>
                <w:rFonts w:hint="eastAsia" w:ascii="宋体" w:hAnsi="宋体"/>
                <w:szCs w:val="21"/>
              </w:rPr>
              <w:t>电力变压器</w:t>
            </w:r>
          </w:p>
        </w:tc>
        <w:tc>
          <w:tcPr>
            <w:tcW w:w="2977" w:type="dxa"/>
            <w:vAlign w:val="center"/>
          </w:tcPr>
          <w:p>
            <w:pPr>
              <w:widowControl/>
              <w:jc w:val="left"/>
              <w:rPr>
                <w:rFonts w:ascii="宋体" w:hAnsi="宋体"/>
                <w:szCs w:val="21"/>
              </w:rPr>
            </w:pPr>
            <w:r>
              <w:rPr>
                <w:rFonts w:hint="eastAsia" w:ascii="宋体" w:hAnsi="宋体"/>
                <w:szCs w:val="21"/>
              </w:rPr>
              <w:t>器身检查</w:t>
            </w:r>
          </w:p>
          <w:p>
            <w:pPr>
              <w:widowControl/>
              <w:jc w:val="left"/>
              <w:rPr>
                <w:rFonts w:ascii="宋体" w:hAnsi="宋体"/>
                <w:szCs w:val="21"/>
              </w:rPr>
            </w:pPr>
            <w:r>
              <w:rPr>
                <w:rFonts w:hint="eastAsia" w:ascii="宋体" w:hAnsi="宋体"/>
                <w:szCs w:val="21"/>
              </w:rPr>
              <w:t>干燥</w:t>
            </w:r>
          </w:p>
          <w:p>
            <w:pPr>
              <w:widowControl/>
              <w:jc w:val="left"/>
              <w:rPr>
                <w:rFonts w:ascii="宋体" w:hAnsi="宋体"/>
                <w:szCs w:val="21"/>
              </w:rPr>
            </w:pPr>
            <w:r>
              <w:rPr>
                <w:rFonts w:hint="eastAsia" w:ascii="宋体" w:hAnsi="宋体"/>
                <w:szCs w:val="21"/>
              </w:rPr>
              <w:t>本体及附件安装</w:t>
            </w:r>
          </w:p>
          <w:p>
            <w:pPr>
              <w:widowControl/>
              <w:jc w:val="left"/>
              <w:rPr>
                <w:rFonts w:ascii="宋体" w:hAnsi="宋体"/>
                <w:szCs w:val="21"/>
              </w:rPr>
            </w:pPr>
            <w:r>
              <w:rPr>
                <w:rFonts w:hint="eastAsia" w:ascii="宋体" w:hAnsi="宋体"/>
                <w:szCs w:val="21"/>
              </w:rPr>
              <w:t>注油</w:t>
            </w:r>
          </w:p>
          <w:p>
            <w:pPr>
              <w:widowControl/>
              <w:jc w:val="left"/>
              <w:rPr>
                <w:rFonts w:ascii="宋体" w:hAnsi="宋体"/>
                <w:szCs w:val="21"/>
              </w:rPr>
            </w:pPr>
            <w:r>
              <w:rPr>
                <w:rFonts w:hint="eastAsia" w:ascii="宋体" w:hAnsi="宋体"/>
                <w:szCs w:val="21"/>
              </w:rPr>
              <w:t>整体密封检查</w:t>
            </w:r>
          </w:p>
        </w:tc>
        <w:tc>
          <w:tcPr>
            <w:tcW w:w="3260" w:type="dxa"/>
            <w:vAlign w:val="center"/>
          </w:tcPr>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检查</w:t>
            </w:r>
          </w:p>
          <w:p>
            <w:pPr>
              <w:rPr>
                <w:rFonts w:ascii="宋体" w:hAnsi="宋体"/>
                <w:szCs w:val="21"/>
              </w:rPr>
            </w:pPr>
            <w:r>
              <w:rPr>
                <w:rFonts w:hint="eastAsia" w:ascii="宋体" w:hAnsi="宋体"/>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817" w:type="dxa"/>
            <w:vAlign w:val="center"/>
          </w:tcPr>
          <w:p>
            <w:pPr>
              <w:jc w:val="center"/>
              <w:rPr>
                <w:rFonts w:ascii="宋体" w:hAnsi="宋体"/>
                <w:szCs w:val="21"/>
              </w:rPr>
            </w:pPr>
            <w:r>
              <w:rPr>
                <w:rFonts w:ascii="宋体" w:hAnsi="宋体"/>
                <w:szCs w:val="21"/>
              </w:rPr>
              <w:t>3</w:t>
            </w:r>
          </w:p>
        </w:tc>
        <w:tc>
          <w:tcPr>
            <w:tcW w:w="1843" w:type="dxa"/>
            <w:vAlign w:val="center"/>
          </w:tcPr>
          <w:p>
            <w:pPr>
              <w:rPr>
                <w:rFonts w:ascii="宋体" w:hAnsi="宋体"/>
                <w:szCs w:val="21"/>
              </w:rPr>
            </w:pPr>
            <w:r>
              <w:rPr>
                <w:rFonts w:hint="eastAsia" w:ascii="宋体" w:hAnsi="宋体"/>
                <w:szCs w:val="21"/>
              </w:rPr>
              <w:t>母线装置</w:t>
            </w:r>
          </w:p>
        </w:tc>
        <w:tc>
          <w:tcPr>
            <w:tcW w:w="2977" w:type="dxa"/>
            <w:vAlign w:val="center"/>
          </w:tcPr>
          <w:p>
            <w:pPr>
              <w:widowControl/>
              <w:jc w:val="left"/>
              <w:rPr>
                <w:rFonts w:ascii="宋体" w:hAnsi="宋体"/>
                <w:szCs w:val="21"/>
              </w:rPr>
            </w:pPr>
            <w:r>
              <w:rPr>
                <w:rFonts w:hint="eastAsia" w:ascii="宋体" w:hAnsi="宋体"/>
                <w:szCs w:val="21"/>
              </w:rPr>
              <w:t>硬母线加工</w:t>
            </w:r>
          </w:p>
          <w:p>
            <w:pPr>
              <w:widowControl/>
              <w:jc w:val="left"/>
              <w:rPr>
                <w:rFonts w:ascii="宋体" w:hAnsi="宋体"/>
                <w:szCs w:val="21"/>
              </w:rPr>
            </w:pPr>
            <w:r>
              <w:rPr>
                <w:rFonts w:hint="eastAsia" w:ascii="宋体" w:hAnsi="宋体"/>
                <w:szCs w:val="21"/>
              </w:rPr>
              <w:t>硬母线安装</w:t>
            </w:r>
          </w:p>
          <w:p>
            <w:pPr>
              <w:widowControl/>
              <w:jc w:val="left"/>
              <w:rPr>
                <w:rFonts w:ascii="宋体" w:hAnsi="宋体"/>
                <w:szCs w:val="21"/>
              </w:rPr>
            </w:pPr>
            <w:r>
              <w:rPr>
                <w:rFonts w:hint="eastAsia" w:ascii="宋体" w:hAnsi="宋体"/>
                <w:szCs w:val="21"/>
              </w:rPr>
              <w:t>硬母线焊接</w:t>
            </w:r>
          </w:p>
          <w:p>
            <w:pPr>
              <w:widowControl/>
              <w:jc w:val="left"/>
              <w:rPr>
                <w:rFonts w:ascii="宋体" w:hAnsi="宋体"/>
                <w:szCs w:val="21"/>
              </w:rPr>
            </w:pPr>
            <w:r>
              <w:rPr>
                <w:rFonts w:hint="eastAsia" w:ascii="宋体" w:hAnsi="宋体"/>
                <w:szCs w:val="21"/>
              </w:rPr>
              <w:t>软母线架设</w:t>
            </w:r>
          </w:p>
          <w:p>
            <w:pPr>
              <w:widowControl/>
              <w:jc w:val="left"/>
              <w:rPr>
                <w:rFonts w:ascii="宋体" w:hAnsi="宋体"/>
                <w:szCs w:val="21"/>
              </w:rPr>
            </w:pPr>
            <w:r>
              <w:rPr>
                <w:rFonts w:hint="eastAsia" w:ascii="宋体" w:hAnsi="宋体"/>
                <w:szCs w:val="21"/>
              </w:rPr>
              <w:t>绝缘子安装</w:t>
            </w:r>
          </w:p>
          <w:p>
            <w:pPr>
              <w:widowControl/>
              <w:jc w:val="left"/>
              <w:rPr>
                <w:rFonts w:ascii="宋体" w:hAnsi="宋体"/>
                <w:szCs w:val="21"/>
              </w:rPr>
            </w:pPr>
            <w:r>
              <w:rPr>
                <w:rFonts w:hint="eastAsia" w:ascii="宋体" w:hAnsi="宋体"/>
                <w:szCs w:val="21"/>
              </w:rPr>
              <w:t>穿墙套管安装</w:t>
            </w:r>
          </w:p>
          <w:p>
            <w:pPr>
              <w:widowControl/>
              <w:jc w:val="left"/>
              <w:rPr>
                <w:rFonts w:ascii="宋体" w:hAnsi="宋体"/>
                <w:szCs w:val="21"/>
              </w:rPr>
            </w:pPr>
            <w:r>
              <w:rPr>
                <w:rFonts w:hint="eastAsia" w:ascii="宋体" w:hAnsi="宋体"/>
                <w:szCs w:val="21"/>
              </w:rPr>
              <w:t>金具安装</w:t>
            </w:r>
          </w:p>
          <w:p>
            <w:pPr>
              <w:widowControl/>
              <w:jc w:val="left"/>
              <w:rPr>
                <w:rFonts w:ascii="宋体" w:hAnsi="宋体"/>
                <w:szCs w:val="21"/>
              </w:rPr>
            </w:pPr>
            <w:r>
              <w:rPr>
                <w:rFonts w:hint="eastAsia" w:ascii="宋体" w:hAnsi="宋体"/>
                <w:szCs w:val="21"/>
              </w:rPr>
              <w:t>安全净距</w:t>
            </w:r>
          </w:p>
        </w:tc>
        <w:tc>
          <w:tcPr>
            <w:tcW w:w="3260" w:type="dxa"/>
            <w:vAlign w:val="center"/>
          </w:tcPr>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817" w:type="dxa"/>
            <w:vAlign w:val="center"/>
          </w:tcPr>
          <w:p>
            <w:pPr>
              <w:jc w:val="center"/>
              <w:rPr>
                <w:rFonts w:ascii="宋体" w:hAnsi="宋体"/>
                <w:szCs w:val="21"/>
              </w:rPr>
            </w:pPr>
            <w:r>
              <w:rPr>
                <w:rFonts w:ascii="宋体" w:hAnsi="宋体"/>
                <w:szCs w:val="21"/>
              </w:rPr>
              <w:t>4</w:t>
            </w:r>
          </w:p>
        </w:tc>
        <w:tc>
          <w:tcPr>
            <w:tcW w:w="1843" w:type="dxa"/>
            <w:vAlign w:val="center"/>
          </w:tcPr>
          <w:p>
            <w:pPr>
              <w:rPr>
                <w:rFonts w:ascii="宋体" w:hAnsi="宋体"/>
                <w:szCs w:val="21"/>
              </w:rPr>
            </w:pPr>
            <w:r>
              <w:rPr>
                <w:rFonts w:hint="eastAsia" w:ascii="宋体" w:hAnsi="宋体"/>
                <w:szCs w:val="21"/>
              </w:rPr>
              <w:t>高低压开关柜</w:t>
            </w:r>
          </w:p>
        </w:tc>
        <w:tc>
          <w:tcPr>
            <w:tcW w:w="2977" w:type="dxa"/>
            <w:vAlign w:val="center"/>
          </w:tcPr>
          <w:p>
            <w:pPr>
              <w:widowControl/>
              <w:jc w:val="left"/>
              <w:rPr>
                <w:rFonts w:ascii="宋体" w:hAnsi="宋体"/>
                <w:szCs w:val="21"/>
              </w:rPr>
            </w:pPr>
            <w:r>
              <w:rPr>
                <w:rFonts w:hint="eastAsia" w:ascii="宋体" w:hAnsi="宋体"/>
                <w:szCs w:val="21"/>
              </w:rPr>
              <w:t>设备进场</w:t>
            </w:r>
          </w:p>
          <w:p>
            <w:pPr>
              <w:widowControl/>
              <w:jc w:val="left"/>
              <w:rPr>
                <w:rFonts w:ascii="宋体" w:hAnsi="宋体"/>
                <w:szCs w:val="21"/>
              </w:rPr>
            </w:pPr>
            <w:r>
              <w:rPr>
                <w:rFonts w:hint="eastAsia" w:ascii="宋体" w:hAnsi="宋体"/>
                <w:szCs w:val="21"/>
              </w:rPr>
              <w:t>设备检验</w:t>
            </w:r>
          </w:p>
          <w:p>
            <w:pPr>
              <w:widowControl/>
              <w:jc w:val="left"/>
              <w:rPr>
                <w:rFonts w:ascii="宋体" w:hAnsi="宋体"/>
                <w:szCs w:val="21"/>
              </w:rPr>
            </w:pPr>
            <w:r>
              <w:rPr>
                <w:rFonts w:hint="eastAsia" w:ascii="宋体" w:hAnsi="宋体"/>
                <w:szCs w:val="21"/>
              </w:rPr>
              <w:t>土建施工</w:t>
            </w:r>
          </w:p>
          <w:p>
            <w:pPr>
              <w:widowControl/>
              <w:jc w:val="left"/>
              <w:rPr>
                <w:rFonts w:ascii="宋体" w:hAnsi="宋体"/>
                <w:szCs w:val="21"/>
              </w:rPr>
            </w:pPr>
            <w:r>
              <w:rPr>
                <w:rFonts w:hint="eastAsia" w:ascii="宋体" w:hAnsi="宋体"/>
                <w:szCs w:val="21"/>
              </w:rPr>
              <w:t>基础施工</w:t>
            </w:r>
          </w:p>
          <w:p>
            <w:pPr>
              <w:widowControl/>
              <w:jc w:val="left"/>
              <w:rPr>
                <w:rFonts w:ascii="宋体" w:hAnsi="宋体"/>
                <w:szCs w:val="21"/>
              </w:rPr>
            </w:pPr>
            <w:r>
              <w:rPr>
                <w:rFonts w:hint="eastAsia" w:ascii="宋体" w:hAnsi="宋体"/>
                <w:szCs w:val="21"/>
              </w:rPr>
              <w:t>屏柜安装</w:t>
            </w:r>
          </w:p>
        </w:tc>
        <w:tc>
          <w:tcPr>
            <w:tcW w:w="3260" w:type="dxa"/>
            <w:vAlign w:val="center"/>
          </w:tcPr>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17" w:type="dxa"/>
            <w:vAlign w:val="center"/>
          </w:tcPr>
          <w:p>
            <w:pPr>
              <w:jc w:val="center"/>
              <w:rPr>
                <w:rFonts w:ascii="宋体" w:hAnsi="宋体"/>
                <w:szCs w:val="21"/>
              </w:rPr>
            </w:pPr>
            <w:r>
              <w:rPr>
                <w:rFonts w:ascii="宋体" w:hAnsi="宋体"/>
                <w:szCs w:val="21"/>
              </w:rPr>
              <w:t>5</w:t>
            </w:r>
          </w:p>
        </w:tc>
        <w:tc>
          <w:tcPr>
            <w:tcW w:w="1843" w:type="dxa"/>
            <w:vAlign w:val="center"/>
          </w:tcPr>
          <w:p>
            <w:pPr>
              <w:rPr>
                <w:rFonts w:ascii="宋体" w:hAnsi="宋体"/>
                <w:szCs w:val="21"/>
              </w:rPr>
            </w:pPr>
            <w:r>
              <w:rPr>
                <w:rFonts w:hint="eastAsia" w:ascii="宋体" w:hAnsi="宋体"/>
                <w:szCs w:val="21"/>
              </w:rPr>
              <w:t>配管及管内穿线</w:t>
            </w:r>
          </w:p>
        </w:tc>
        <w:tc>
          <w:tcPr>
            <w:tcW w:w="2977" w:type="dxa"/>
            <w:vAlign w:val="center"/>
          </w:tcPr>
          <w:p>
            <w:pPr>
              <w:widowControl/>
              <w:jc w:val="left"/>
              <w:rPr>
                <w:rFonts w:ascii="宋体" w:hAnsi="宋体"/>
                <w:szCs w:val="21"/>
              </w:rPr>
            </w:pPr>
            <w:r>
              <w:rPr>
                <w:rFonts w:hint="eastAsia" w:ascii="宋体" w:hAnsi="宋体"/>
                <w:szCs w:val="21"/>
              </w:rPr>
              <w:t>绝缘电阻</w:t>
            </w:r>
          </w:p>
          <w:p>
            <w:pPr>
              <w:widowControl/>
              <w:jc w:val="left"/>
              <w:rPr>
                <w:rFonts w:ascii="宋体" w:hAnsi="宋体"/>
                <w:szCs w:val="21"/>
              </w:rPr>
            </w:pPr>
            <w:r>
              <w:rPr>
                <w:rFonts w:hint="eastAsia" w:ascii="宋体" w:hAnsi="宋体"/>
                <w:szCs w:val="21"/>
              </w:rPr>
              <w:t>电线管敷设</w:t>
            </w:r>
          </w:p>
          <w:p>
            <w:pPr>
              <w:widowControl/>
              <w:jc w:val="left"/>
              <w:rPr>
                <w:rFonts w:ascii="宋体" w:hAnsi="宋体"/>
                <w:szCs w:val="21"/>
              </w:rPr>
            </w:pPr>
            <w:r>
              <w:rPr>
                <w:rFonts w:hint="eastAsia" w:ascii="宋体" w:hAnsi="宋体"/>
                <w:szCs w:val="21"/>
              </w:rPr>
              <w:t>管路保护</w:t>
            </w:r>
          </w:p>
          <w:p>
            <w:pPr>
              <w:widowControl/>
              <w:jc w:val="left"/>
              <w:rPr>
                <w:rFonts w:ascii="宋体" w:hAnsi="宋体"/>
                <w:szCs w:val="21"/>
              </w:rPr>
            </w:pPr>
            <w:r>
              <w:rPr>
                <w:rFonts w:hint="eastAsia" w:ascii="宋体" w:hAnsi="宋体"/>
                <w:szCs w:val="21"/>
              </w:rPr>
              <w:t>接</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线</w:t>
            </w:r>
          </w:p>
        </w:tc>
        <w:tc>
          <w:tcPr>
            <w:tcW w:w="3260" w:type="dxa"/>
            <w:vAlign w:val="center"/>
          </w:tcPr>
          <w:p>
            <w:pPr>
              <w:widowControl/>
              <w:jc w:val="left"/>
              <w:rPr>
                <w:rFonts w:ascii="宋体" w:hAnsi="宋体"/>
                <w:szCs w:val="21"/>
              </w:rPr>
            </w:pPr>
            <w:r>
              <w:rPr>
                <w:rFonts w:hint="eastAsia" w:ascii="宋体" w:hAnsi="宋体"/>
                <w:szCs w:val="21"/>
              </w:rPr>
              <w:t>实测或检查记录</w:t>
            </w:r>
          </w:p>
          <w:p>
            <w:pPr>
              <w:widowControl/>
              <w:jc w:val="left"/>
              <w:rPr>
                <w:rFonts w:ascii="宋体" w:hAnsi="宋体"/>
                <w:szCs w:val="21"/>
              </w:rPr>
            </w:pPr>
            <w:r>
              <w:rPr>
                <w:rFonts w:hint="eastAsia" w:ascii="宋体" w:hAnsi="宋体"/>
                <w:szCs w:val="21"/>
              </w:rPr>
              <w:t>检查、签证隐蔽险收记录</w:t>
            </w:r>
          </w:p>
          <w:p>
            <w:pPr>
              <w:widowControl/>
              <w:jc w:val="left"/>
              <w:rPr>
                <w:rFonts w:ascii="宋体" w:hAnsi="宋体"/>
                <w:szCs w:val="21"/>
              </w:rPr>
            </w:pPr>
            <w:r>
              <w:rPr>
                <w:rFonts w:hint="eastAsia" w:ascii="宋体" w:hAnsi="宋体"/>
                <w:szCs w:val="21"/>
              </w:rPr>
              <w:t>现场检查</w:t>
            </w:r>
          </w:p>
          <w:p>
            <w:pPr>
              <w:widowControl/>
              <w:jc w:val="left"/>
              <w:rPr>
                <w:rFonts w:ascii="宋体" w:hAnsi="宋体"/>
                <w:szCs w:val="21"/>
              </w:rPr>
            </w:pPr>
            <w:r>
              <w:rPr>
                <w:rFonts w:hint="eastAsia" w:ascii="宋体" w:hAnsi="宋体"/>
                <w:szCs w:val="21"/>
              </w:rPr>
              <w:t>现场检查及签证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vAlign w:val="center"/>
          </w:tcPr>
          <w:p>
            <w:pPr>
              <w:jc w:val="center"/>
              <w:rPr>
                <w:rFonts w:ascii="宋体" w:hAnsi="宋体"/>
                <w:szCs w:val="21"/>
              </w:rPr>
            </w:pPr>
            <w:r>
              <w:rPr>
                <w:rFonts w:ascii="宋体" w:hAnsi="宋体"/>
                <w:szCs w:val="21"/>
              </w:rPr>
              <w:t>6</w:t>
            </w:r>
          </w:p>
        </w:tc>
        <w:tc>
          <w:tcPr>
            <w:tcW w:w="1843" w:type="dxa"/>
            <w:vAlign w:val="center"/>
          </w:tcPr>
          <w:p>
            <w:pPr>
              <w:rPr>
                <w:rFonts w:ascii="宋体" w:hAnsi="宋体"/>
                <w:szCs w:val="21"/>
              </w:rPr>
            </w:pPr>
            <w:r>
              <w:rPr>
                <w:rFonts w:hint="eastAsia" w:ascii="宋体" w:hAnsi="宋体"/>
                <w:szCs w:val="21"/>
              </w:rPr>
              <w:t>电缆线路</w:t>
            </w:r>
          </w:p>
        </w:tc>
        <w:tc>
          <w:tcPr>
            <w:tcW w:w="2977" w:type="dxa"/>
            <w:vAlign w:val="center"/>
          </w:tcPr>
          <w:p>
            <w:pPr>
              <w:widowControl/>
              <w:jc w:val="left"/>
              <w:rPr>
                <w:rFonts w:ascii="宋体" w:hAnsi="宋体"/>
                <w:szCs w:val="21"/>
              </w:rPr>
            </w:pPr>
            <w:r>
              <w:rPr>
                <w:rFonts w:hint="eastAsia" w:ascii="宋体" w:hAnsi="宋体"/>
                <w:szCs w:val="21"/>
              </w:rPr>
              <w:t>电缆试验</w:t>
            </w:r>
          </w:p>
          <w:p>
            <w:pPr>
              <w:widowControl/>
              <w:jc w:val="left"/>
              <w:rPr>
                <w:rFonts w:ascii="宋体" w:hAnsi="宋体"/>
                <w:szCs w:val="21"/>
              </w:rPr>
            </w:pPr>
            <w:r>
              <w:rPr>
                <w:rFonts w:hint="eastAsia" w:ascii="宋体" w:hAnsi="宋体"/>
                <w:szCs w:val="21"/>
              </w:rPr>
              <w:t>电缆敷设</w:t>
            </w:r>
          </w:p>
          <w:p>
            <w:pPr>
              <w:widowControl/>
              <w:jc w:val="left"/>
              <w:rPr>
                <w:rFonts w:ascii="宋体" w:hAnsi="宋体"/>
                <w:szCs w:val="21"/>
              </w:rPr>
            </w:pPr>
            <w:r>
              <w:rPr>
                <w:rFonts w:hint="eastAsia" w:ascii="宋体" w:hAnsi="宋体"/>
                <w:szCs w:val="21"/>
              </w:rPr>
              <w:t>终端头和中间对接头</w:t>
            </w:r>
          </w:p>
          <w:p>
            <w:pPr>
              <w:widowControl/>
              <w:jc w:val="left"/>
              <w:rPr>
                <w:rFonts w:ascii="宋体" w:hAnsi="宋体"/>
                <w:szCs w:val="21"/>
              </w:rPr>
            </w:pPr>
            <w:r>
              <w:rPr>
                <w:rFonts w:hint="eastAsia" w:ascii="宋体" w:hAnsi="宋体"/>
                <w:szCs w:val="21"/>
              </w:rPr>
              <w:t>支柱架安装</w:t>
            </w:r>
          </w:p>
          <w:p>
            <w:pPr>
              <w:widowControl/>
              <w:jc w:val="left"/>
              <w:rPr>
                <w:rFonts w:ascii="宋体" w:hAnsi="宋体"/>
                <w:szCs w:val="21"/>
              </w:rPr>
            </w:pPr>
            <w:r>
              <w:rPr>
                <w:rFonts w:hint="eastAsia" w:ascii="宋体" w:hAnsi="宋体"/>
                <w:szCs w:val="21"/>
              </w:rPr>
              <w:t>保护管安装</w:t>
            </w:r>
          </w:p>
          <w:p>
            <w:pPr>
              <w:widowControl/>
              <w:jc w:val="left"/>
              <w:rPr>
                <w:rFonts w:ascii="宋体" w:hAnsi="宋体"/>
                <w:szCs w:val="21"/>
              </w:rPr>
            </w:pPr>
            <w:r>
              <w:rPr>
                <w:rFonts w:hint="eastAsia" w:ascii="宋体" w:hAnsi="宋体"/>
                <w:szCs w:val="21"/>
              </w:rPr>
              <w:t>电缆标牌</w:t>
            </w:r>
          </w:p>
          <w:p>
            <w:pPr>
              <w:widowControl/>
              <w:jc w:val="left"/>
              <w:rPr>
                <w:rFonts w:ascii="宋体" w:hAnsi="宋体"/>
                <w:szCs w:val="21"/>
              </w:rPr>
            </w:pPr>
            <w:r>
              <w:rPr>
                <w:rFonts w:hint="eastAsia" w:ascii="宋体" w:hAnsi="宋体"/>
                <w:szCs w:val="21"/>
              </w:rPr>
              <w:t>电缆防火与阻燃</w:t>
            </w:r>
          </w:p>
        </w:tc>
        <w:tc>
          <w:tcPr>
            <w:tcW w:w="3260" w:type="dxa"/>
            <w:vAlign w:val="center"/>
          </w:tcPr>
          <w:p>
            <w:pPr>
              <w:widowControl/>
              <w:jc w:val="left"/>
              <w:rPr>
                <w:rFonts w:ascii="宋体" w:hAnsi="宋体"/>
                <w:szCs w:val="21"/>
              </w:rPr>
            </w:pPr>
            <w:r>
              <w:rPr>
                <w:rFonts w:hint="eastAsia" w:ascii="宋体" w:hAnsi="宋体"/>
                <w:szCs w:val="21"/>
              </w:rPr>
              <w:t>检查试验记录</w:t>
            </w:r>
          </w:p>
          <w:p>
            <w:pPr>
              <w:widowControl/>
              <w:jc w:val="left"/>
              <w:rPr>
                <w:rFonts w:ascii="宋体" w:hAnsi="宋体"/>
                <w:szCs w:val="21"/>
              </w:rPr>
            </w:pPr>
            <w:r>
              <w:rPr>
                <w:rFonts w:hint="eastAsia" w:ascii="宋体" w:hAnsi="宋体"/>
                <w:szCs w:val="21"/>
              </w:rPr>
              <w:t>观察检查签证</w:t>
            </w:r>
          </w:p>
          <w:p>
            <w:pPr>
              <w:widowControl/>
              <w:jc w:val="left"/>
              <w:rPr>
                <w:rFonts w:ascii="宋体" w:hAnsi="宋体"/>
                <w:szCs w:val="21"/>
              </w:rPr>
            </w:pPr>
            <w:r>
              <w:rPr>
                <w:rFonts w:hint="eastAsia" w:ascii="宋体" w:hAnsi="宋体"/>
                <w:szCs w:val="21"/>
              </w:rPr>
              <w:t>观查检查签证</w:t>
            </w:r>
          </w:p>
          <w:p>
            <w:pPr>
              <w:widowControl/>
              <w:jc w:val="left"/>
              <w:rPr>
                <w:rFonts w:ascii="宋体" w:hAnsi="宋体"/>
                <w:szCs w:val="21"/>
              </w:rPr>
            </w:pPr>
            <w:r>
              <w:rPr>
                <w:rFonts w:hint="eastAsia" w:ascii="宋体" w:hAnsi="宋体"/>
                <w:szCs w:val="21"/>
              </w:rPr>
              <w:t>观察检查</w:t>
            </w:r>
          </w:p>
          <w:p>
            <w:pPr>
              <w:widowControl/>
              <w:jc w:val="left"/>
              <w:rPr>
                <w:rFonts w:ascii="宋体" w:hAnsi="宋体"/>
                <w:szCs w:val="21"/>
              </w:rPr>
            </w:pPr>
            <w:r>
              <w:rPr>
                <w:rFonts w:hint="eastAsia" w:ascii="宋体" w:hAnsi="宋体"/>
                <w:szCs w:val="21"/>
              </w:rPr>
              <w:t>观察检查</w:t>
            </w:r>
          </w:p>
          <w:p>
            <w:pPr>
              <w:widowControl/>
              <w:jc w:val="left"/>
              <w:rPr>
                <w:rFonts w:ascii="宋体" w:hAnsi="宋体"/>
                <w:szCs w:val="21"/>
              </w:rPr>
            </w:pPr>
            <w:r>
              <w:rPr>
                <w:rFonts w:hint="eastAsia" w:ascii="宋体" w:hAnsi="宋体"/>
                <w:szCs w:val="21"/>
              </w:rPr>
              <w:t>观察检查</w:t>
            </w:r>
          </w:p>
          <w:p>
            <w:pPr>
              <w:widowControl/>
              <w:jc w:val="left"/>
              <w:rPr>
                <w:rFonts w:ascii="宋体" w:hAns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ascii="宋体" w:hAnsi="宋体"/>
                <w:szCs w:val="21"/>
              </w:rPr>
              <w:t>7</w:t>
            </w:r>
          </w:p>
        </w:tc>
        <w:tc>
          <w:tcPr>
            <w:tcW w:w="1843" w:type="dxa"/>
            <w:vAlign w:val="center"/>
          </w:tcPr>
          <w:p>
            <w:pPr>
              <w:rPr>
                <w:rFonts w:ascii="宋体" w:hAnsi="宋体"/>
                <w:szCs w:val="21"/>
              </w:rPr>
            </w:pPr>
            <w:r>
              <w:rPr>
                <w:rFonts w:hint="eastAsia" w:ascii="宋体" w:hAnsi="宋体"/>
                <w:szCs w:val="21"/>
              </w:rPr>
              <w:t>照明器具及配电箱安装</w:t>
            </w:r>
          </w:p>
        </w:tc>
        <w:tc>
          <w:tcPr>
            <w:tcW w:w="2977" w:type="dxa"/>
            <w:vAlign w:val="center"/>
          </w:tcPr>
          <w:p>
            <w:pPr>
              <w:widowControl/>
              <w:jc w:val="left"/>
              <w:rPr>
                <w:rFonts w:ascii="宋体" w:hAnsi="宋体"/>
                <w:szCs w:val="21"/>
              </w:rPr>
            </w:pPr>
            <w:r>
              <w:rPr>
                <w:rFonts w:hint="eastAsia" w:ascii="宋体" w:hAnsi="宋体"/>
                <w:szCs w:val="21"/>
              </w:rPr>
              <w:t>吊钩</w:t>
            </w:r>
          </w:p>
          <w:p>
            <w:pPr>
              <w:widowControl/>
              <w:jc w:val="left"/>
              <w:rPr>
                <w:rFonts w:ascii="宋体" w:hAnsi="宋体"/>
                <w:szCs w:val="21"/>
              </w:rPr>
            </w:pPr>
            <w:r>
              <w:rPr>
                <w:rFonts w:hint="eastAsia" w:ascii="宋体" w:hAnsi="宋体"/>
                <w:szCs w:val="21"/>
              </w:rPr>
              <w:t>器具安全装置</w:t>
            </w:r>
          </w:p>
          <w:p>
            <w:pPr>
              <w:widowControl/>
              <w:jc w:val="left"/>
              <w:rPr>
                <w:rFonts w:ascii="宋体" w:hAnsi="宋体"/>
                <w:szCs w:val="21"/>
              </w:rPr>
            </w:pPr>
            <w:r>
              <w:rPr>
                <w:rFonts w:hint="eastAsia" w:ascii="宋体" w:hAnsi="宋体"/>
                <w:szCs w:val="21"/>
              </w:rPr>
              <w:t>器具安装</w:t>
            </w:r>
          </w:p>
          <w:p>
            <w:pPr>
              <w:widowControl/>
              <w:jc w:val="left"/>
              <w:rPr>
                <w:rFonts w:ascii="宋体" w:hAnsi="宋体"/>
                <w:szCs w:val="21"/>
              </w:rPr>
            </w:pPr>
            <w:r>
              <w:rPr>
                <w:rFonts w:hint="eastAsia" w:ascii="宋体" w:hAnsi="宋体"/>
                <w:szCs w:val="21"/>
              </w:rPr>
              <w:t>配电箱安装</w:t>
            </w:r>
          </w:p>
          <w:p>
            <w:pPr>
              <w:widowControl/>
              <w:jc w:val="left"/>
              <w:rPr>
                <w:rFonts w:ascii="宋体" w:hAnsi="宋体"/>
                <w:szCs w:val="21"/>
              </w:rPr>
            </w:pPr>
            <w:r>
              <w:rPr>
                <w:rFonts w:hint="eastAsia" w:ascii="宋体" w:hAnsi="宋体"/>
                <w:szCs w:val="21"/>
              </w:rPr>
              <w:t>导线与器具连接</w:t>
            </w:r>
          </w:p>
          <w:p>
            <w:pPr>
              <w:widowControl/>
              <w:jc w:val="left"/>
              <w:rPr>
                <w:rFonts w:ascii="宋体" w:hAnsi="宋体"/>
                <w:szCs w:val="21"/>
              </w:rPr>
            </w:pPr>
            <w:r>
              <w:rPr>
                <w:rFonts w:hint="eastAsia" w:ascii="宋体" w:hAnsi="宋体"/>
                <w:szCs w:val="21"/>
              </w:rPr>
              <w:t>接</w:t>
            </w:r>
            <w:r>
              <w:rPr>
                <w:rFonts w:ascii="宋体" w:hAnsi="宋体"/>
                <w:szCs w:val="21"/>
              </w:rPr>
              <w:t xml:space="preserve">    </w:t>
            </w:r>
            <w:r>
              <w:rPr>
                <w:rFonts w:hint="eastAsia" w:ascii="宋体" w:hAnsi="宋体"/>
                <w:szCs w:val="21"/>
              </w:rPr>
              <w:t>地</w:t>
            </w:r>
          </w:p>
        </w:tc>
        <w:tc>
          <w:tcPr>
            <w:tcW w:w="3260" w:type="dxa"/>
            <w:vAlign w:val="center"/>
          </w:tcPr>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观察通电检查</w:t>
            </w:r>
          </w:p>
          <w:p>
            <w:pPr>
              <w:rPr>
                <w:rFonts w:ascii="宋体" w:hAns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ascii="宋体" w:hAnsi="宋体"/>
                <w:szCs w:val="21"/>
              </w:rPr>
              <w:t>8</w:t>
            </w:r>
          </w:p>
        </w:tc>
        <w:tc>
          <w:tcPr>
            <w:tcW w:w="1843" w:type="dxa"/>
            <w:vAlign w:val="center"/>
          </w:tcPr>
          <w:p>
            <w:pPr>
              <w:rPr>
                <w:rFonts w:ascii="宋体" w:hAnsi="宋体"/>
                <w:szCs w:val="21"/>
              </w:rPr>
            </w:pPr>
            <w:r>
              <w:rPr>
                <w:rFonts w:hint="eastAsia" w:ascii="宋体" w:hAnsi="宋体"/>
                <w:szCs w:val="21"/>
              </w:rPr>
              <w:t>避雷网及接地装置</w:t>
            </w:r>
          </w:p>
        </w:tc>
        <w:tc>
          <w:tcPr>
            <w:tcW w:w="2977" w:type="dxa"/>
            <w:vAlign w:val="center"/>
          </w:tcPr>
          <w:p>
            <w:pPr>
              <w:widowControl/>
              <w:jc w:val="left"/>
              <w:rPr>
                <w:rFonts w:ascii="宋体" w:hAnsi="宋体"/>
                <w:szCs w:val="21"/>
              </w:rPr>
            </w:pPr>
            <w:r>
              <w:rPr>
                <w:rFonts w:hint="eastAsia" w:ascii="宋体" w:hAnsi="宋体"/>
                <w:szCs w:val="21"/>
              </w:rPr>
              <w:t>接地电阻</w:t>
            </w:r>
          </w:p>
          <w:p>
            <w:pPr>
              <w:widowControl/>
              <w:jc w:val="left"/>
              <w:rPr>
                <w:rFonts w:ascii="宋体" w:hAnsi="宋体"/>
                <w:szCs w:val="21"/>
              </w:rPr>
            </w:pPr>
            <w:r>
              <w:rPr>
                <w:rFonts w:hint="eastAsia" w:ascii="宋体" w:hAnsi="宋体"/>
                <w:szCs w:val="21"/>
              </w:rPr>
              <w:t>接地线敷设</w:t>
            </w:r>
          </w:p>
          <w:p>
            <w:pPr>
              <w:widowControl/>
              <w:jc w:val="left"/>
              <w:rPr>
                <w:rFonts w:ascii="宋体" w:hAnsi="宋体"/>
                <w:szCs w:val="21"/>
              </w:rPr>
            </w:pPr>
            <w:r>
              <w:rPr>
                <w:rFonts w:hint="eastAsia" w:ascii="宋体" w:hAnsi="宋体"/>
                <w:szCs w:val="21"/>
              </w:rPr>
              <w:t>接地体安装</w:t>
            </w:r>
          </w:p>
        </w:tc>
        <w:tc>
          <w:tcPr>
            <w:tcW w:w="3260" w:type="dxa"/>
            <w:vAlign w:val="center"/>
          </w:tcPr>
          <w:p>
            <w:pPr>
              <w:widowControl/>
              <w:jc w:val="left"/>
              <w:rPr>
                <w:rFonts w:ascii="宋体" w:hAnsi="宋体"/>
                <w:szCs w:val="21"/>
              </w:rPr>
            </w:pPr>
            <w:r>
              <w:rPr>
                <w:rFonts w:hint="eastAsia" w:ascii="宋体" w:hAnsi="宋体"/>
                <w:szCs w:val="21"/>
              </w:rPr>
              <w:t>实测或检查测试记录</w:t>
            </w:r>
          </w:p>
          <w:p>
            <w:pPr>
              <w:widowControl/>
              <w:jc w:val="left"/>
              <w:rPr>
                <w:rFonts w:ascii="宋体" w:hAnsi="宋体"/>
                <w:szCs w:val="21"/>
              </w:rPr>
            </w:pPr>
            <w:r>
              <w:rPr>
                <w:rFonts w:hint="eastAsia" w:ascii="宋体" w:hAnsi="宋体"/>
                <w:szCs w:val="21"/>
              </w:rPr>
              <w:t>观察检查和检查安装记录</w:t>
            </w:r>
          </w:p>
          <w:p>
            <w:pPr>
              <w:widowControl/>
              <w:jc w:val="left"/>
              <w:rPr>
                <w:rFonts w:ascii="宋体" w:hAnsi="宋体"/>
                <w:szCs w:val="21"/>
              </w:rPr>
            </w:pPr>
            <w:r>
              <w:rPr>
                <w:rFonts w:hint="eastAsia" w:ascii="宋体" w:hAnsi="宋体"/>
                <w:szCs w:val="21"/>
              </w:rPr>
              <w:t>检查隐蔽工程记录</w:t>
            </w:r>
          </w:p>
        </w:tc>
      </w:tr>
    </w:tbl>
    <w:p>
      <w:pPr>
        <w:ind w:firstLine="480"/>
      </w:pPr>
      <w:bookmarkStart w:id="120" w:name="_Toc266717299"/>
    </w:p>
    <w:p>
      <w:pPr>
        <w:pageBreakBefore w:val="0"/>
        <w:widowControl w:val="0"/>
        <w:kinsoku/>
        <w:wordWrap/>
        <w:overflowPunct/>
        <w:topLinePunct w:val="0"/>
        <w:bidi w:val="0"/>
        <w:snapToGrid/>
        <w:spacing w:before="0" w:after="0" w:line="360" w:lineRule="auto"/>
        <w:outlineLvl w:val="0"/>
        <w:rPr>
          <w:b/>
          <w:bCs/>
          <w:sz w:val="24"/>
          <w:szCs w:val="24"/>
        </w:rPr>
      </w:pPr>
      <w:bookmarkStart w:id="121" w:name="_Toc462391104"/>
      <w:bookmarkStart w:id="122" w:name="_Toc23528"/>
      <w:r>
        <w:rPr>
          <w:rFonts w:hint="eastAsia"/>
          <w:b/>
          <w:bCs/>
          <w:sz w:val="24"/>
          <w:szCs w:val="24"/>
        </w:rPr>
        <w:t>十一、监理工作制度</w:t>
      </w:r>
      <w:bookmarkEnd w:id="120"/>
      <w:bookmarkEnd w:id="121"/>
      <w:bookmarkEnd w:id="122"/>
    </w:p>
    <w:p>
      <w:pPr>
        <w:pageBreakBefore w:val="0"/>
        <w:widowControl w:val="0"/>
        <w:kinsoku/>
        <w:wordWrap/>
        <w:overflowPunct/>
        <w:topLinePunct w:val="0"/>
        <w:bidi w:val="0"/>
        <w:snapToGrid/>
        <w:spacing w:before="0" w:after="0" w:line="360" w:lineRule="auto"/>
        <w:outlineLvl w:val="1"/>
        <w:rPr>
          <w:b/>
          <w:bCs/>
          <w:sz w:val="24"/>
          <w:szCs w:val="24"/>
        </w:rPr>
      </w:pPr>
      <w:bookmarkStart w:id="123" w:name="_Toc266717300"/>
      <w:bookmarkStart w:id="124" w:name="_Toc462391105"/>
      <w:bookmarkStart w:id="125" w:name="_Toc24347"/>
      <w:r>
        <w:rPr>
          <w:rFonts w:hint="eastAsia"/>
          <w:b/>
          <w:bCs/>
          <w:sz w:val="24"/>
          <w:szCs w:val="24"/>
        </w:rPr>
        <w:t>11.1 技术文件审核制度</w:t>
      </w:r>
      <w:bookmarkEnd w:id="123"/>
      <w:bookmarkEnd w:id="124"/>
      <w:bookmarkEnd w:id="125"/>
    </w:p>
    <w:p>
      <w:pPr>
        <w:pageBreakBefore w:val="0"/>
        <w:widowControl w:val="0"/>
        <w:kinsoku/>
        <w:wordWrap/>
        <w:overflowPunct/>
        <w:topLinePunct w:val="0"/>
        <w:bidi w:val="0"/>
        <w:snapToGrid/>
        <w:spacing w:line="360" w:lineRule="auto"/>
        <w:ind w:firstLine="480"/>
        <w:outlineLvl w:val="9"/>
        <w:rPr>
          <w:rFonts w:ascii="宋体" w:hAnsi="宋体"/>
          <w:sz w:val="24"/>
          <w:szCs w:val="24"/>
        </w:rPr>
      </w:pPr>
      <w:r>
        <w:rPr>
          <w:rFonts w:hint="eastAsia" w:ascii="宋体" w:hAnsi="宋体"/>
          <w:sz w:val="24"/>
          <w:szCs w:val="24"/>
        </w:rPr>
        <w:t>施工单位应在合同规定时间内，向业主提交完整、准确、清晰的竣工图纸、资料和各类档案。监理单位在工程施工过程中，定期对施工单位的技术档案资料进行检查，包括施工现场记录及各项试验检验资料等。</w:t>
      </w:r>
    </w:p>
    <w:p>
      <w:pPr>
        <w:pageBreakBefore w:val="0"/>
        <w:widowControl w:val="0"/>
        <w:kinsoku/>
        <w:wordWrap/>
        <w:overflowPunct/>
        <w:topLinePunct w:val="0"/>
        <w:bidi w:val="0"/>
        <w:snapToGrid/>
        <w:spacing w:line="360" w:lineRule="auto"/>
        <w:ind w:firstLine="480"/>
        <w:outlineLvl w:val="9"/>
        <w:rPr>
          <w:sz w:val="24"/>
          <w:szCs w:val="24"/>
        </w:rPr>
      </w:pPr>
      <w:r>
        <w:rPr>
          <w:rFonts w:hint="eastAsia" w:ascii="宋体" w:hAnsi="宋体"/>
          <w:sz w:val="24"/>
          <w:szCs w:val="24"/>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pPr>
        <w:pageBreakBefore w:val="0"/>
        <w:widowControl w:val="0"/>
        <w:kinsoku/>
        <w:wordWrap/>
        <w:overflowPunct/>
        <w:topLinePunct w:val="0"/>
        <w:bidi w:val="0"/>
        <w:snapToGrid/>
        <w:spacing w:before="0" w:after="0" w:line="360" w:lineRule="auto"/>
        <w:outlineLvl w:val="1"/>
        <w:rPr>
          <w:b/>
          <w:bCs/>
          <w:sz w:val="24"/>
          <w:szCs w:val="24"/>
        </w:rPr>
      </w:pPr>
      <w:bookmarkStart w:id="126" w:name="_Toc157"/>
      <w:bookmarkStart w:id="127" w:name="_Toc462391106"/>
      <w:bookmarkStart w:id="128" w:name="_Toc266717301"/>
      <w:r>
        <w:rPr>
          <w:rFonts w:hint="eastAsia"/>
          <w:b/>
          <w:bCs/>
          <w:sz w:val="24"/>
          <w:szCs w:val="24"/>
        </w:rPr>
        <w:t>11.2 原材料、构配件和设备开箱验收制度</w:t>
      </w:r>
      <w:bookmarkEnd w:id="126"/>
      <w:bookmarkEnd w:id="127"/>
      <w:bookmarkEnd w:id="128"/>
    </w:p>
    <w:p>
      <w:pPr>
        <w:pageBreakBefore w:val="0"/>
        <w:widowControl w:val="0"/>
        <w:kinsoku/>
        <w:wordWrap/>
        <w:overflowPunct/>
        <w:topLinePunct w:val="0"/>
        <w:autoSpaceDE w:val="0"/>
        <w:autoSpaceDN w:val="0"/>
        <w:bidi w:val="0"/>
        <w:adjustRightInd w:val="0"/>
        <w:snapToGrid/>
        <w:spacing w:line="360" w:lineRule="auto"/>
        <w:ind w:firstLine="480"/>
        <w:jc w:val="left"/>
        <w:outlineLvl w:val="9"/>
        <w:rPr>
          <w:rFonts w:ascii="宋体" w:hAnsi="宋体"/>
          <w:sz w:val="24"/>
          <w:szCs w:val="24"/>
        </w:rPr>
      </w:pPr>
      <w:r>
        <w:rPr>
          <w:rFonts w:ascii="宋体" w:hAnsi="宋体"/>
          <w:sz w:val="24"/>
          <w:szCs w:val="24"/>
        </w:rPr>
        <w:t>1</w:t>
      </w:r>
      <w:r>
        <w:rPr>
          <w:rFonts w:hint="eastAsia" w:ascii="宋体" w:hAnsi="宋体"/>
          <w:sz w:val="24"/>
          <w:szCs w:val="24"/>
        </w:rPr>
        <w:t>）审查主要材料及构</w:t>
      </w:r>
      <w:r>
        <w:rPr>
          <w:rFonts w:ascii="宋体" w:hAnsi="宋体"/>
          <w:sz w:val="24"/>
          <w:szCs w:val="24"/>
        </w:rPr>
        <w:t>(</w:t>
      </w:r>
      <w:r>
        <w:rPr>
          <w:rFonts w:hint="eastAsia" w:ascii="宋体" w:hAnsi="宋体"/>
          <w:sz w:val="24"/>
          <w:szCs w:val="24"/>
        </w:rPr>
        <w:t>配</w:t>
      </w:r>
      <w:r>
        <w:rPr>
          <w:rFonts w:ascii="宋体" w:hAnsi="宋体"/>
          <w:sz w:val="24"/>
          <w:szCs w:val="24"/>
        </w:rPr>
        <w:t>)</w:t>
      </w:r>
      <w:r>
        <w:rPr>
          <w:rFonts w:hint="eastAsia" w:ascii="宋体" w:hAnsi="宋体"/>
          <w:sz w:val="24"/>
          <w:szCs w:val="24"/>
        </w:rPr>
        <w:t>件供货商的资质，所采订购的材料、半成品、构配件、加工件的材质质量和产品质量均应有产品合格证及技术说明，都要经过专责监理工程师采用抽检方式予以认可。</w:t>
      </w:r>
    </w:p>
    <w:p>
      <w:pPr>
        <w:pageBreakBefore w:val="0"/>
        <w:widowControl w:val="0"/>
        <w:kinsoku/>
        <w:wordWrap/>
        <w:overflowPunct/>
        <w:topLinePunct w:val="0"/>
        <w:autoSpaceDE w:val="0"/>
        <w:autoSpaceDN w:val="0"/>
        <w:bidi w:val="0"/>
        <w:adjustRightInd w:val="0"/>
        <w:snapToGrid/>
        <w:spacing w:line="360" w:lineRule="auto"/>
        <w:ind w:firstLine="480"/>
        <w:jc w:val="left"/>
        <w:outlineLvl w:val="9"/>
        <w:rPr>
          <w:rFonts w:ascii="宋体" w:hAnsi="宋体"/>
          <w:sz w:val="24"/>
          <w:szCs w:val="24"/>
        </w:rPr>
      </w:pPr>
      <w:r>
        <w:rPr>
          <w:rFonts w:ascii="宋体" w:hAnsi="宋体"/>
          <w:sz w:val="24"/>
          <w:szCs w:val="24"/>
        </w:rPr>
        <w:t>2</w:t>
      </w:r>
      <w:r>
        <w:rPr>
          <w:rFonts w:hint="eastAsia" w:ascii="宋体" w:hAnsi="宋体"/>
          <w:sz w:val="24"/>
          <w:szCs w:val="24"/>
        </w:rPr>
        <w:t>）对于规程、规范有规定的或标志不清、认为质量有问题的材料及与合同规定不符的材料使用前应督促承包商进行一定比例的抽样检验和追踪检验，以控制其质量。</w:t>
      </w:r>
    </w:p>
    <w:p>
      <w:pPr>
        <w:pageBreakBefore w:val="0"/>
        <w:widowControl w:val="0"/>
        <w:kinsoku/>
        <w:wordWrap/>
        <w:overflowPunct/>
        <w:topLinePunct w:val="0"/>
        <w:autoSpaceDE w:val="0"/>
        <w:autoSpaceDN w:val="0"/>
        <w:bidi w:val="0"/>
        <w:adjustRightInd w:val="0"/>
        <w:snapToGrid/>
        <w:spacing w:line="360" w:lineRule="auto"/>
        <w:ind w:firstLine="480"/>
        <w:jc w:val="left"/>
        <w:outlineLvl w:val="9"/>
        <w:rPr>
          <w:rFonts w:ascii="宋体" w:hAnsi="宋体"/>
          <w:sz w:val="24"/>
          <w:szCs w:val="24"/>
        </w:rPr>
      </w:pPr>
      <w:r>
        <w:rPr>
          <w:rFonts w:ascii="宋体" w:hAnsi="宋体"/>
          <w:sz w:val="24"/>
          <w:szCs w:val="24"/>
        </w:rPr>
        <w:t>3</w:t>
      </w:r>
      <w:r>
        <w:rPr>
          <w:rFonts w:hint="eastAsia" w:ascii="宋体" w:hAnsi="宋体"/>
          <w:sz w:val="24"/>
          <w:szCs w:val="24"/>
        </w:rPr>
        <w:t>）对于进口材料、设备和重要工程或关键部位所用的材料，则应按合同和规范规定督促设备、材料管理部门进行全部检验。也可委托第三方检验。</w:t>
      </w:r>
    </w:p>
    <w:p>
      <w:pPr>
        <w:pageBreakBefore w:val="0"/>
        <w:widowControl w:val="0"/>
        <w:kinsoku/>
        <w:wordWrap/>
        <w:overflowPunct/>
        <w:topLinePunct w:val="0"/>
        <w:autoSpaceDE w:val="0"/>
        <w:autoSpaceDN w:val="0"/>
        <w:bidi w:val="0"/>
        <w:adjustRightInd w:val="0"/>
        <w:snapToGrid/>
        <w:spacing w:line="360" w:lineRule="auto"/>
        <w:ind w:firstLine="480"/>
        <w:jc w:val="left"/>
        <w:outlineLvl w:val="9"/>
        <w:rPr>
          <w:rFonts w:ascii="宋体" w:hAnsi="宋体"/>
          <w:sz w:val="24"/>
          <w:szCs w:val="24"/>
        </w:rPr>
      </w:pPr>
      <w:r>
        <w:rPr>
          <w:rFonts w:ascii="宋体" w:hAnsi="宋体"/>
          <w:sz w:val="24"/>
          <w:szCs w:val="24"/>
        </w:rPr>
        <w:t>4</w:t>
      </w:r>
      <w:r>
        <w:rPr>
          <w:rFonts w:hint="eastAsia" w:ascii="宋体" w:hAnsi="宋体"/>
          <w:sz w:val="24"/>
          <w:szCs w:val="24"/>
        </w:rPr>
        <w:t>）审查工程施工中所使用的新材料、新工艺、新结构、新技术</w:t>
      </w:r>
      <w:r>
        <w:rPr>
          <w:rFonts w:ascii="宋体" w:hAnsi="宋体"/>
          <w:sz w:val="24"/>
          <w:szCs w:val="24"/>
        </w:rPr>
        <w:t>(</w:t>
      </w:r>
      <w:r>
        <w:rPr>
          <w:rFonts w:hint="eastAsia" w:ascii="宋体" w:hAnsi="宋体"/>
          <w:sz w:val="24"/>
          <w:szCs w:val="24"/>
        </w:rPr>
        <w:t>包括首次设计制造的设备构配件等</w:t>
      </w:r>
      <w:r>
        <w:rPr>
          <w:rFonts w:ascii="宋体" w:hAnsi="宋体"/>
          <w:sz w:val="24"/>
          <w:szCs w:val="24"/>
        </w:rPr>
        <w:t>)</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先察看技术鉴定书，同时审查其是否经过有关等级的试验及验证，确认合格才能使用。要求施工单位提供“主要材料及构</w:t>
      </w:r>
      <w:r>
        <w:rPr>
          <w:rFonts w:ascii="宋体" w:hAnsi="宋体"/>
          <w:sz w:val="24"/>
          <w:szCs w:val="24"/>
        </w:rPr>
        <w:t>(</w:t>
      </w:r>
      <w:r>
        <w:rPr>
          <w:rFonts w:hint="eastAsia" w:ascii="宋体" w:hAnsi="宋体"/>
          <w:sz w:val="24"/>
          <w:szCs w:val="24"/>
        </w:rPr>
        <w:t>配</w:t>
      </w:r>
      <w:r>
        <w:rPr>
          <w:rFonts w:ascii="宋体" w:hAnsi="宋体"/>
          <w:sz w:val="24"/>
          <w:szCs w:val="24"/>
        </w:rPr>
        <w:t>)</w:t>
      </w:r>
      <w:r>
        <w:rPr>
          <w:rFonts w:hint="eastAsia" w:ascii="宋体" w:hAnsi="宋体"/>
          <w:sz w:val="24"/>
          <w:szCs w:val="24"/>
        </w:rPr>
        <w:t>件供货商资质报审资料”。</w:t>
      </w:r>
    </w:p>
    <w:p>
      <w:pPr>
        <w:pageBreakBefore w:val="0"/>
        <w:widowControl w:val="0"/>
        <w:kinsoku/>
        <w:wordWrap/>
        <w:overflowPunct/>
        <w:topLinePunct w:val="0"/>
        <w:bidi w:val="0"/>
        <w:snapToGrid/>
        <w:spacing w:line="360" w:lineRule="auto"/>
        <w:ind w:firstLine="480"/>
        <w:outlineLvl w:val="9"/>
        <w:rPr>
          <w:rFonts w:ascii="宋体" w:hAnsi="宋体"/>
          <w:sz w:val="24"/>
          <w:szCs w:val="24"/>
        </w:rPr>
      </w:pPr>
      <w:r>
        <w:rPr>
          <w:rFonts w:hint="eastAsia" w:ascii="宋体" w:hAnsi="宋体"/>
          <w:sz w:val="24"/>
          <w:szCs w:val="24"/>
        </w:rPr>
        <w:t>5）</w:t>
      </w:r>
      <w:r>
        <w:rPr>
          <w:rFonts w:ascii="宋体" w:hAnsi="宋体"/>
          <w:sz w:val="24"/>
          <w:szCs w:val="24"/>
        </w:rPr>
        <w:t>检查</w:t>
      </w:r>
      <w:r>
        <w:rPr>
          <w:rFonts w:hint="eastAsia" w:ascii="宋体" w:hAnsi="宋体"/>
          <w:sz w:val="24"/>
          <w:szCs w:val="24"/>
        </w:rPr>
        <w:t>施工承包商进</w:t>
      </w:r>
      <w:r>
        <w:rPr>
          <w:rFonts w:ascii="宋体" w:hAnsi="宋体"/>
          <w:sz w:val="24"/>
          <w:szCs w:val="24"/>
        </w:rPr>
        <w:t>场原材料、</w:t>
      </w:r>
      <w:r>
        <w:rPr>
          <w:rFonts w:hint="eastAsia" w:ascii="宋体" w:hAnsi="宋体"/>
          <w:sz w:val="24"/>
          <w:szCs w:val="24"/>
        </w:rPr>
        <w:t>设备、</w:t>
      </w:r>
      <w:r>
        <w:rPr>
          <w:rFonts w:ascii="宋体" w:hAnsi="宋体"/>
          <w:sz w:val="24"/>
          <w:szCs w:val="24"/>
        </w:rPr>
        <w:t>构件的采购、入库、保管、领用等管理制度及其执行情况。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ascii="宋体" w:hAnsi="宋体"/>
          <w:sz w:val="24"/>
          <w:szCs w:val="24"/>
        </w:rPr>
        <w:t>6）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pPr>
        <w:pageBreakBefore w:val="0"/>
        <w:widowControl w:val="0"/>
        <w:kinsoku/>
        <w:wordWrap/>
        <w:overflowPunct/>
        <w:topLinePunct w:val="0"/>
        <w:bidi w:val="0"/>
        <w:snapToGrid/>
        <w:spacing w:before="0" w:after="0" w:line="360" w:lineRule="auto"/>
        <w:outlineLvl w:val="1"/>
        <w:rPr>
          <w:b/>
          <w:bCs/>
          <w:sz w:val="24"/>
          <w:szCs w:val="24"/>
        </w:rPr>
      </w:pPr>
      <w:bookmarkStart w:id="129" w:name="_Toc10102"/>
      <w:bookmarkStart w:id="130" w:name="_Toc462391107"/>
      <w:bookmarkStart w:id="131" w:name="_Toc242936397"/>
      <w:r>
        <w:rPr>
          <w:rFonts w:hint="eastAsia"/>
          <w:b/>
          <w:bCs/>
          <w:sz w:val="24"/>
          <w:szCs w:val="24"/>
        </w:rPr>
        <w:t xml:space="preserve">11.3 </w:t>
      </w:r>
      <w:bookmarkStart w:id="132" w:name="_Toc266717302"/>
      <w:r>
        <w:rPr>
          <w:rFonts w:hint="eastAsia"/>
          <w:b/>
          <w:bCs/>
          <w:sz w:val="24"/>
          <w:szCs w:val="24"/>
        </w:rPr>
        <w:t>工程质量验收制度</w:t>
      </w:r>
      <w:bookmarkEnd w:id="129"/>
      <w:bookmarkEnd w:id="130"/>
      <w:bookmarkEnd w:id="132"/>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pPr>
        <w:pageBreakBefore w:val="0"/>
        <w:widowControl w:val="0"/>
        <w:kinsoku/>
        <w:wordWrap/>
        <w:overflowPunct/>
        <w:topLinePunct w:val="0"/>
        <w:bidi w:val="0"/>
        <w:snapToGrid/>
        <w:spacing w:before="0" w:after="0" w:line="360" w:lineRule="auto"/>
        <w:outlineLvl w:val="1"/>
        <w:rPr>
          <w:b/>
          <w:bCs/>
          <w:sz w:val="24"/>
          <w:szCs w:val="24"/>
        </w:rPr>
      </w:pPr>
      <w:bookmarkStart w:id="133" w:name="_Toc10944"/>
      <w:bookmarkStart w:id="134" w:name="_Toc462391108"/>
      <w:r>
        <w:rPr>
          <w:rFonts w:hint="eastAsia"/>
          <w:b/>
          <w:bCs/>
          <w:sz w:val="24"/>
          <w:szCs w:val="24"/>
        </w:rPr>
        <w:t xml:space="preserve">11.4 </w:t>
      </w:r>
      <w:bookmarkStart w:id="135" w:name="_Toc266717304"/>
      <w:r>
        <w:rPr>
          <w:rFonts w:hint="eastAsia"/>
          <w:b/>
          <w:bCs/>
          <w:sz w:val="24"/>
          <w:szCs w:val="24"/>
        </w:rPr>
        <w:t>会议制度</w:t>
      </w:r>
      <w:bookmarkEnd w:id="133"/>
      <w:bookmarkEnd w:id="134"/>
      <w:bookmarkEnd w:id="135"/>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根据《建设工程监理规范》及结合公司的实际情况，制定本制度，凡我公司监理的项目，均按本制度实行。监理会议主要包括第一次工地会议和工地例会。</w:t>
      </w:r>
    </w:p>
    <w:p>
      <w:pPr>
        <w:pageBreakBefore w:val="0"/>
        <w:widowControl w:val="0"/>
        <w:kinsoku/>
        <w:wordWrap/>
        <w:overflowPunct/>
        <w:topLinePunct w:val="0"/>
        <w:bidi w:val="0"/>
        <w:snapToGrid/>
        <w:spacing w:line="360" w:lineRule="auto"/>
        <w:ind w:firstLine="482"/>
        <w:outlineLvl w:val="9"/>
        <w:rPr>
          <w:b/>
          <w:sz w:val="24"/>
          <w:szCs w:val="24"/>
        </w:rPr>
      </w:pPr>
      <w:r>
        <w:rPr>
          <w:rFonts w:hint="eastAsia"/>
          <w:b/>
          <w:sz w:val="24"/>
          <w:szCs w:val="24"/>
        </w:rPr>
        <w:t>（1）第一次工地会议</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工程项目开工前，项目部由业主主持召开第一次工地会议，所有监理人员均应参加。第一次工地会议的主要内容有</w:t>
      </w:r>
      <w:r>
        <w:rPr>
          <w:sz w:val="24"/>
          <w:szCs w:val="24"/>
        </w:rPr>
        <w:t>:</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建设单位、承包单位和监理单位分别介绍各自驻现场的组织机构、人员及其分工；</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建设单位根据委托监理合同宣布对总监理工程师的授权；</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建设单位介绍施工准备情况；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承包单位介绍施工准备情况；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建设单位和总监理工程师对施工准备情况提出意见和要求；</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总监理工程师介绍监理规划的主要内容；</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研究确定各方在施工过程中参加工地例会的主要人员，召开工地例会周期、地点及主要议题。</w:t>
      </w:r>
    </w:p>
    <w:p>
      <w:pPr>
        <w:pageBreakBefore w:val="0"/>
        <w:widowControl w:val="0"/>
        <w:kinsoku/>
        <w:wordWrap/>
        <w:overflowPunct/>
        <w:topLinePunct w:val="0"/>
        <w:bidi w:val="0"/>
        <w:snapToGrid/>
        <w:spacing w:line="360" w:lineRule="auto"/>
        <w:ind w:firstLine="482"/>
        <w:outlineLvl w:val="9"/>
        <w:rPr>
          <w:b/>
          <w:sz w:val="24"/>
          <w:szCs w:val="24"/>
        </w:rPr>
      </w:pPr>
      <w:r>
        <w:rPr>
          <w:rFonts w:hint="eastAsia"/>
          <w:b/>
          <w:sz w:val="24"/>
          <w:szCs w:val="24"/>
        </w:rPr>
        <w:t>（2）工地例会</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在施工过程中，总监理工程师应定期主持召开工地例会。会议纪要应由项目监理机构负责起草，并经与会各方代表会签。工地例会的主要内容有：</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检查上次例会议定事项的落实情况，分析未完成事项原因；</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检查分析工程项目进度计划完成情况，提出下一阶段进度目标及落实措施；</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检查分析工程项目质量状况，针对存在的质量问题提出改进措施；</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检查工程量核定及工程款支付情况；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解决需要协调的有关事项；</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其他有关事宜。</w:t>
      </w:r>
    </w:p>
    <w:p>
      <w:pPr>
        <w:pageBreakBefore w:val="0"/>
        <w:widowControl w:val="0"/>
        <w:kinsoku/>
        <w:wordWrap/>
        <w:overflowPunct/>
        <w:topLinePunct w:val="0"/>
        <w:bidi w:val="0"/>
        <w:snapToGrid/>
        <w:spacing w:before="0" w:after="0" w:line="360" w:lineRule="auto"/>
        <w:outlineLvl w:val="1"/>
        <w:rPr>
          <w:b/>
          <w:bCs/>
          <w:sz w:val="24"/>
          <w:szCs w:val="24"/>
        </w:rPr>
      </w:pPr>
      <w:bookmarkStart w:id="136" w:name="_Toc462391109"/>
      <w:bookmarkStart w:id="137" w:name="_Toc11150"/>
      <w:r>
        <w:rPr>
          <w:rFonts w:hint="eastAsia"/>
          <w:b/>
          <w:bCs/>
          <w:sz w:val="24"/>
          <w:szCs w:val="24"/>
        </w:rPr>
        <w:t xml:space="preserve">11.5 </w:t>
      </w:r>
      <w:bookmarkStart w:id="138" w:name="_Toc266717305"/>
      <w:r>
        <w:rPr>
          <w:rFonts w:hint="eastAsia"/>
          <w:b/>
          <w:bCs/>
          <w:sz w:val="24"/>
          <w:szCs w:val="24"/>
        </w:rPr>
        <w:t>施工现场紧急情况处理和报告制度</w:t>
      </w:r>
      <w:bookmarkEnd w:id="136"/>
      <w:bookmarkEnd w:id="137"/>
      <w:bookmarkEnd w:id="138"/>
    </w:p>
    <w:p>
      <w:pPr>
        <w:pageBreakBefore w:val="0"/>
        <w:widowControl w:val="0"/>
        <w:kinsoku/>
        <w:wordWrap/>
        <w:overflowPunct/>
        <w:topLinePunct w:val="0"/>
        <w:bidi w:val="0"/>
        <w:snapToGrid/>
        <w:spacing w:line="360" w:lineRule="auto"/>
        <w:ind w:firstLine="480"/>
        <w:outlineLvl w:val="9"/>
        <w:rPr>
          <w:sz w:val="24"/>
          <w:szCs w:val="24"/>
        </w:rPr>
      </w:pPr>
      <w:r>
        <w:rPr>
          <w:kern w:val="0"/>
          <w:sz w:val="24"/>
          <w:szCs w:val="24"/>
        </w:rPr>
        <w:t>积极做好应对突发事件的思想、物资、技术、工作准备，</w:t>
      </w:r>
      <w:r>
        <w:rPr>
          <w:rFonts w:hint="eastAsia"/>
          <w:sz w:val="24"/>
          <w:szCs w:val="24"/>
        </w:rPr>
        <w:t>凡施工现场出现重大质量事故或其它不可抗力导致的意外情况等，监理工程师应第一时间向建设单位报告，并根据意外情况的严重程度向当地主管部门报告。同时，应做好相应的记录。</w:t>
      </w:r>
    </w:p>
    <w:p>
      <w:pPr>
        <w:pageBreakBefore w:val="0"/>
        <w:widowControl w:val="0"/>
        <w:kinsoku/>
        <w:wordWrap/>
        <w:overflowPunct/>
        <w:topLinePunct w:val="0"/>
        <w:bidi w:val="0"/>
        <w:snapToGrid/>
        <w:spacing w:before="0" w:after="0" w:line="360" w:lineRule="auto"/>
        <w:outlineLvl w:val="1"/>
        <w:rPr>
          <w:b/>
          <w:bCs/>
          <w:sz w:val="24"/>
          <w:szCs w:val="24"/>
        </w:rPr>
      </w:pPr>
      <w:bookmarkStart w:id="139" w:name="_Toc29331"/>
      <w:bookmarkStart w:id="140" w:name="_Toc462391110"/>
      <w:r>
        <w:rPr>
          <w:rFonts w:hint="eastAsia"/>
          <w:b/>
          <w:bCs/>
          <w:sz w:val="24"/>
          <w:szCs w:val="24"/>
        </w:rPr>
        <w:t xml:space="preserve">11.6 </w:t>
      </w:r>
      <w:bookmarkStart w:id="141" w:name="_Toc266717306"/>
      <w:r>
        <w:rPr>
          <w:rFonts w:hint="eastAsia"/>
          <w:b/>
          <w:bCs/>
          <w:sz w:val="24"/>
          <w:szCs w:val="24"/>
        </w:rPr>
        <w:t>隐蔽工程验收制度</w:t>
      </w:r>
      <w:bookmarkEnd w:id="139"/>
      <w:bookmarkEnd w:id="140"/>
      <w:bookmarkEnd w:id="141"/>
    </w:p>
    <w:p>
      <w:pPr>
        <w:pageBreakBefore w:val="0"/>
        <w:widowControl w:val="0"/>
        <w:kinsoku/>
        <w:wordWrap/>
        <w:overflowPunct/>
        <w:topLinePunct w:val="0"/>
        <w:bidi w:val="0"/>
        <w:snapToGrid/>
        <w:spacing w:line="360" w:lineRule="auto"/>
        <w:ind w:firstLine="480"/>
        <w:outlineLvl w:val="9"/>
        <w:rPr>
          <w:rFonts w:ascii="宋体" w:hAnsi="宋体"/>
          <w:sz w:val="24"/>
          <w:szCs w:val="24"/>
        </w:rPr>
      </w:pPr>
      <w:r>
        <w:rPr>
          <w:rFonts w:hint="eastAsia" w:ascii="宋体" w:hAnsi="宋体"/>
          <w:sz w:val="24"/>
          <w:szCs w:val="24"/>
        </w:rPr>
        <w:t>施工过程中的各项隐蔽工程必须经监理单位现场检查验收合格，签证后方可进行下一道工序的施工。如果施工单位未经批准而继续施工的，将责令其无条件返工，所造成的一切损失均由施工单位自行承担。</w:t>
      </w:r>
    </w:p>
    <w:p>
      <w:pPr>
        <w:pageBreakBefore w:val="0"/>
        <w:widowControl w:val="0"/>
        <w:kinsoku/>
        <w:wordWrap/>
        <w:overflowPunct/>
        <w:topLinePunct w:val="0"/>
        <w:bidi w:val="0"/>
        <w:snapToGrid/>
        <w:spacing w:before="0" w:after="0" w:line="360" w:lineRule="auto"/>
        <w:outlineLvl w:val="1"/>
        <w:rPr>
          <w:b/>
          <w:bCs/>
          <w:sz w:val="24"/>
          <w:szCs w:val="24"/>
        </w:rPr>
      </w:pPr>
      <w:bookmarkStart w:id="142" w:name="_Toc17643"/>
      <w:bookmarkStart w:id="143" w:name="_Toc462391111"/>
      <w:r>
        <w:rPr>
          <w:rFonts w:hint="eastAsia"/>
          <w:b/>
          <w:bCs/>
          <w:sz w:val="24"/>
          <w:szCs w:val="24"/>
        </w:rPr>
        <w:t xml:space="preserve">11.7 </w:t>
      </w:r>
      <w:bookmarkStart w:id="144" w:name="_Toc266717307"/>
      <w:r>
        <w:rPr>
          <w:rFonts w:hint="eastAsia"/>
          <w:b/>
          <w:bCs/>
          <w:sz w:val="24"/>
          <w:szCs w:val="24"/>
        </w:rPr>
        <w:t>旁站监理、见证取样和送检制度</w:t>
      </w:r>
      <w:bookmarkEnd w:id="142"/>
      <w:bookmarkEnd w:id="143"/>
      <w:bookmarkEnd w:id="144"/>
    </w:p>
    <w:p>
      <w:pPr>
        <w:pageBreakBefore w:val="0"/>
        <w:widowControl w:val="0"/>
        <w:kinsoku/>
        <w:wordWrap/>
        <w:overflowPunct/>
        <w:topLinePunct w:val="0"/>
        <w:bidi w:val="0"/>
        <w:snapToGrid/>
        <w:spacing w:line="360" w:lineRule="auto"/>
        <w:ind w:firstLine="360" w:firstLineChars="150"/>
        <w:outlineLvl w:val="9"/>
        <w:rPr>
          <w:sz w:val="24"/>
          <w:szCs w:val="24"/>
        </w:rPr>
      </w:pPr>
      <w:r>
        <w:rPr>
          <w:rFonts w:hint="eastAsia"/>
          <w:sz w:val="24"/>
          <w:szCs w:val="24"/>
        </w:rPr>
        <w:t>项目监理机构应安排监理人员对施工过程进行巡视和检查，对工程项目的关键部位、关键工序的施工过程进行旁站监理。</w:t>
      </w:r>
    </w:p>
    <w:p>
      <w:pPr>
        <w:pageBreakBefore w:val="0"/>
        <w:widowControl w:val="0"/>
        <w:kinsoku/>
        <w:wordWrap/>
        <w:overflowPunct/>
        <w:topLinePunct w:val="0"/>
        <w:bidi w:val="0"/>
        <w:snapToGrid/>
        <w:spacing w:line="360" w:lineRule="auto"/>
        <w:ind w:firstLine="360" w:firstLineChars="150"/>
        <w:outlineLvl w:val="9"/>
        <w:rPr>
          <w:sz w:val="24"/>
          <w:szCs w:val="24"/>
        </w:rPr>
      </w:pPr>
      <w:r>
        <w:rPr>
          <w:rFonts w:hint="eastAsia"/>
          <w:sz w:val="24"/>
          <w:szCs w:val="24"/>
        </w:rPr>
        <w:t>参加见证取样工作；检查承包单位投入工程项目的人力、材料、主要设备及其使用、运行状况，做好检查记录</w:t>
      </w:r>
    </w:p>
    <w:p>
      <w:pPr>
        <w:pageBreakBefore w:val="0"/>
        <w:widowControl w:val="0"/>
        <w:kinsoku/>
        <w:wordWrap/>
        <w:overflowPunct/>
        <w:topLinePunct w:val="0"/>
        <w:bidi w:val="0"/>
        <w:snapToGrid/>
        <w:spacing w:before="0" w:after="0" w:line="360" w:lineRule="auto"/>
        <w:outlineLvl w:val="1"/>
        <w:rPr>
          <w:b/>
          <w:bCs/>
          <w:sz w:val="24"/>
          <w:szCs w:val="24"/>
        </w:rPr>
      </w:pPr>
      <w:bookmarkStart w:id="145" w:name="_Toc3225"/>
      <w:bookmarkStart w:id="146" w:name="_Toc462391112"/>
      <w:r>
        <w:rPr>
          <w:rFonts w:hint="eastAsia"/>
          <w:b/>
          <w:bCs/>
          <w:sz w:val="24"/>
          <w:szCs w:val="24"/>
        </w:rPr>
        <w:t xml:space="preserve">11.8 </w:t>
      </w:r>
      <w:bookmarkStart w:id="147" w:name="_Toc266717308"/>
      <w:r>
        <w:rPr>
          <w:rFonts w:hint="eastAsia"/>
          <w:b/>
          <w:bCs/>
          <w:sz w:val="24"/>
          <w:szCs w:val="24"/>
        </w:rPr>
        <w:t>工程信息管理制度</w:t>
      </w:r>
      <w:bookmarkEnd w:id="145"/>
      <w:bookmarkEnd w:id="146"/>
      <w:bookmarkEnd w:id="147"/>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项目法人批准或发布的有关工程管理的制度、文件等，参建单位都应该遵循，应按规定通过报表、报告、会议、资料提供等内容，形成全工程全过程信息档案。</w:t>
      </w:r>
    </w:p>
    <w:p>
      <w:pPr>
        <w:pageBreakBefore w:val="0"/>
        <w:widowControl w:val="0"/>
        <w:kinsoku/>
        <w:wordWrap/>
        <w:overflowPunct/>
        <w:topLinePunct w:val="0"/>
        <w:bidi w:val="0"/>
        <w:snapToGrid/>
        <w:spacing w:before="0" w:after="0" w:line="360" w:lineRule="auto"/>
        <w:outlineLvl w:val="1"/>
        <w:rPr>
          <w:b/>
          <w:bCs/>
          <w:sz w:val="24"/>
          <w:szCs w:val="24"/>
        </w:rPr>
      </w:pPr>
      <w:bookmarkStart w:id="148" w:name="_Toc6812"/>
      <w:bookmarkStart w:id="149" w:name="_Toc266717309"/>
      <w:bookmarkStart w:id="150" w:name="_Toc462391113"/>
      <w:r>
        <w:rPr>
          <w:rFonts w:hint="eastAsia"/>
          <w:b/>
          <w:bCs/>
          <w:sz w:val="24"/>
          <w:szCs w:val="24"/>
        </w:rPr>
        <w:t>11.9 项目监理机构内部管理制度</w:t>
      </w:r>
      <w:bookmarkEnd w:id="148"/>
      <w:bookmarkEnd w:id="149"/>
      <w:bookmarkEnd w:id="150"/>
    </w:p>
    <w:p>
      <w:pPr>
        <w:pageBreakBefore w:val="0"/>
        <w:widowControl w:val="0"/>
        <w:kinsoku/>
        <w:wordWrap/>
        <w:overflowPunct/>
        <w:topLinePunct w:val="0"/>
        <w:bidi w:val="0"/>
        <w:snapToGrid/>
        <w:spacing w:line="360" w:lineRule="auto"/>
        <w:ind w:right="113" w:firstLine="480"/>
        <w:outlineLvl w:val="9"/>
        <w:rPr>
          <w:rFonts w:ascii="宋体" w:hAnsi="宋体"/>
          <w:bCs/>
          <w:sz w:val="24"/>
          <w:szCs w:val="24"/>
        </w:rPr>
      </w:pPr>
      <w:r>
        <w:rPr>
          <w:rFonts w:hint="eastAsia" w:ascii="仿宋_GB2312"/>
          <w:spacing w:val="6"/>
          <w:sz w:val="24"/>
          <w:szCs w:val="24"/>
        </w:rPr>
        <w:t>浙江嘉兴分布式胜禾0.94689MW工程监理项目</w:t>
      </w:r>
      <w:r>
        <w:rPr>
          <w:rFonts w:hint="eastAsia" w:ascii="宋体" w:hAnsi="宋体"/>
          <w:sz w:val="24"/>
          <w:szCs w:val="24"/>
        </w:rPr>
        <w:t>监理部根据组织机构框架范围设置管理岗位，确定管理人员。并制定监理工作岗位责任制、监理人员工作守则、监理人员廉洁自律守则、监理日记制度、监理月报制度、监理工作安全管理制度</w:t>
      </w:r>
      <w:r>
        <w:rPr>
          <w:rFonts w:hint="eastAsia" w:ascii="宋体" w:hAnsi="宋体"/>
          <w:color w:val="0000FF"/>
          <w:sz w:val="24"/>
          <w:szCs w:val="24"/>
        </w:rPr>
        <w:t>、</w:t>
      </w:r>
      <w:r>
        <w:rPr>
          <w:rFonts w:hint="eastAsia" w:ascii="宋体" w:hAnsi="宋体"/>
          <w:sz w:val="24"/>
          <w:szCs w:val="24"/>
        </w:rPr>
        <w:t>项目监理部公文管理制度等。确保监理工作有序、规范地进行。</w:t>
      </w:r>
    </w:p>
    <w:p>
      <w:pPr>
        <w:pageBreakBefore w:val="0"/>
        <w:widowControl w:val="0"/>
        <w:kinsoku/>
        <w:wordWrap/>
        <w:overflowPunct/>
        <w:topLinePunct w:val="0"/>
        <w:bidi w:val="0"/>
        <w:snapToGrid/>
        <w:spacing w:before="0" w:after="0" w:line="360" w:lineRule="auto"/>
        <w:outlineLvl w:val="1"/>
        <w:rPr>
          <w:b/>
          <w:bCs/>
          <w:sz w:val="24"/>
          <w:szCs w:val="24"/>
        </w:rPr>
      </w:pPr>
      <w:bookmarkStart w:id="151" w:name="_Toc266717310"/>
      <w:bookmarkStart w:id="152" w:name="_Toc7646"/>
      <w:bookmarkStart w:id="153" w:name="_Toc462391114"/>
      <w:r>
        <w:rPr>
          <w:rFonts w:hint="eastAsia"/>
          <w:b/>
          <w:bCs/>
          <w:sz w:val="24"/>
          <w:szCs w:val="24"/>
        </w:rPr>
        <w:t>11.10 职业健康安全与环境管理制度</w:t>
      </w:r>
      <w:bookmarkEnd w:id="151"/>
      <w:bookmarkEnd w:id="152"/>
      <w:bookmarkEnd w:id="153"/>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bookmarkEnd w:id="131"/>
    <w:p>
      <w:pPr>
        <w:pageBreakBefore w:val="0"/>
        <w:widowControl w:val="0"/>
        <w:kinsoku/>
        <w:wordWrap/>
        <w:overflowPunct/>
        <w:topLinePunct w:val="0"/>
        <w:bidi w:val="0"/>
        <w:snapToGrid/>
        <w:spacing w:before="0" w:after="0" w:line="360" w:lineRule="auto"/>
        <w:outlineLvl w:val="1"/>
        <w:rPr>
          <w:b/>
          <w:bCs/>
          <w:sz w:val="24"/>
          <w:szCs w:val="24"/>
        </w:rPr>
      </w:pPr>
      <w:bookmarkStart w:id="154" w:name="_Toc242936402"/>
      <w:bookmarkStart w:id="155" w:name="_Toc14056"/>
      <w:bookmarkStart w:id="156" w:name="_Toc462391115"/>
      <w:bookmarkStart w:id="157" w:name="_Toc266717312"/>
      <w:r>
        <w:rPr>
          <w:rFonts w:hint="eastAsia"/>
          <w:b/>
          <w:bCs/>
          <w:sz w:val="24"/>
          <w:szCs w:val="24"/>
        </w:rPr>
        <w:t>11.11工程变更报审制度</w:t>
      </w:r>
      <w:bookmarkEnd w:id="154"/>
      <w:bookmarkEnd w:id="155"/>
      <w:bookmarkEnd w:id="156"/>
      <w:bookmarkEnd w:id="157"/>
    </w:p>
    <w:p>
      <w:pPr>
        <w:pageBreakBefore w:val="0"/>
        <w:widowControl w:val="0"/>
        <w:kinsoku/>
        <w:wordWrap/>
        <w:overflowPunct/>
        <w:topLinePunct w:val="0"/>
        <w:bidi w:val="0"/>
        <w:snapToGrid/>
        <w:spacing w:line="360" w:lineRule="auto"/>
        <w:ind w:firstLine="480"/>
        <w:outlineLvl w:val="9"/>
        <w:rPr>
          <w:rFonts w:ascii="宋体" w:hAnsi="宋体"/>
          <w:sz w:val="24"/>
          <w:szCs w:val="24"/>
        </w:rPr>
      </w:pPr>
      <w:r>
        <w:rPr>
          <w:rFonts w:hint="eastAsia" w:ascii="宋体" w:hAnsi="宋体"/>
          <w:sz w:val="24"/>
          <w:szCs w:val="24"/>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pPr>
        <w:pageBreakBefore w:val="0"/>
        <w:widowControl w:val="0"/>
        <w:kinsoku/>
        <w:wordWrap/>
        <w:overflowPunct/>
        <w:topLinePunct w:val="0"/>
        <w:bidi w:val="0"/>
        <w:snapToGrid/>
        <w:spacing w:before="0" w:after="0" w:line="360" w:lineRule="auto"/>
        <w:outlineLvl w:val="1"/>
        <w:rPr>
          <w:b/>
          <w:bCs/>
          <w:sz w:val="24"/>
          <w:szCs w:val="24"/>
        </w:rPr>
      </w:pPr>
      <w:bookmarkStart w:id="158" w:name="_Toc462391116"/>
      <w:bookmarkStart w:id="159" w:name="_Toc266717313"/>
      <w:bookmarkStart w:id="160" w:name="_Toc17227"/>
      <w:r>
        <w:rPr>
          <w:rFonts w:hint="eastAsia"/>
          <w:b/>
          <w:bCs/>
          <w:sz w:val="24"/>
          <w:szCs w:val="24"/>
        </w:rPr>
        <w:t>11.12 监理日记制度</w:t>
      </w:r>
      <w:bookmarkEnd w:id="158"/>
      <w:bookmarkEnd w:id="159"/>
      <w:bookmarkEnd w:id="160"/>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监理日记的记录方式：</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（1）、施工活动情况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施工部位、内容：关键线路上的工作、重要部位或结点的工作以及项目监理组认为需要记录的其它工作。</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工、料、机动态</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工：现场主要工种的作业人员数量，项目部主要管理人员（项目经理、施工员、质量员、安全员等）的到位情况。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料：当天主要材料（包括构配件）的进退场情况。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机：指施工现场主要机械设备的数量及其运行情况（有否故障、及故障的排除时间等），主要机械设备的进退场情况。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（2）、监理活动情况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巡视：巡视时间或次数，根据实际情况有选择地记录巡视中重要情况；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验收：验收的部位、内容、结果及验收人；</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见证：见证的内容、时间及见证人；</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旁站：内容、部位、旁站人及旁站记录的编号；</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平行检验：部位、内容、检验人及平行检验记录编号；</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工程计量：完成工程量的计量工作、变更联系内容的计量（需要的）；</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审核、审批情况：有关方案、检验批（分项、工序等）、原材料、进度计划等的审核、审批情况。（记录有关审核、审批单的编号即可）</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（3）、存在的问题及处理方法</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（4）、其  它</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监理指令（监理通知、备忘录、整改通知、变更通知等等）；</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会议及会议纪要情况；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往来函件情况；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安全工作情况；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合理化建议情况；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建设各方领导部门或建设行政主管部门的检查情况；</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对《监理日记》的审查监督</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公司经理和总工程师每年不定期的对所有人员的《监理日记》进行抽查，用以评定监理工作质量。对《监理日记》的审查监督内容主要包括：</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《监理日记》是否按规定每日填写？有无补填现象？</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现场发生的事件在《监理日记》中是否反映？有无处理意见？</w:t>
      </w:r>
    </w:p>
    <w:p>
      <w:pPr>
        <w:pageBreakBefore w:val="0"/>
        <w:widowControl w:val="0"/>
        <w:kinsoku/>
        <w:wordWrap/>
        <w:overflowPunct/>
        <w:topLinePunct w:val="0"/>
        <w:bidi w:val="0"/>
        <w:snapToGrid/>
        <w:spacing w:line="360" w:lineRule="auto"/>
        <w:ind w:firstLine="480"/>
        <w:outlineLvl w:val="9"/>
        <w:rPr>
          <w:sz w:val="24"/>
          <w:szCs w:val="24"/>
        </w:rPr>
      </w:pPr>
      <w:r>
        <w:rPr>
          <w:rFonts w:hint="eastAsia"/>
          <w:sz w:val="24"/>
          <w:szCs w:val="24"/>
        </w:rPr>
        <w:t>现场发生事件的处理有无圆满闭合？</w:t>
      </w:r>
    </w:p>
    <w:p/>
    <w:p>
      <w:pPr>
        <w:jc w:val="center"/>
      </w:pPr>
    </w:p>
    <w:sectPr>
      <w:footerReference r:id="rId7" w:type="default"/>
      <w:pgSz w:w="11906" w:h="16838"/>
      <w:pgMar w:top="1440" w:right="1800" w:bottom="1440" w:left="1800"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Bold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278"/>
        <w:tab w:val="right" w:pos="8426"/>
      </w:tabs>
      <w:ind w:firstLine="480"/>
    </w:pP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278"/>
        <w:tab w:val="right" w:pos="8426"/>
      </w:tabs>
      <w:ind w:firstLine="480"/>
    </w:pP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278"/>
        <w:tab w:val="right" w:pos="8426"/>
      </w:tabs>
      <w:ind w:firstLine="480"/>
    </w:pP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278"/>
        <w:tab w:val="right" w:pos="8426"/>
      </w:tabs>
      <w:ind w:firstLine="480"/>
    </w:pPr>
    <w:r>
      <w:pict>
        <v:shape id="文本框 65" o:spid="_x0000_s2052" o:spt="202" type="#_x0000_t202" style="position:absolute;left:0pt;margin-top:0pt;height:144pt;width:144pt;mso-position-horizontal:center;mso-position-horizontal-relative:margin;mso-wrap-style:none;z-index:251673600;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JCBQMAAM4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&#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AnBBJCBQMAAM4GAAAOAAAAAAAAAAAAAAAAAC4CAABkcnMvZTJvRG9jLnhtbFBLAQItABQA&#10;BgAIAAAAIQDnKoq81gAAAAUBAAAPAAAAAAAAAAAAAAAAAF8FAABkcnMvZG93bnJldi54bWxQSwUG&#10;AAAAAAQABADzAAAAYgY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numPr>
        <w:ilvl w:val="0"/>
        <w:numId w:val="0"/>
      </w:numPr>
      <w:tabs>
        <w:tab w:val="left" w:pos="366"/>
        <w:tab w:val="clear" w:pos="360"/>
      </w:tabs>
      <w:spacing w:before="120"/>
      <w:jc w:val="right"/>
      <w:rPr>
        <w:rFonts w:ascii="楷体" w:hAnsi="楷体" w:eastAsia="楷体" w:cs="黑体"/>
        <w:color w:val="3B3838" w:themeColor="background2" w:themeShade="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425"/>
        </w:tabs>
        <w:ind w:left="425" w:hanging="425"/>
      </w:pPr>
      <w:rPr>
        <w:rFonts w:hint="eastAsia" w:eastAsia="黑体"/>
        <w:b w:val="0"/>
        <w:i w:val="0"/>
        <w:sz w:val="24"/>
        <w:szCs w:val="24"/>
      </w:rPr>
    </w:lvl>
    <w:lvl w:ilvl="1" w:tentative="0">
      <w:start w:val="6"/>
      <w:numFmt w:val="decimal"/>
      <w:pStyle w:val="65"/>
      <w:lvlText w:val="%1.%2"/>
      <w:lvlJc w:val="left"/>
      <w:pPr>
        <w:tabs>
          <w:tab w:val="left" w:pos="113"/>
        </w:tabs>
        <w:ind w:left="0" w:firstLine="0"/>
      </w:pPr>
      <w:rPr>
        <w:rFonts w:hint="eastAsia" w:eastAsia="黑体"/>
        <w:b w:val="0"/>
        <w:i w:val="0"/>
        <w:sz w:val="24"/>
        <w:szCs w:val="24"/>
      </w:rPr>
    </w:lvl>
    <w:lvl w:ilvl="2" w:tentative="0">
      <w:start w:val="1"/>
      <w:numFmt w:val="decimal"/>
      <w:pStyle w:val="71"/>
      <w:lvlText w:val="%1.%2.%3"/>
      <w:lvlJc w:val="left"/>
      <w:pPr>
        <w:tabs>
          <w:tab w:val="left" w:pos="113"/>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2"/>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B"/>
    <w:multiLevelType w:val="multilevel"/>
    <w:tmpl w:val="0000000B"/>
    <w:lvl w:ilvl="0" w:tentative="0">
      <w:start w:val="1"/>
      <w:numFmt w:val="bullet"/>
      <w:lvlText w:val=""/>
      <w:lvlJc w:val="left"/>
      <w:pPr>
        <w:tabs>
          <w:tab w:val="left" w:pos="586"/>
        </w:tabs>
        <w:ind w:left="-94" w:firstLine="454"/>
      </w:pPr>
      <w:rPr>
        <w:rFonts w:hint="default" w:ascii="Wingdings" w:hAnsi="Wingdings" w:eastAsia="仿宋_GB2312"/>
        <w:b w:val="0"/>
        <w:i w:val="0"/>
        <w:color w:val="auto"/>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singleLevel"/>
    <w:tmpl w:val="0000000D"/>
    <w:lvl w:ilvl="0" w:tentative="0">
      <w:start w:val="1"/>
      <w:numFmt w:val="upperLetter"/>
      <w:pStyle w:val="7"/>
      <w:lvlText w:val="%1．"/>
      <w:lvlJc w:val="left"/>
      <w:pPr>
        <w:tabs>
          <w:tab w:val="left" w:pos="480"/>
        </w:tabs>
        <w:ind w:left="480" w:hanging="480"/>
      </w:pPr>
      <w:rPr>
        <w:rFonts w:hint="eastAsia"/>
      </w:rPr>
    </w:lvl>
  </w:abstractNum>
  <w:abstractNum w:abstractNumId="4">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pStyle w:val="6"/>
      <w:lvlText w:val="7.%1"/>
      <w:lvlJc w:val="left"/>
      <w:pPr>
        <w:tabs>
          <w:tab w:val="left" w:pos="720"/>
        </w:tabs>
        <w:ind w:left="0" w:firstLine="0"/>
      </w:pPr>
      <w:rPr>
        <w:rFonts w:hint="default" w:ascii="Times New Roman" w:hAnsi="Times New Roman"/>
      </w:rPr>
    </w:lvl>
    <w:lvl w:ilvl="1" w:tentative="0">
      <w:start w:val="1"/>
      <w:numFmt w:val="decimal"/>
      <w:lvlText w:val="4.%2"/>
      <w:lvlJc w:val="left"/>
      <w:pPr>
        <w:tabs>
          <w:tab w:val="left" w:pos="360"/>
        </w:tabs>
        <w:ind w:left="0" w:firstLine="0"/>
      </w:pPr>
      <w:rPr>
        <w:rFonts w:hint="default" w:ascii="Times New Roman" w:hAnsi="Times New Roman"/>
      </w:rPr>
    </w:lvl>
    <w:lvl w:ilvl="2" w:tentative="0">
      <w:start w:val="1"/>
      <w:numFmt w:val="decimal"/>
      <w:lvlText w:val="1.3.%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4.5.%5"/>
      <w:lvlJc w:val="left"/>
      <w:pPr>
        <w:tabs>
          <w:tab w:val="left" w:pos="720"/>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7.%9"/>
      <w:lvlJc w:val="left"/>
      <w:pPr>
        <w:tabs>
          <w:tab w:val="left" w:pos="360"/>
        </w:tabs>
        <w:ind w:left="0" w:firstLine="0"/>
      </w:pPr>
      <w:rPr>
        <w:rFonts w:hint="eastAsia"/>
      </w:rPr>
    </w:lvl>
  </w:abstractNum>
  <w:abstractNum w:abstractNumId="6">
    <w:nsid w:val="00000010"/>
    <w:multiLevelType w:val="multilevel"/>
    <w:tmpl w:val="00000010"/>
    <w:lvl w:ilvl="0" w:tentative="0">
      <w:start w:val="1"/>
      <w:numFmt w:val="decimal"/>
      <w:lvlText w:val="（%1）"/>
      <w:lvlJc w:val="left"/>
      <w:pPr>
        <w:tabs>
          <w:tab w:val="left" w:pos="900"/>
        </w:tabs>
        <w:ind w:left="605" w:hanging="425"/>
      </w:pPr>
      <w:rPr>
        <w:rFonts w:hint="eastAsia" w:ascii="宋体" w:eastAsia="宋体"/>
        <w:b w:val="0"/>
        <w:i w:val="0"/>
        <w:sz w:val="24"/>
        <w:szCs w:val="32"/>
      </w:rPr>
    </w:lvl>
    <w:lvl w:ilvl="1" w:tentative="0">
      <w:start w:val="1"/>
      <w:numFmt w:val="lowerLetter"/>
      <w:lvlText w:val="%2)"/>
      <w:lvlJc w:val="left"/>
      <w:pPr>
        <w:tabs>
          <w:tab w:val="left" w:pos="1860"/>
        </w:tabs>
        <w:ind w:left="1860" w:hanging="420"/>
      </w:pPr>
    </w:lvl>
    <w:lvl w:ilvl="2" w:tentative="0">
      <w:start w:val="1"/>
      <w:numFmt w:val="decimal"/>
      <w:lvlText w:val="%3."/>
      <w:lvlJc w:val="left"/>
      <w:pPr>
        <w:tabs>
          <w:tab w:val="left" w:pos="2340"/>
        </w:tabs>
        <w:ind w:left="2340" w:hanging="360"/>
      </w:pPr>
    </w:lvl>
    <w:lvl w:ilvl="3" w:tentative="0">
      <w:start w:val="1"/>
      <w:numFmt w:val="decimal"/>
      <w:lvlText w:val="%4."/>
      <w:lvlJc w:val="left"/>
      <w:pPr>
        <w:tabs>
          <w:tab w:val="left" w:pos="3060"/>
        </w:tabs>
        <w:ind w:left="3060" w:hanging="360"/>
      </w:pPr>
    </w:lvl>
    <w:lvl w:ilvl="4" w:tentative="0">
      <w:start w:val="1"/>
      <w:numFmt w:val="decimal"/>
      <w:lvlText w:val="%5."/>
      <w:lvlJc w:val="left"/>
      <w:pPr>
        <w:tabs>
          <w:tab w:val="left" w:pos="3780"/>
        </w:tabs>
        <w:ind w:left="3780" w:hanging="360"/>
      </w:pPr>
    </w:lvl>
    <w:lvl w:ilvl="5" w:tentative="0">
      <w:start w:val="1"/>
      <w:numFmt w:val="decimal"/>
      <w:lvlText w:val="%6."/>
      <w:lvlJc w:val="left"/>
      <w:pPr>
        <w:tabs>
          <w:tab w:val="left" w:pos="4500"/>
        </w:tabs>
        <w:ind w:left="4500" w:hanging="360"/>
      </w:pPr>
    </w:lvl>
    <w:lvl w:ilvl="6" w:tentative="0">
      <w:start w:val="1"/>
      <w:numFmt w:val="decimal"/>
      <w:lvlText w:val="%7."/>
      <w:lvlJc w:val="left"/>
      <w:pPr>
        <w:tabs>
          <w:tab w:val="left" w:pos="5220"/>
        </w:tabs>
        <w:ind w:left="5220" w:hanging="360"/>
      </w:pPr>
    </w:lvl>
    <w:lvl w:ilvl="7" w:tentative="0">
      <w:start w:val="1"/>
      <w:numFmt w:val="decimal"/>
      <w:lvlText w:val="%8."/>
      <w:lvlJc w:val="left"/>
      <w:pPr>
        <w:tabs>
          <w:tab w:val="left" w:pos="5940"/>
        </w:tabs>
        <w:ind w:left="5940" w:hanging="360"/>
      </w:pPr>
    </w:lvl>
    <w:lvl w:ilvl="8" w:tentative="0">
      <w:start w:val="1"/>
      <w:numFmt w:val="decimal"/>
      <w:lvlText w:val="%9."/>
      <w:lvlJc w:val="left"/>
      <w:pPr>
        <w:tabs>
          <w:tab w:val="left" w:pos="6660"/>
        </w:tabs>
        <w:ind w:left="6660" w:hanging="360"/>
      </w:pPr>
    </w:lvl>
  </w:abstractNum>
  <w:abstractNum w:abstractNumId="7">
    <w:nsid w:val="00000011"/>
    <w:multiLevelType w:val="multilevel"/>
    <w:tmpl w:val="00000011"/>
    <w:lvl w:ilvl="0" w:tentative="0">
      <w:start w:val="1"/>
      <w:numFmt w:val="bullet"/>
      <w:lvlText w:val=""/>
      <w:lvlJc w:val="left"/>
      <w:pPr>
        <w:tabs>
          <w:tab w:val="left" w:pos="420"/>
        </w:tabs>
        <w:ind w:left="420" w:hanging="420"/>
      </w:pPr>
      <w:rPr>
        <w:rFonts w:hint="default" w:ascii="Wingdings" w:hAnsi="Wingdings"/>
        <w:color w:val="auto"/>
        <w:sz w:val="21"/>
        <w:szCs w:val="21"/>
      </w:rPr>
    </w:lvl>
    <w:lvl w:ilvl="1" w:tentative="0">
      <w:start w:val="1"/>
      <w:numFmt w:val="chineseCountingThousand"/>
      <w:lvlText w:val="（%2）"/>
      <w:lvlJc w:val="left"/>
      <w:pPr>
        <w:tabs>
          <w:tab w:val="left" w:pos="840"/>
        </w:tabs>
        <w:ind w:left="840" w:hanging="420"/>
      </w:pPr>
      <w:rPr>
        <w:rFonts w:hint="eastAsia" w:ascii="Times New Roman" w:eastAsia="楷体_GB2312"/>
        <w:b w:val="0"/>
        <w:i w:val="0"/>
        <w:sz w:val="32"/>
        <w:szCs w:val="32"/>
      </w:rPr>
    </w:lvl>
    <w:lvl w:ilvl="2" w:tentative="0">
      <w:start w:val="1"/>
      <w:numFmt w:val="decimal"/>
      <w:lvlText w:val="%3."/>
      <w:lvlJc w:val="right"/>
      <w:pPr>
        <w:tabs>
          <w:tab w:val="left" w:pos="727"/>
        </w:tabs>
        <w:ind w:left="840" w:firstLine="0"/>
      </w:pPr>
      <w:rPr>
        <w:rFonts w:hint="eastAsia" w:ascii="Times New Roman" w:hAnsi="Times New Roman"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2"/>
    <w:multiLevelType w:val="multilevel"/>
    <w:tmpl w:val="0000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3"/>
    <w:multiLevelType w:val="multilevel"/>
    <w:tmpl w:val="00000013"/>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14"/>
    <w:multiLevelType w:val="multilevel"/>
    <w:tmpl w:val="00000014"/>
    <w:lvl w:ilvl="0" w:tentative="0">
      <w:start w:val="1"/>
      <w:numFmt w:val="decimal"/>
      <w:pStyle w:val="70"/>
      <w:isLgl/>
      <w:lvlText w:val="%1.0"/>
      <w:lvlJc w:val="left"/>
      <w:pPr>
        <w:tabs>
          <w:tab w:val="left" w:pos="720"/>
        </w:tabs>
        <w:ind w:left="425" w:hanging="425"/>
      </w:pPr>
    </w:lvl>
    <w:lvl w:ilvl="1" w:tentative="0">
      <w:start w:val="1"/>
      <w:numFmt w:val="decimal"/>
      <w:pStyle w:val="83"/>
      <w:lvlText w:val="%1.%2"/>
      <w:lvlJc w:val="left"/>
      <w:pPr>
        <w:tabs>
          <w:tab w:val="left" w:pos="992"/>
        </w:tabs>
        <w:ind w:left="992" w:hanging="567"/>
      </w:pPr>
    </w:lvl>
    <w:lvl w:ilvl="2" w:tentative="0">
      <w:start w:val="1"/>
      <w:numFmt w:val="decimal"/>
      <w:pStyle w:val="81"/>
      <w:lvlText w:val="%1.%2.%3"/>
      <w:lvlJc w:val="left"/>
      <w:pPr>
        <w:tabs>
          <w:tab w:val="left" w:pos="1931"/>
        </w:tabs>
        <w:ind w:left="1418" w:hanging="567"/>
      </w:pPr>
    </w:lvl>
    <w:lvl w:ilvl="3" w:tentative="0">
      <w:start w:val="1"/>
      <w:numFmt w:val="decimal"/>
      <w:pStyle w:val="73"/>
      <w:lvlText w:val="%1.%2.%3.%4"/>
      <w:lvlJc w:val="left"/>
      <w:pPr>
        <w:tabs>
          <w:tab w:val="left" w:pos="2716"/>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00000015"/>
    <w:multiLevelType w:val="multilevel"/>
    <w:tmpl w:val="00000015"/>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0000016"/>
    <w:multiLevelType w:val="multilevel"/>
    <w:tmpl w:val="000000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7"/>
    <w:multiLevelType w:val="multilevel"/>
    <w:tmpl w:val="00000017"/>
    <w:lvl w:ilvl="0" w:tentative="0">
      <w:start w:val="1"/>
      <w:numFmt w:val="decimal"/>
      <w:lvlText w:val="%1."/>
      <w:lvlJc w:val="left"/>
      <w:pPr>
        <w:tabs>
          <w:tab w:val="left" w:pos="780"/>
        </w:tabs>
        <w:ind w:left="780" w:hanging="360"/>
      </w:pPr>
      <w:rPr>
        <w:rFonts w:hint="eastAsia" w:ascii="Times New Roman" w:eastAsia="黑体"/>
        <w:b w:val="0"/>
        <w:i w:val="0"/>
        <w:sz w:val="28"/>
        <w:szCs w:val="28"/>
      </w:rPr>
    </w:lvl>
    <w:lvl w:ilvl="1" w:tentative="0">
      <w:start w:val="1"/>
      <w:numFmt w:val="decimal"/>
      <w:lvlText w:val="（%2）"/>
      <w:lvlJc w:val="left"/>
      <w:pPr>
        <w:tabs>
          <w:tab w:val="left" w:pos="1140"/>
        </w:tabs>
        <w:ind w:left="845" w:hanging="425"/>
      </w:pPr>
      <w:rPr>
        <w:rFonts w:hint="eastAsia" w:ascii="宋体" w:hAnsi="宋体" w:eastAsia="宋体"/>
        <w:b w:val="0"/>
        <w:i w:val="0"/>
        <w:sz w:val="24"/>
        <w:szCs w:val="24"/>
      </w:rPr>
    </w:lvl>
    <w:lvl w:ilvl="2" w:tentative="0">
      <w:start w:val="1"/>
      <w:numFmt w:val="decimal"/>
      <w:lvlText w:val="%3."/>
      <w:lvlJc w:val="left"/>
      <w:pPr>
        <w:tabs>
          <w:tab w:val="left" w:pos="1200"/>
        </w:tabs>
        <w:ind w:left="1200" w:hanging="360"/>
      </w:pPr>
      <w:rPr>
        <w:rFonts w:hint="eastAsia" w:ascii="Times New Roman" w:eastAsia="黑体"/>
        <w:b w:val="0"/>
        <w:i w:val="0"/>
        <w:sz w:val="28"/>
        <w:szCs w:val="28"/>
      </w:rPr>
    </w:lvl>
    <w:lvl w:ilvl="3" w:tentative="0">
      <w:start w:val="1"/>
      <w:numFmt w:val="decimal"/>
      <w:lvlText w:val="（%4）"/>
      <w:lvlJc w:val="left"/>
      <w:pPr>
        <w:tabs>
          <w:tab w:val="left" w:pos="1980"/>
        </w:tabs>
        <w:ind w:left="1685" w:hanging="425"/>
      </w:pPr>
      <w:rPr>
        <w:rFonts w:hint="eastAsia" w:ascii="黑体" w:eastAsia="黑体"/>
        <w:b w:val="0"/>
        <w:i w:val="0"/>
        <w:sz w:val="24"/>
        <w:szCs w:val="28"/>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9"/>
    <w:multiLevelType w:val="multilevel"/>
    <w:tmpl w:val="000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A"/>
    <w:multiLevelType w:val="multilevel"/>
    <w:tmpl w:val="0000001A"/>
    <w:lvl w:ilvl="0" w:tentative="0">
      <w:start w:val="1"/>
      <w:numFmt w:val="decimal"/>
      <w:lvlText w:val="%1  "/>
      <w:lvlJc w:val="left"/>
    </w:lvl>
    <w:lvl w:ilvl="1" w:tentative="0">
      <w:start w:val="1"/>
      <w:numFmt w:val="decimal"/>
      <w:lvlText w:val="%1  %2"/>
      <w:lvlJc w:val="left"/>
    </w:lvl>
    <w:lvl w:ilvl="2" w:tentative="0">
      <w:start w:val="1"/>
      <w:numFmt w:val="decimal"/>
      <w:lvlText w:val="%1  %2.%3"/>
      <w:lvlJc w:val="left"/>
    </w:lvl>
    <w:lvl w:ilvl="3" w:tentative="0">
      <w:start w:val="1"/>
      <w:numFmt w:val="decimal"/>
      <w:lvlText w:val="%1  %2.%3.%4"/>
      <w:lvlJc w:val="left"/>
    </w:lvl>
    <w:lvl w:ilvl="4" w:tentative="0">
      <w:start w:val="1"/>
      <w:numFmt w:val="decimal"/>
      <w:lvlText w:val="%1  %2.%3.%4.%5"/>
      <w:lvlJc w:val="left"/>
    </w:lvl>
    <w:lvl w:ilvl="5" w:tentative="0">
      <w:start w:val="1"/>
      <w:numFmt w:val="decimal"/>
      <w:pStyle w:val="9"/>
      <w:lvlText w:val="%1  %2.%3.%4.%5.%6"/>
      <w:lvlJc w:val="left"/>
    </w:lvl>
    <w:lvl w:ilvl="6" w:tentative="0">
      <w:start w:val="1"/>
      <w:numFmt w:val="decimal"/>
      <w:pStyle w:val="10"/>
      <w:lvlText w:val="%1  %2.%3.%4.%5.%6.%7"/>
      <w:lvlJc w:val="left"/>
    </w:lvl>
    <w:lvl w:ilvl="7" w:tentative="0">
      <w:start w:val="1"/>
      <w:numFmt w:val="decimal"/>
      <w:pStyle w:val="11"/>
      <w:lvlText w:val="%1  %2.%3.%4.%5.%6.%7.%8"/>
      <w:lvlJc w:val="left"/>
    </w:lvl>
    <w:lvl w:ilvl="8" w:tentative="0">
      <w:start w:val="1"/>
      <w:numFmt w:val="decimal"/>
      <w:pStyle w:val="12"/>
      <w:lvlText w:val="%1  %2.%3.%4.%5.%6.%7.%8.%9"/>
      <w:lvlJc w:val="left"/>
    </w:lvl>
  </w:abstractNum>
  <w:abstractNum w:abstractNumId="17">
    <w:nsid w:val="0000001B"/>
    <w:multiLevelType w:val="multilevel"/>
    <w:tmpl w:val="0000001B"/>
    <w:lvl w:ilvl="0" w:tentative="0">
      <w:start w:val="1"/>
      <w:numFmt w:val="chineseCountingThousand"/>
      <w:lvlText w:val="%1、"/>
      <w:lvlJc w:val="left"/>
      <w:pPr>
        <w:tabs>
          <w:tab w:val="left" w:pos="720"/>
        </w:tabs>
        <w:ind w:left="0" w:firstLine="0"/>
      </w:pPr>
      <w:rPr>
        <w:rFonts w:hint="eastAsia" w:ascii="黑体" w:eastAsia="黑体"/>
        <w:b w:val="0"/>
        <w:i w:val="0"/>
        <w:sz w:val="32"/>
      </w:rPr>
    </w:lvl>
    <w:lvl w:ilvl="1" w:tentative="0">
      <w:start w:val="1"/>
      <w:numFmt w:val="decimal"/>
      <w:lvlText w:val="（%2）"/>
      <w:lvlJc w:val="left"/>
      <w:pPr>
        <w:tabs>
          <w:tab w:val="left" w:pos="720"/>
        </w:tabs>
        <w:ind w:left="425" w:hanging="425"/>
      </w:pPr>
      <w:rPr>
        <w:rFonts w:hint="eastAsia" w:ascii="宋体" w:hAnsi="宋体" w:eastAsia="宋体"/>
        <w:b w:val="0"/>
        <w:i w:val="0"/>
        <w:sz w:val="24"/>
        <w:szCs w:val="24"/>
      </w:rPr>
    </w:lvl>
    <w:lvl w:ilvl="2" w:tentative="0">
      <w:start w:val="1"/>
      <w:numFmt w:val="chineseCountingThousand"/>
      <w:lvlText w:val="（%3）"/>
      <w:lvlJc w:val="left"/>
      <w:pPr>
        <w:tabs>
          <w:tab w:val="left" w:pos="720"/>
        </w:tabs>
        <w:ind w:left="0" w:firstLine="0"/>
      </w:pPr>
      <w:rPr>
        <w:rFonts w:hint="eastAsia" w:ascii="Times New Roman" w:eastAsia="黑体"/>
        <w:b w:val="0"/>
        <w:i w:val="0"/>
        <w:sz w:val="24"/>
        <w:szCs w:val="24"/>
      </w:rPr>
    </w:lvl>
    <w:lvl w:ilvl="3" w:tentative="0">
      <w:start w:val="1"/>
      <w:numFmt w:val="decimal"/>
      <w:lvlText w:val="%4、"/>
      <w:lvlJc w:val="left"/>
      <w:pPr>
        <w:tabs>
          <w:tab w:val="left" w:pos="720"/>
        </w:tabs>
        <w:ind w:left="0" w:firstLine="0"/>
      </w:pPr>
    </w:lvl>
    <w:lvl w:ilvl="4" w:tentative="0">
      <w:start w:val="1"/>
      <w:numFmt w:val="decimal"/>
      <w:lvlText w:val="（%5）"/>
      <w:lvlJc w:val="left"/>
      <w:pPr>
        <w:tabs>
          <w:tab w:val="left" w:pos="720"/>
        </w:tabs>
        <w:ind w:left="0" w:firstLine="0"/>
      </w:pPr>
      <w:rPr>
        <w:rFonts w:hint="eastAsia" w:ascii="Times New Roman" w:eastAsia="黑体"/>
        <w:b w:val="0"/>
        <w:i w:val="0"/>
        <w:sz w:val="24"/>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3"/>
  </w:num>
  <w:num w:numId="3">
    <w:abstractNumId w:val="16"/>
  </w:num>
  <w:num w:numId="4">
    <w:abstractNumId w:val="0"/>
  </w:num>
  <w:num w:numId="5">
    <w:abstractNumId w:val="10"/>
  </w:num>
  <w:num w:numId="6">
    <w:abstractNumId w:val="8"/>
  </w:num>
  <w:num w:numId="7">
    <w:abstractNumId w:val="15"/>
  </w:num>
  <w:num w:numId="8">
    <w:abstractNumId w:val="4"/>
  </w:num>
  <w:num w:numId="9">
    <w:abstractNumId w:val="2"/>
  </w:num>
  <w:num w:numId="10">
    <w:abstractNumId w:val="14"/>
  </w:num>
  <w:num w:numId="11">
    <w:abstractNumId w:val="12"/>
  </w:num>
  <w:num w:numId="12">
    <w:abstractNumId w:val="1"/>
  </w:num>
  <w:num w:numId="13">
    <w:abstractNumId w:val="7"/>
  </w:num>
  <w:num w:numId="14">
    <w:abstractNumId w:val="6"/>
  </w:num>
  <w:num w:numId="15">
    <w:abstractNumId w:val="17"/>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wMzIxOTM5YjU2YTZiYzE1NjBiNzYwYzhhOGY4YWEifQ=="/>
  </w:docVars>
  <w:rsids>
    <w:rsidRoot w:val="00DC7621"/>
    <w:rsid w:val="00051B00"/>
    <w:rsid w:val="00095159"/>
    <w:rsid w:val="000D3D59"/>
    <w:rsid w:val="000E48AB"/>
    <w:rsid w:val="000F27CB"/>
    <w:rsid w:val="00113244"/>
    <w:rsid w:val="001522FC"/>
    <w:rsid w:val="0016072F"/>
    <w:rsid w:val="00182BF8"/>
    <w:rsid w:val="001957FD"/>
    <w:rsid w:val="001A229A"/>
    <w:rsid w:val="001E18E7"/>
    <w:rsid w:val="002374F1"/>
    <w:rsid w:val="0024026E"/>
    <w:rsid w:val="00242577"/>
    <w:rsid w:val="00251BDC"/>
    <w:rsid w:val="002741BF"/>
    <w:rsid w:val="002B2827"/>
    <w:rsid w:val="002B4D7E"/>
    <w:rsid w:val="002E6539"/>
    <w:rsid w:val="002F21F6"/>
    <w:rsid w:val="0036631B"/>
    <w:rsid w:val="003A5F30"/>
    <w:rsid w:val="003B24D2"/>
    <w:rsid w:val="003E5BB1"/>
    <w:rsid w:val="003E61F4"/>
    <w:rsid w:val="0040546C"/>
    <w:rsid w:val="0045113C"/>
    <w:rsid w:val="00473646"/>
    <w:rsid w:val="0048196B"/>
    <w:rsid w:val="00486DBE"/>
    <w:rsid w:val="00492C3E"/>
    <w:rsid w:val="00495A89"/>
    <w:rsid w:val="00505314"/>
    <w:rsid w:val="00522E9E"/>
    <w:rsid w:val="005422CE"/>
    <w:rsid w:val="005A19D9"/>
    <w:rsid w:val="005E6FCC"/>
    <w:rsid w:val="005F1F2D"/>
    <w:rsid w:val="00600D80"/>
    <w:rsid w:val="00667F3A"/>
    <w:rsid w:val="00697B0B"/>
    <w:rsid w:val="006B484A"/>
    <w:rsid w:val="006E73E6"/>
    <w:rsid w:val="00730F19"/>
    <w:rsid w:val="00736E0C"/>
    <w:rsid w:val="00775BFB"/>
    <w:rsid w:val="00786C49"/>
    <w:rsid w:val="0083057D"/>
    <w:rsid w:val="00850AC5"/>
    <w:rsid w:val="00884E4A"/>
    <w:rsid w:val="00894EDA"/>
    <w:rsid w:val="008D78C2"/>
    <w:rsid w:val="0091340D"/>
    <w:rsid w:val="00927533"/>
    <w:rsid w:val="00982C4F"/>
    <w:rsid w:val="00A243E0"/>
    <w:rsid w:val="00A25C95"/>
    <w:rsid w:val="00A410A9"/>
    <w:rsid w:val="00A92454"/>
    <w:rsid w:val="00A92EC8"/>
    <w:rsid w:val="00A97524"/>
    <w:rsid w:val="00AD0176"/>
    <w:rsid w:val="00AE72D8"/>
    <w:rsid w:val="00B00EE7"/>
    <w:rsid w:val="00B0311B"/>
    <w:rsid w:val="00B356B2"/>
    <w:rsid w:val="00B53FCA"/>
    <w:rsid w:val="00B542C8"/>
    <w:rsid w:val="00B8231F"/>
    <w:rsid w:val="00B905AB"/>
    <w:rsid w:val="00BA34E5"/>
    <w:rsid w:val="00BF2C10"/>
    <w:rsid w:val="00C02A3D"/>
    <w:rsid w:val="00C40122"/>
    <w:rsid w:val="00C51446"/>
    <w:rsid w:val="00C56389"/>
    <w:rsid w:val="00C57A17"/>
    <w:rsid w:val="00C8393E"/>
    <w:rsid w:val="00CB4F2D"/>
    <w:rsid w:val="00CE23BB"/>
    <w:rsid w:val="00CF5DF4"/>
    <w:rsid w:val="00D5044E"/>
    <w:rsid w:val="00D52748"/>
    <w:rsid w:val="00DA72E6"/>
    <w:rsid w:val="00DC7621"/>
    <w:rsid w:val="00DD6EE1"/>
    <w:rsid w:val="00DD7A89"/>
    <w:rsid w:val="00DE4F10"/>
    <w:rsid w:val="00E00BBC"/>
    <w:rsid w:val="00E20B8D"/>
    <w:rsid w:val="00E459BB"/>
    <w:rsid w:val="00E571FA"/>
    <w:rsid w:val="00F06B30"/>
    <w:rsid w:val="00F27243"/>
    <w:rsid w:val="00F45381"/>
    <w:rsid w:val="00F64398"/>
    <w:rsid w:val="00F92B86"/>
    <w:rsid w:val="00F95D69"/>
    <w:rsid w:val="00FA049F"/>
    <w:rsid w:val="00FD71F6"/>
    <w:rsid w:val="00FE183C"/>
    <w:rsid w:val="00FF0943"/>
    <w:rsid w:val="00FF7D18"/>
    <w:rsid w:val="043116CF"/>
    <w:rsid w:val="09796DA5"/>
    <w:rsid w:val="0C3C70AF"/>
    <w:rsid w:val="0C8B26B1"/>
    <w:rsid w:val="1B363371"/>
    <w:rsid w:val="21EF1FA2"/>
    <w:rsid w:val="24330204"/>
    <w:rsid w:val="2E1F4D15"/>
    <w:rsid w:val="2EEC582B"/>
    <w:rsid w:val="30812B93"/>
    <w:rsid w:val="35786602"/>
    <w:rsid w:val="4051555F"/>
    <w:rsid w:val="47125D70"/>
    <w:rsid w:val="4D5E6CB5"/>
    <w:rsid w:val="5652283B"/>
    <w:rsid w:val="58C00EEC"/>
    <w:rsid w:val="5A0934C5"/>
    <w:rsid w:val="70024902"/>
    <w:rsid w:val="70EB2674"/>
    <w:rsid w:val="7395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10"/>
        <o:r id="V:Rule2" type="connector" idref="#AutoShape 14"/>
        <o:r id="V:Rule3" type="connector" idref="#_x0000_s1208"/>
        <o:r id="V:Rule4" type="connector" idref="#_x0000_s1209"/>
        <o:r id="V:Rule5" type="connector" idref="#_x0000_s1210"/>
        <o:r id="V:Rule6" type="connector" idref="#_x0000_s1211"/>
        <o:r id="V:Rule7" type="connector" idref="#_x0000_s1212"/>
        <o:r id="V:Rule8" type="connector" idref="#_x0000_s1213"/>
        <o:r id="V:Rule9" type="connector" idref="#_x0000_s1214"/>
        <o:r id="V:Rule10" type="connector" idref="#_x0000_s1215"/>
        <o:r id="V:Rule11" type="connector" idref="#_x0000_s1216"/>
        <o:r id="V:Rule12" type="connector" idref="#_x0000_s1217"/>
        <o:r id="V:Rule13" type="connector" idref="#_x0000_s1218"/>
        <o:r id="V:Rule14" type="connector" idref="#_x0000_s1219"/>
        <o:r id="V:Rule15" type="connector" idref="#_x0000_s1220"/>
        <o:r id="V:Rule16" type="connector" idref="#_x0000_s1221"/>
        <o:r id="V:Rule17" type="connector" idref="#_x0000_s1222"/>
        <o:r id="V:Rule18" type="connector" idref="#_x0000_s1223"/>
        <o:r id="V:Rule19" type="connector" idref="#_x0000_s1224"/>
        <o:r id="V:Rule20" type="connector" idref="#_x0000_s1225"/>
        <o:r id="V:Rule21" type="connector" idref="#_x0000_s1226"/>
        <o:r id="V:Rule22" type="connector" idref="#_x0000_s1227"/>
        <o:r id="V:Rule23" type="connector" idref="#_x0000_s1228"/>
        <o:r id="V:Rule24" type="connector" idref="#_x0000_s1229"/>
        <o:r id="V:Rule25" type="connector" idref="#_x0000_s1230"/>
        <o:r id="V:Rule26" type="connector" idref="#_x0000_s1231"/>
        <o:r id="V:Rule27" type="connector" idref="#_x0000_s1232"/>
        <o:r id="V:Rule28" type="connector" idref="#_x0000_s1233"/>
        <o:r id="V:Rule29" type="connector" idref="#_x0000_s1234"/>
        <o:r id="V:Rule30" type="connector" idref="#_x0000_s1235"/>
        <o:r id="V:Rule31" type="connector" idref="#_x0000_s1236"/>
        <o:r id="V:Rule32" type="connector" idref="#_x0000_s1237"/>
        <o:r id="V:Rule33" type="connector" idref="#_x0000_s1238"/>
        <o:r id="V:Rule34" type="connector" idref="#_x0000_s1239"/>
        <o:r id="V:Rule35" type="connector" idref="#_x0000_s1240"/>
        <o:r id="V:Rule36" type="connector" idref="#_x0000_s1241"/>
        <o:r id="V:Rule37" type="connector" idref="#_x0000_s1242"/>
        <o:r id="V:Rule38" type="connector" idref="#_x0000_s1243"/>
        <o:r id="V:Rule39" type="connector" idref="#_x0000_s1244"/>
        <o:r id="V:Rule40" type="connector" idref="#_x0000_s1245"/>
        <o:r id="V:Rule41" type="connector" idref="#_x0000_s1246"/>
        <o:r id="V:Rule42" type="connector" idref="#_x0000_s1247"/>
        <o:r id="V:Rule43" type="connector" idref="#_x0000_s1248"/>
        <o:r id="V:Rule44" type="connector" idref="#_x0000_s1249"/>
        <o:r id="V:Rule45" type="connector" idref="#_x0000_s1250"/>
        <o:r id="V:Rule46" type="connector" idref="#_x0000_s1251"/>
        <o:r id="V:Rule47" type="connector" idref="#_x0000_s1252"/>
        <o:r id="V:Rule48" type="connector" idref="#_x0000_s1253"/>
        <o:r id="V:Rule49" type="connector" idref="#_x0000_s1254"/>
        <o:r id="V:Rule50" type="connector" idref="#_x0000_s1255"/>
        <o:r id="V:Rule51" type="connector" idref="#_x0000_s1256"/>
        <o:r id="V:Rule52" type="connector" idref="#_x0000_s1257"/>
        <o:r id="V:Rule53" type="connector" idref="#_x0000_s1258"/>
        <o:r id="V:Rule54" type="connector" idref="#_x0000_s1259"/>
        <o:r id="V:Rule55" type="connector" idref="#_x0000_s1260"/>
        <o:r id="V:Rule56" type="connector" idref="#_x0000_s1261"/>
        <o:r id="V:Rule57" type="connector" idref="#_x0000_s1262"/>
        <o:r id="V:Rule58" type="connector" idref="#_x0000_s1263"/>
        <o:r id="V:Rule59" type="connector" idref="#_x0000_s1264"/>
        <o:r id="V:Rule60" type="connector" idref="#_x0000_s1265"/>
        <o:r id="V:Rule61" type="connector" idref="#_x0000_s1266"/>
        <o:r id="V:Rule62" type="connector" idref="#_x0000_s1267"/>
        <o:r id="V:Rule63" type="connector" idref="#_x0000_s1268"/>
        <o:r id="V:Rule64" type="connector" idref="#_x0000_s1269"/>
        <o:r id="V:Rule65" type="connector" idref="#_x0000_s1270"/>
        <o:r id="V:Rule66" type="connector" idref="#_x0000_s1271"/>
        <o:r id="V:Rule67" type="connector" idref="#_x0000_s127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keepLines/>
      <w:spacing w:before="340" w:after="330" w:line="576" w:lineRule="auto"/>
      <w:outlineLvl w:val="0"/>
    </w:pPr>
    <w:rPr>
      <w:rFonts w:ascii="Times New Roman" w:hAnsi="Times New Roman" w:eastAsia="宋体" w:cs="Times New Roman"/>
      <w:b/>
      <w:bCs/>
      <w:kern w:val="44"/>
      <w:sz w:val="32"/>
      <w:szCs w:val="44"/>
      <w:lang w:val="zh-CN"/>
    </w:rPr>
  </w:style>
  <w:style w:type="paragraph" w:styleId="3">
    <w:name w:val="heading 2"/>
    <w:basedOn w:val="1"/>
    <w:next w:val="4"/>
    <w:link w:val="35"/>
    <w:qFormat/>
    <w:uiPriority w:val="0"/>
    <w:pPr>
      <w:keepNext/>
      <w:keepLines/>
      <w:adjustRightInd w:val="0"/>
      <w:spacing w:before="260" w:after="260" w:line="360" w:lineRule="auto"/>
      <w:textAlignment w:val="baseline"/>
      <w:outlineLvl w:val="1"/>
    </w:pPr>
    <w:rPr>
      <w:rFonts w:ascii="Arial" w:hAnsi="Arial" w:eastAsia="宋体" w:cs="Times New Roman"/>
      <w:b/>
      <w:bCs/>
      <w:kern w:val="0"/>
      <w:sz w:val="28"/>
      <w:szCs w:val="32"/>
      <w:lang w:val="zh-CN"/>
    </w:rPr>
  </w:style>
  <w:style w:type="paragraph" w:styleId="5">
    <w:name w:val="heading 3"/>
    <w:basedOn w:val="1"/>
    <w:next w:val="1"/>
    <w:link w:val="36"/>
    <w:qFormat/>
    <w:uiPriority w:val="0"/>
    <w:pPr>
      <w:keepNext/>
      <w:keepLines/>
      <w:spacing w:before="260" w:after="260" w:line="413" w:lineRule="auto"/>
      <w:ind w:firstLine="200" w:firstLineChars="200"/>
      <w:outlineLvl w:val="2"/>
    </w:pPr>
    <w:rPr>
      <w:rFonts w:ascii="Times New Roman" w:hAnsi="Times New Roman" w:eastAsia="宋体" w:cs="Times New Roman"/>
      <w:b/>
      <w:kern w:val="0"/>
      <w:sz w:val="32"/>
      <w:szCs w:val="20"/>
      <w:lang w:val="zh-CN"/>
    </w:rPr>
  </w:style>
  <w:style w:type="paragraph" w:styleId="6">
    <w:name w:val="heading 4"/>
    <w:basedOn w:val="1"/>
    <w:next w:val="1"/>
    <w:link w:val="37"/>
    <w:qFormat/>
    <w:uiPriority w:val="0"/>
    <w:pPr>
      <w:keepNext/>
      <w:numPr>
        <w:ilvl w:val="0"/>
        <w:numId w:val="1"/>
      </w:numPr>
      <w:adjustRightInd w:val="0"/>
      <w:snapToGrid w:val="0"/>
      <w:spacing w:beforeLines="50" w:afterLines="50"/>
      <w:outlineLvl w:val="3"/>
    </w:pPr>
    <w:rPr>
      <w:rFonts w:ascii="宋体" w:hAnsi="宋体" w:eastAsia="宋体" w:cs="Times New Roman"/>
      <w:b/>
      <w:kern w:val="0"/>
      <w:sz w:val="24"/>
      <w:szCs w:val="24"/>
      <w:lang w:val="zh-CN"/>
    </w:rPr>
  </w:style>
  <w:style w:type="paragraph" w:styleId="7">
    <w:name w:val="heading 5"/>
    <w:basedOn w:val="1"/>
    <w:next w:val="8"/>
    <w:link w:val="38"/>
    <w:qFormat/>
    <w:uiPriority w:val="0"/>
    <w:pPr>
      <w:keepNext/>
      <w:numPr>
        <w:ilvl w:val="0"/>
        <w:numId w:val="2"/>
      </w:numPr>
      <w:spacing w:line="600" w:lineRule="exact"/>
      <w:ind w:firstLine="45" w:firstLineChars="200"/>
      <w:outlineLvl w:val="4"/>
    </w:pPr>
    <w:rPr>
      <w:rFonts w:ascii="Times New Roman" w:hAnsi="Times New Roman" w:eastAsia="宋体" w:cs="Times New Roman"/>
      <w:kern w:val="0"/>
      <w:sz w:val="30"/>
      <w:szCs w:val="20"/>
      <w:lang w:val="zh-CN"/>
    </w:rPr>
  </w:style>
  <w:style w:type="paragraph" w:styleId="9">
    <w:name w:val="heading 6"/>
    <w:basedOn w:val="1"/>
    <w:next w:val="1"/>
    <w:link w:val="39"/>
    <w:qFormat/>
    <w:uiPriority w:val="0"/>
    <w:pPr>
      <w:numPr>
        <w:ilvl w:val="5"/>
        <w:numId w:val="3"/>
      </w:numPr>
      <w:adjustRightInd w:val="0"/>
      <w:spacing w:line="460" w:lineRule="exact"/>
      <w:ind w:firstLine="510" w:firstLineChars="200"/>
      <w:jc w:val="left"/>
      <w:textAlignment w:val="baseline"/>
      <w:outlineLvl w:val="5"/>
    </w:pPr>
    <w:rPr>
      <w:rFonts w:ascii="Times New Roman" w:hAnsi="Times New Roman" w:eastAsia="宋体" w:cs="Times New Roman"/>
      <w:kern w:val="0"/>
      <w:sz w:val="24"/>
      <w:szCs w:val="20"/>
      <w:lang w:val="zh-CN"/>
    </w:rPr>
  </w:style>
  <w:style w:type="paragraph" w:styleId="10">
    <w:name w:val="heading 7"/>
    <w:basedOn w:val="1"/>
    <w:next w:val="1"/>
    <w:link w:val="40"/>
    <w:qFormat/>
    <w:uiPriority w:val="0"/>
    <w:pPr>
      <w:numPr>
        <w:ilvl w:val="6"/>
        <w:numId w:val="3"/>
      </w:numPr>
      <w:adjustRightInd w:val="0"/>
      <w:spacing w:line="460" w:lineRule="exact"/>
      <w:ind w:left="964" w:hanging="340" w:firstLineChars="200"/>
      <w:jc w:val="left"/>
      <w:textAlignment w:val="baseline"/>
      <w:outlineLvl w:val="6"/>
    </w:pPr>
    <w:rPr>
      <w:rFonts w:ascii="Times New Roman" w:hAnsi="Times New Roman" w:eastAsia="宋体" w:cs="Times New Roman"/>
      <w:kern w:val="0"/>
      <w:sz w:val="24"/>
      <w:szCs w:val="20"/>
      <w:lang w:val="zh-CN"/>
    </w:rPr>
  </w:style>
  <w:style w:type="paragraph" w:styleId="11">
    <w:name w:val="heading 8"/>
    <w:basedOn w:val="1"/>
    <w:next w:val="1"/>
    <w:link w:val="41"/>
    <w:qFormat/>
    <w:uiPriority w:val="0"/>
    <w:pPr>
      <w:numPr>
        <w:ilvl w:val="7"/>
        <w:numId w:val="3"/>
      </w:numPr>
      <w:adjustRightInd w:val="0"/>
      <w:spacing w:line="460" w:lineRule="exact"/>
      <w:ind w:left="1021" w:hanging="284" w:firstLineChars="200"/>
      <w:jc w:val="left"/>
      <w:textAlignment w:val="baseline"/>
      <w:outlineLvl w:val="7"/>
    </w:pPr>
    <w:rPr>
      <w:rFonts w:ascii="Times New Roman" w:hAnsi="Times New Roman" w:eastAsia="宋体" w:cs="Times New Roman"/>
      <w:kern w:val="0"/>
      <w:sz w:val="24"/>
      <w:szCs w:val="20"/>
      <w:lang w:val="zh-CN"/>
    </w:rPr>
  </w:style>
  <w:style w:type="paragraph" w:styleId="12">
    <w:name w:val="heading 9"/>
    <w:basedOn w:val="1"/>
    <w:next w:val="1"/>
    <w:link w:val="42"/>
    <w:qFormat/>
    <w:uiPriority w:val="0"/>
    <w:pPr>
      <w:keepNext/>
      <w:keepLines/>
      <w:numPr>
        <w:ilvl w:val="8"/>
        <w:numId w:val="3"/>
      </w:numPr>
      <w:adjustRightInd w:val="0"/>
      <w:spacing w:before="240" w:after="64" w:line="320" w:lineRule="atLeast"/>
      <w:ind w:firstLine="200" w:firstLineChars="200"/>
      <w:jc w:val="left"/>
      <w:textAlignment w:val="baseline"/>
      <w:outlineLvl w:val="8"/>
    </w:pPr>
    <w:rPr>
      <w:rFonts w:ascii="Arial" w:hAnsi="Arial" w:eastAsia="黑体" w:cs="Times New Roman"/>
      <w:kern w:val="0"/>
      <w:sz w:val="24"/>
      <w:szCs w:val="20"/>
      <w:lang w:val="zh-CN"/>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customStyle="1" w:styleId="8">
    <w:name w:val="正文缩进1"/>
    <w:basedOn w:val="1"/>
    <w:qFormat/>
    <w:uiPriority w:val="0"/>
    <w:pPr>
      <w:spacing w:line="360" w:lineRule="auto"/>
      <w:ind w:firstLine="420" w:firstLineChars="200"/>
    </w:pPr>
    <w:rPr>
      <w:rFonts w:ascii="Times New Roman" w:hAnsi="Times New Roman" w:eastAsia="宋体" w:cs="Times New Roman"/>
      <w:sz w:val="24"/>
      <w:szCs w:val="20"/>
    </w:rPr>
  </w:style>
  <w:style w:type="paragraph" w:styleId="13">
    <w:name w:val="toc 7"/>
    <w:basedOn w:val="1"/>
    <w:next w:val="1"/>
    <w:qFormat/>
    <w:uiPriority w:val="0"/>
    <w:pPr>
      <w:spacing w:line="360" w:lineRule="auto"/>
      <w:ind w:left="2520" w:leftChars="1200" w:firstLine="200" w:firstLineChars="200"/>
    </w:pPr>
    <w:rPr>
      <w:rFonts w:ascii="Times New Roman" w:hAnsi="Times New Roman" w:eastAsia="宋体" w:cs="Times New Roman"/>
      <w:sz w:val="24"/>
      <w:szCs w:val="24"/>
    </w:rPr>
  </w:style>
  <w:style w:type="paragraph" w:styleId="14">
    <w:name w:val="Document Map"/>
    <w:basedOn w:val="1"/>
    <w:link w:val="45"/>
    <w:qFormat/>
    <w:uiPriority w:val="0"/>
    <w:pPr>
      <w:spacing w:line="360" w:lineRule="auto"/>
      <w:ind w:firstLine="200" w:firstLineChars="200"/>
    </w:pPr>
    <w:rPr>
      <w:rFonts w:ascii="宋体"/>
      <w:sz w:val="18"/>
      <w:szCs w:val="18"/>
    </w:rPr>
  </w:style>
  <w:style w:type="paragraph" w:styleId="15">
    <w:name w:val="Body Text"/>
    <w:basedOn w:val="1"/>
    <w:link w:val="63"/>
    <w:qFormat/>
    <w:uiPriority w:val="0"/>
    <w:pPr>
      <w:adjustRightInd w:val="0"/>
      <w:snapToGrid w:val="0"/>
      <w:spacing w:line="360" w:lineRule="auto"/>
      <w:ind w:firstLine="200" w:firstLineChars="200"/>
    </w:pPr>
    <w:rPr>
      <w:rFonts w:ascii="宋体" w:hAnsi="宋体" w:eastAsia="宋体" w:cs="Times New Roman"/>
      <w:sz w:val="28"/>
      <w:szCs w:val="24"/>
    </w:rPr>
  </w:style>
  <w:style w:type="paragraph" w:styleId="16">
    <w:name w:val="toc 5"/>
    <w:basedOn w:val="1"/>
    <w:next w:val="1"/>
    <w:qFormat/>
    <w:uiPriority w:val="0"/>
    <w:pPr>
      <w:spacing w:line="360" w:lineRule="auto"/>
      <w:ind w:left="1680" w:leftChars="800" w:firstLine="200" w:firstLineChars="200"/>
    </w:pPr>
    <w:rPr>
      <w:rFonts w:ascii="Times New Roman" w:hAnsi="Times New Roman" w:eastAsia="宋体" w:cs="Times New Roman"/>
      <w:sz w:val="24"/>
      <w:szCs w:val="24"/>
    </w:rPr>
  </w:style>
  <w:style w:type="paragraph" w:styleId="17">
    <w:name w:val="toc 3"/>
    <w:basedOn w:val="1"/>
    <w:next w:val="1"/>
    <w:qFormat/>
    <w:uiPriority w:val="0"/>
    <w:pPr>
      <w:spacing w:line="360" w:lineRule="auto"/>
      <w:ind w:left="840" w:leftChars="400" w:firstLine="200" w:firstLineChars="200"/>
    </w:pPr>
    <w:rPr>
      <w:rFonts w:ascii="Times New Roman" w:hAnsi="Times New Roman" w:eastAsia="宋体" w:cs="Times New Roman"/>
      <w:sz w:val="24"/>
      <w:szCs w:val="24"/>
    </w:rPr>
  </w:style>
  <w:style w:type="paragraph" w:styleId="18">
    <w:name w:val="toc 8"/>
    <w:basedOn w:val="1"/>
    <w:next w:val="1"/>
    <w:qFormat/>
    <w:uiPriority w:val="0"/>
    <w:pPr>
      <w:spacing w:line="360" w:lineRule="auto"/>
      <w:ind w:left="2940" w:leftChars="1400" w:firstLine="200" w:firstLineChars="200"/>
    </w:pPr>
    <w:rPr>
      <w:rFonts w:ascii="Times New Roman" w:hAnsi="Times New Roman" w:eastAsia="宋体" w:cs="Times New Roman"/>
      <w:sz w:val="24"/>
      <w:szCs w:val="24"/>
    </w:rPr>
  </w:style>
  <w:style w:type="paragraph" w:styleId="19">
    <w:name w:val="Balloon Text"/>
    <w:basedOn w:val="1"/>
    <w:link w:val="86"/>
    <w:unhideWhenUsed/>
    <w:qFormat/>
    <w:uiPriority w:val="99"/>
    <w:rPr>
      <w:sz w:val="18"/>
      <w:szCs w:val="18"/>
    </w:rPr>
  </w:style>
  <w:style w:type="paragraph" w:styleId="20">
    <w:name w:val="footer"/>
    <w:basedOn w:val="1"/>
    <w:link w:val="33"/>
    <w:unhideWhenUsed/>
    <w:qFormat/>
    <w:uiPriority w:val="99"/>
    <w:pPr>
      <w:tabs>
        <w:tab w:val="center" w:pos="4153"/>
        <w:tab w:val="right" w:pos="8306"/>
      </w:tabs>
      <w:snapToGrid w:val="0"/>
      <w:jc w:val="left"/>
    </w:pPr>
    <w:rPr>
      <w:sz w:val="18"/>
      <w:szCs w:val="18"/>
    </w:rPr>
  </w:style>
  <w:style w:type="paragraph" w:styleId="21">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60" w:lineRule="auto"/>
      <w:ind w:firstLine="200" w:firstLineChars="200"/>
    </w:pPr>
    <w:rPr>
      <w:rFonts w:ascii="Times New Roman" w:hAnsi="Times New Roman" w:eastAsia="宋体" w:cs="Times New Roman"/>
      <w:sz w:val="24"/>
      <w:szCs w:val="24"/>
    </w:rPr>
  </w:style>
  <w:style w:type="paragraph" w:styleId="23">
    <w:name w:val="toc 4"/>
    <w:basedOn w:val="1"/>
    <w:next w:val="1"/>
    <w:qFormat/>
    <w:uiPriority w:val="0"/>
    <w:pPr>
      <w:spacing w:line="360" w:lineRule="auto"/>
      <w:ind w:left="1260" w:leftChars="600" w:firstLine="200" w:firstLineChars="200"/>
    </w:pPr>
    <w:rPr>
      <w:rFonts w:ascii="Times New Roman" w:hAnsi="Times New Roman" w:eastAsia="宋体" w:cs="Times New Roman"/>
      <w:sz w:val="24"/>
      <w:szCs w:val="24"/>
    </w:rPr>
  </w:style>
  <w:style w:type="paragraph" w:styleId="24">
    <w:name w:val="toc 6"/>
    <w:basedOn w:val="1"/>
    <w:next w:val="1"/>
    <w:qFormat/>
    <w:uiPriority w:val="0"/>
    <w:pPr>
      <w:spacing w:line="360" w:lineRule="auto"/>
      <w:ind w:left="2100" w:leftChars="1000" w:firstLine="200" w:firstLineChars="200"/>
    </w:pPr>
    <w:rPr>
      <w:rFonts w:ascii="Times New Roman" w:hAnsi="Times New Roman" w:eastAsia="宋体" w:cs="Times New Roman"/>
      <w:sz w:val="24"/>
      <w:szCs w:val="24"/>
    </w:rPr>
  </w:style>
  <w:style w:type="paragraph" w:styleId="25">
    <w:name w:val="toc 2"/>
    <w:basedOn w:val="1"/>
    <w:next w:val="1"/>
    <w:qFormat/>
    <w:uiPriority w:val="39"/>
    <w:pPr>
      <w:spacing w:line="360" w:lineRule="auto"/>
      <w:ind w:left="420" w:leftChars="200" w:firstLine="200" w:firstLineChars="200"/>
    </w:pPr>
    <w:rPr>
      <w:rFonts w:ascii="Times New Roman" w:hAnsi="Times New Roman" w:eastAsia="宋体" w:cs="Times New Roman"/>
      <w:sz w:val="24"/>
      <w:szCs w:val="24"/>
    </w:rPr>
  </w:style>
  <w:style w:type="paragraph" w:styleId="26">
    <w:name w:val="toc 9"/>
    <w:basedOn w:val="1"/>
    <w:next w:val="1"/>
    <w:qFormat/>
    <w:uiPriority w:val="0"/>
    <w:pPr>
      <w:spacing w:line="360" w:lineRule="auto"/>
      <w:ind w:left="3360" w:leftChars="1600" w:firstLine="200" w:firstLineChars="200"/>
    </w:pPr>
    <w:rPr>
      <w:rFonts w:ascii="Times New Roman" w:hAnsi="Times New Roman" w:eastAsia="宋体" w:cs="Times New Roman"/>
      <w:sz w:val="24"/>
      <w:szCs w:val="24"/>
    </w:rPr>
  </w:style>
  <w:style w:type="paragraph" w:styleId="27">
    <w:name w:val="Title"/>
    <w:basedOn w:val="1"/>
    <w:link w:val="59"/>
    <w:qFormat/>
    <w:uiPriority w:val="0"/>
    <w:pPr>
      <w:spacing w:before="240" w:after="60" w:line="360" w:lineRule="auto"/>
      <w:ind w:firstLine="200" w:firstLineChars="200"/>
      <w:jc w:val="center"/>
      <w:outlineLvl w:val="0"/>
    </w:pPr>
    <w:rPr>
      <w:rFonts w:ascii="Arial" w:hAnsi="Arial" w:eastAsia="宋体" w:cs="Times New Roman"/>
      <w:b/>
      <w:sz w:val="32"/>
      <w:szCs w:val="20"/>
    </w:rPr>
  </w:style>
  <w:style w:type="character" w:styleId="30">
    <w:name w:val="page number"/>
    <w:basedOn w:val="29"/>
    <w:qFormat/>
    <w:uiPriority w:val="0"/>
  </w:style>
  <w:style w:type="character" w:styleId="31">
    <w:name w:val="Hyperlink"/>
    <w:qFormat/>
    <w:uiPriority w:val="99"/>
    <w:rPr>
      <w:color w:val="0000FF"/>
      <w:u w:val="single"/>
    </w:rPr>
  </w:style>
  <w:style w:type="character" w:customStyle="1" w:styleId="32">
    <w:name w:val="页眉 字符"/>
    <w:basedOn w:val="29"/>
    <w:link w:val="21"/>
    <w:qFormat/>
    <w:uiPriority w:val="0"/>
    <w:rPr>
      <w:sz w:val="18"/>
      <w:szCs w:val="18"/>
    </w:rPr>
  </w:style>
  <w:style w:type="character" w:customStyle="1" w:styleId="33">
    <w:name w:val="页脚 字符"/>
    <w:basedOn w:val="29"/>
    <w:link w:val="20"/>
    <w:qFormat/>
    <w:uiPriority w:val="99"/>
    <w:rPr>
      <w:sz w:val="18"/>
      <w:szCs w:val="18"/>
    </w:rPr>
  </w:style>
  <w:style w:type="character" w:customStyle="1" w:styleId="34">
    <w:name w:val="标题 1 字符"/>
    <w:basedOn w:val="29"/>
    <w:link w:val="2"/>
    <w:qFormat/>
    <w:uiPriority w:val="0"/>
    <w:rPr>
      <w:rFonts w:ascii="Times New Roman" w:hAnsi="Times New Roman" w:eastAsia="宋体" w:cs="Times New Roman"/>
      <w:b/>
      <w:bCs/>
      <w:kern w:val="44"/>
      <w:sz w:val="32"/>
      <w:szCs w:val="44"/>
      <w:lang w:val="zh-CN" w:eastAsia="zh-CN"/>
    </w:rPr>
  </w:style>
  <w:style w:type="character" w:customStyle="1" w:styleId="35">
    <w:name w:val="标题 2 字符"/>
    <w:basedOn w:val="29"/>
    <w:link w:val="3"/>
    <w:qFormat/>
    <w:uiPriority w:val="0"/>
    <w:rPr>
      <w:rFonts w:ascii="Arial" w:hAnsi="Arial" w:eastAsia="宋体" w:cs="Times New Roman"/>
      <w:b/>
      <w:bCs/>
      <w:kern w:val="0"/>
      <w:sz w:val="28"/>
      <w:szCs w:val="32"/>
      <w:lang w:val="zh-CN" w:eastAsia="zh-CN"/>
    </w:rPr>
  </w:style>
  <w:style w:type="character" w:customStyle="1" w:styleId="36">
    <w:name w:val="标题 3 字符"/>
    <w:basedOn w:val="29"/>
    <w:link w:val="5"/>
    <w:qFormat/>
    <w:uiPriority w:val="0"/>
    <w:rPr>
      <w:rFonts w:ascii="Times New Roman" w:hAnsi="Times New Roman" w:eastAsia="宋体" w:cs="Times New Roman"/>
      <w:b/>
      <w:kern w:val="0"/>
      <w:sz w:val="32"/>
      <w:szCs w:val="20"/>
      <w:lang w:val="zh-CN" w:eastAsia="zh-CN"/>
    </w:rPr>
  </w:style>
  <w:style w:type="character" w:customStyle="1" w:styleId="37">
    <w:name w:val="标题 4 字符"/>
    <w:basedOn w:val="29"/>
    <w:link w:val="6"/>
    <w:qFormat/>
    <w:uiPriority w:val="0"/>
    <w:rPr>
      <w:rFonts w:ascii="宋体" w:hAnsi="宋体" w:eastAsia="宋体" w:cs="Times New Roman"/>
      <w:b/>
      <w:kern w:val="0"/>
      <w:sz w:val="24"/>
      <w:szCs w:val="24"/>
      <w:lang w:val="zh-CN" w:eastAsia="zh-CN"/>
    </w:rPr>
  </w:style>
  <w:style w:type="character" w:customStyle="1" w:styleId="38">
    <w:name w:val="标题 5 字符"/>
    <w:basedOn w:val="29"/>
    <w:link w:val="7"/>
    <w:qFormat/>
    <w:uiPriority w:val="0"/>
    <w:rPr>
      <w:rFonts w:ascii="Times New Roman" w:hAnsi="Times New Roman" w:eastAsia="宋体" w:cs="Times New Roman"/>
      <w:kern w:val="0"/>
      <w:sz w:val="30"/>
      <w:szCs w:val="20"/>
      <w:lang w:val="zh-CN" w:eastAsia="zh-CN"/>
    </w:rPr>
  </w:style>
  <w:style w:type="character" w:customStyle="1" w:styleId="39">
    <w:name w:val="标题 6 字符"/>
    <w:basedOn w:val="29"/>
    <w:link w:val="9"/>
    <w:qFormat/>
    <w:uiPriority w:val="0"/>
    <w:rPr>
      <w:rFonts w:ascii="Times New Roman" w:hAnsi="Times New Roman" w:eastAsia="宋体" w:cs="Times New Roman"/>
      <w:kern w:val="0"/>
      <w:sz w:val="24"/>
      <w:szCs w:val="20"/>
      <w:lang w:val="zh-CN" w:eastAsia="zh-CN"/>
    </w:rPr>
  </w:style>
  <w:style w:type="character" w:customStyle="1" w:styleId="40">
    <w:name w:val="标题 7 字符"/>
    <w:basedOn w:val="29"/>
    <w:link w:val="10"/>
    <w:qFormat/>
    <w:uiPriority w:val="0"/>
    <w:rPr>
      <w:rFonts w:ascii="Times New Roman" w:hAnsi="Times New Roman" w:eastAsia="宋体" w:cs="Times New Roman"/>
      <w:kern w:val="0"/>
      <w:sz w:val="24"/>
      <w:szCs w:val="20"/>
      <w:lang w:val="zh-CN" w:eastAsia="zh-CN"/>
    </w:rPr>
  </w:style>
  <w:style w:type="character" w:customStyle="1" w:styleId="41">
    <w:name w:val="标题 8 字符"/>
    <w:basedOn w:val="29"/>
    <w:link w:val="11"/>
    <w:qFormat/>
    <w:uiPriority w:val="0"/>
    <w:rPr>
      <w:rFonts w:ascii="Times New Roman" w:hAnsi="Times New Roman" w:eastAsia="宋体" w:cs="Times New Roman"/>
      <w:kern w:val="0"/>
      <w:sz w:val="24"/>
      <w:szCs w:val="20"/>
      <w:lang w:val="zh-CN" w:eastAsia="zh-CN"/>
    </w:rPr>
  </w:style>
  <w:style w:type="character" w:customStyle="1" w:styleId="42">
    <w:name w:val="标题 9 字符"/>
    <w:basedOn w:val="29"/>
    <w:link w:val="12"/>
    <w:qFormat/>
    <w:uiPriority w:val="0"/>
    <w:rPr>
      <w:rFonts w:ascii="Arial" w:hAnsi="Arial" w:eastAsia="黑体" w:cs="Times New Roman"/>
      <w:kern w:val="0"/>
      <w:sz w:val="24"/>
      <w:szCs w:val="20"/>
      <w:lang w:val="zh-CN" w:eastAsia="zh-CN"/>
    </w:rPr>
  </w:style>
  <w:style w:type="character" w:customStyle="1" w:styleId="43">
    <w:name w:val="正文文本 3 Char"/>
    <w:link w:val="44"/>
    <w:qFormat/>
    <w:uiPriority w:val="0"/>
    <w:rPr>
      <w:rFonts w:ascii="Times New Roman" w:hAnsi="Times New Roman" w:eastAsia="宋体" w:cs="Times New Roman"/>
      <w:sz w:val="28"/>
      <w:szCs w:val="24"/>
    </w:rPr>
  </w:style>
  <w:style w:type="paragraph" w:customStyle="1" w:styleId="44">
    <w:name w:val="正文文本 31"/>
    <w:basedOn w:val="1"/>
    <w:link w:val="43"/>
    <w:qFormat/>
    <w:uiPriority w:val="0"/>
    <w:pPr>
      <w:spacing w:line="360" w:lineRule="auto"/>
      <w:ind w:firstLine="200" w:firstLineChars="200"/>
      <w:jc w:val="center"/>
    </w:pPr>
    <w:rPr>
      <w:rFonts w:ascii="Times New Roman" w:hAnsi="Times New Roman" w:eastAsia="宋体" w:cs="Times New Roman"/>
      <w:sz w:val="28"/>
      <w:szCs w:val="24"/>
    </w:rPr>
  </w:style>
  <w:style w:type="character" w:customStyle="1" w:styleId="45">
    <w:name w:val="文档结构图 字符"/>
    <w:link w:val="14"/>
    <w:qFormat/>
    <w:uiPriority w:val="0"/>
    <w:rPr>
      <w:rFonts w:ascii="宋体"/>
      <w:sz w:val="18"/>
      <w:szCs w:val="18"/>
    </w:rPr>
  </w:style>
  <w:style w:type="character" w:customStyle="1" w:styleId="46">
    <w:name w:val="正文文本缩进 2 Char"/>
    <w:link w:val="47"/>
    <w:qFormat/>
    <w:uiPriority w:val="0"/>
    <w:rPr>
      <w:rFonts w:ascii="Times New Roman" w:hAnsi="Times New Roman" w:eastAsia="宋体" w:cs="Times New Roman"/>
      <w:sz w:val="24"/>
      <w:szCs w:val="24"/>
    </w:rPr>
  </w:style>
  <w:style w:type="paragraph" w:customStyle="1" w:styleId="47">
    <w:name w:val="正文文本缩进 21"/>
    <w:basedOn w:val="1"/>
    <w:link w:val="46"/>
    <w:qFormat/>
    <w:uiPriority w:val="0"/>
    <w:pPr>
      <w:spacing w:after="120" w:line="480" w:lineRule="auto"/>
      <w:ind w:left="420" w:leftChars="200" w:firstLine="200" w:firstLineChars="200"/>
    </w:pPr>
    <w:rPr>
      <w:rFonts w:ascii="Times New Roman" w:hAnsi="Times New Roman" w:eastAsia="宋体" w:cs="Times New Roman"/>
      <w:sz w:val="24"/>
      <w:szCs w:val="24"/>
    </w:rPr>
  </w:style>
  <w:style w:type="character" w:customStyle="1" w:styleId="48">
    <w:name w:val="纯文本 Char"/>
    <w:link w:val="49"/>
    <w:qFormat/>
    <w:uiPriority w:val="0"/>
    <w:rPr>
      <w:rFonts w:ascii="宋体" w:hAnsi="Courier New" w:eastAsia="宋体" w:cs="Times New Roman"/>
      <w:sz w:val="24"/>
      <w:szCs w:val="20"/>
    </w:rPr>
  </w:style>
  <w:style w:type="paragraph" w:customStyle="1" w:styleId="49">
    <w:name w:val="纯文本1"/>
    <w:basedOn w:val="1"/>
    <w:link w:val="48"/>
    <w:qFormat/>
    <w:uiPriority w:val="0"/>
    <w:pPr>
      <w:spacing w:line="360" w:lineRule="auto"/>
      <w:ind w:firstLine="200" w:firstLineChars="200"/>
    </w:pPr>
    <w:rPr>
      <w:rFonts w:ascii="宋体" w:hAnsi="Courier New" w:eastAsia="宋体" w:cs="Times New Roman"/>
      <w:sz w:val="24"/>
      <w:szCs w:val="20"/>
    </w:rPr>
  </w:style>
  <w:style w:type="character" w:customStyle="1" w:styleId="50">
    <w:name w:val="正文文本缩进 Char"/>
    <w:link w:val="51"/>
    <w:qFormat/>
    <w:uiPriority w:val="0"/>
    <w:rPr>
      <w:rFonts w:ascii="楷体_GB2312" w:hAnsi="Times New Roman" w:eastAsia="楷体_GB2312" w:cs="Times New Roman"/>
      <w:color w:val="FF0000"/>
      <w:sz w:val="32"/>
      <w:szCs w:val="24"/>
    </w:rPr>
  </w:style>
  <w:style w:type="paragraph" w:customStyle="1" w:styleId="51">
    <w:name w:val="正文文本缩进1"/>
    <w:basedOn w:val="1"/>
    <w:link w:val="50"/>
    <w:qFormat/>
    <w:uiPriority w:val="0"/>
    <w:pPr>
      <w:spacing w:line="360" w:lineRule="auto"/>
      <w:ind w:firstLine="640" w:firstLineChars="200"/>
    </w:pPr>
    <w:rPr>
      <w:rFonts w:ascii="楷体_GB2312" w:hAnsi="Times New Roman" w:eastAsia="楷体_GB2312" w:cs="Times New Roman"/>
      <w:color w:val="FF0000"/>
      <w:sz w:val="32"/>
      <w:szCs w:val="24"/>
    </w:rPr>
  </w:style>
  <w:style w:type="character" w:customStyle="1" w:styleId="52">
    <w:name w:val="正文文本缩进 3 Char"/>
    <w:link w:val="53"/>
    <w:qFormat/>
    <w:uiPriority w:val="0"/>
    <w:rPr>
      <w:rFonts w:ascii="Times New Roman" w:hAnsi="Times New Roman" w:eastAsia="宋体" w:cs="Times New Roman"/>
      <w:kern w:val="0"/>
      <w:sz w:val="28"/>
      <w:szCs w:val="20"/>
    </w:rPr>
  </w:style>
  <w:style w:type="paragraph" w:customStyle="1" w:styleId="53">
    <w:name w:val="正文文本缩进 31"/>
    <w:basedOn w:val="1"/>
    <w:link w:val="52"/>
    <w:qFormat/>
    <w:uiPriority w:val="0"/>
    <w:pPr>
      <w:adjustRightInd w:val="0"/>
      <w:spacing w:line="360" w:lineRule="auto"/>
      <w:ind w:firstLine="538" w:firstLineChars="192"/>
      <w:textAlignment w:val="baseline"/>
    </w:pPr>
    <w:rPr>
      <w:rFonts w:ascii="Times New Roman" w:hAnsi="Times New Roman" w:eastAsia="宋体" w:cs="Times New Roman"/>
      <w:kern w:val="0"/>
      <w:sz w:val="28"/>
      <w:szCs w:val="20"/>
    </w:rPr>
  </w:style>
  <w:style w:type="character" w:customStyle="1" w:styleId="54">
    <w:name w:val="日期 Char"/>
    <w:link w:val="55"/>
    <w:qFormat/>
    <w:uiPriority w:val="0"/>
    <w:rPr>
      <w:rFonts w:ascii="Times New Roman" w:hAnsi="Times New Roman" w:eastAsia="隶书" w:cs="Times New Roman"/>
      <w:kern w:val="0"/>
      <w:sz w:val="28"/>
      <w:szCs w:val="20"/>
    </w:rPr>
  </w:style>
  <w:style w:type="paragraph" w:customStyle="1" w:styleId="55">
    <w:name w:val="日期1"/>
    <w:basedOn w:val="1"/>
    <w:next w:val="1"/>
    <w:link w:val="54"/>
    <w:qFormat/>
    <w:uiPriority w:val="0"/>
    <w:pPr>
      <w:adjustRightInd w:val="0"/>
      <w:spacing w:line="360" w:lineRule="auto"/>
      <w:ind w:left="100" w:leftChars="2500" w:firstLine="200" w:firstLineChars="200"/>
      <w:jc w:val="left"/>
      <w:textAlignment w:val="baseline"/>
    </w:pPr>
    <w:rPr>
      <w:rFonts w:ascii="Times New Roman" w:hAnsi="Times New Roman" w:eastAsia="隶书" w:cs="Times New Roman"/>
      <w:kern w:val="0"/>
      <w:sz w:val="28"/>
      <w:szCs w:val="20"/>
    </w:rPr>
  </w:style>
  <w:style w:type="character" w:customStyle="1" w:styleId="56">
    <w:name w:val="正文文本 2 Char"/>
    <w:link w:val="57"/>
    <w:qFormat/>
    <w:uiPriority w:val="0"/>
    <w:rPr>
      <w:rFonts w:ascii="Times New Roman" w:hAnsi="Times New Roman" w:eastAsia="宋体" w:cs="Times New Roman"/>
      <w:sz w:val="24"/>
      <w:szCs w:val="20"/>
    </w:rPr>
  </w:style>
  <w:style w:type="paragraph" w:customStyle="1" w:styleId="57">
    <w:name w:val="正文文本 21"/>
    <w:basedOn w:val="1"/>
    <w:link w:val="56"/>
    <w:qFormat/>
    <w:uiPriority w:val="0"/>
    <w:pPr>
      <w:spacing w:line="360" w:lineRule="auto"/>
      <w:ind w:firstLine="200" w:firstLineChars="200"/>
      <w:jc w:val="center"/>
    </w:pPr>
    <w:rPr>
      <w:rFonts w:ascii="Times New Roman" w:hAnsi="Times New Roman" w:eastAsia="宋体" w:cs="Times New Roman"/>
      <w:sz w:val="24"/>
      <w:szCs w:val="20"/>
    </w:rPr>
  </w:style>
  <w:style w:type="character" w:customStyle="1" w:styleId="58">
    <w:name w:val="p11"/>
    <w:qFormat/>
    <w:uiPriority w:val="0"/>
    <w:rPr>
      <w:szCs w:val="24"/>
    </w:rPr>
  </w:style>
  <w:style w:type="character" w:customStyle="1" w:styleId="59">
    <w:name w:val="标题 字符"/>
    <w:link w:val="27"/>
    <w:qFormat/>
    <w:uiPriority w:val="0"/>
    <w:rPr>
      <w:rFonts w:ascii="Arial" w:hAnsi="Arial" w:eastAsia="宋体" w:cs="Times New Roman"/>
      <w:b/>
      <w:sz w:val="32"/>
      <w:szCs w:val="20"/>
    </w:rPr>
  </w:style>
  <w:style w:type="character" w:customStyle="1" w:styleId="60">
    <w:name w:val="页码1"/>
    <w:basedOn w:val="29"/>
    <w:qFormat/>
    <w:uiPriority w:val="0"/>
  </w:style>
  <w:style w:type="character" w:customStyle="1" w:styleId="61">
    <w:name w:val="文档结构图 Char Char"/>
    <w:link w:val="62"/>
    <w:qFormat/>
    <w:uiPriority w:val="0"/>
    <w:rPr>
      <w:rFonts w:ascii="Times New Roman" w:hAnsi="Times New Roman" w:eastAsia="宋体" w:cs="Times New Roman"/>
      <w:sz w:val="24"/>
      <w:szCs w:val="24"/>
      <w:shd w:val="clear" w:color="auto" w:fill="000080"/>
    </w:rPr>
  </w:style>
  <w:style w:type="paragraph" w:customStyle="1" w:styleId="62">
    <w:name w:val="文档结构图1"/>
    <w:basedOn w:val="1"/>
    <w:link w:val="61"/>
    <w:qFormat/>
    <w:uiPriority w:val="0"/>
    <w:pPr>
      <w:shd w:val="clear" w:color="auto" w:fill="000080"/>
      <w:spacing w:line="360" w:lineRule="auto"/>
      <w:ind w:firstLine="200" w:firstLineChars="200"/>
    </w:pPr>
    <w:rPr>
      <w:rFonts w:ascii="Times New Roman" w:hAnsi="Times New Roman" w:eastAsia="宋体" w:cs="Times New Roman"/>
      <w:sz w:val="24"/>
      <w:szCs w:val="24"/>
      <w:shd w:val="clear" w:color="auto" w:fill="000080"/>
    </w:rPr>
  </w:style>
  <w:style w:type="character" w:customStyle="1" w:styleId="63">
    <w:name w:val="正文文本 字符"/>
    <w:link w:val="15"/>
    <w:qFormat/>
    <w:uiPriority w:val="0"/>
    <w:rPr>
      <w:rFonts w:ascii="宋体" w:hAnsi="宋体" w:eastAsia="宋体" w:cs="Times New Roman"/>
      <w:sz w:val="28"/>
      <w:szCs w:val="24"/>
    </w:rPr>
  </w:style>
  <w:style w:type="paragraph" w:customStyle="1" w:styleId="64">
    <w:name w:val="列表 31"/>
    <w:basedOn w:val="1"/>
    <w:qFormat/>
    <w:uiPriority w:val="0"/>
    <w:pPr>
      <w:spacing w:line="360" w:lineRule="auto"/>
      <w:ind w:left="1260" w:hanging="420" w:firstLineChars="200"/>
    </w:pPr>
    <w:rPr>
      <w:rFonts w:ascii="Times New Roman" w:hAnsi="Times New Roman" w:eastAsia="宋体" w:cs="Times New Roman"/>
      <w:sz w:val="24"/>
      <w:szCs w:val="20"/>
    </w:rPr>
  </w:style>
  <w:style w:type="paragraph" w:customStyle="1" w:styleId="65">
    <w:name w:val="样式55"/>
    <w:basedOn w:val="1"/>
    <w:qFormat/>
    <w:uiPriority w:val="0"/>
    <w:pPr>
      <w:numPr>
        <w:ilvl w:val="1"/>
        <w:numId w:val="4"/>
      </w:numPr>
      <w:tabs>
        <w:tab w:val="left" w:pos="425"/>
        <w:tab w:val="clear" w:pos="113"/>
      </w:tabs>
      <w:spacing w:afterLines="50" w:line="360" w:lineRule="auto"/>
      <w:ind w:firstLine="200" w:firstLineChars="200"/>
    </w:pPr>
    <w:rPr>
      <w:rFonts w:ascii="Times New Roman" w:hAnsi="Times New Roman" w:eastAsia="黑体" w:cs="Times New Roman"/>
      <w:sz w:val="24"/>
      <w:szCs w:val="24"/>
    </w:rPr>
  </w:style>
  <w:style w:type="character" w:customStyle="1" w:styleId="66">
    <w:name w:val="标题 字符1"/>
    <w:basedOn w:val="29"/>
    <w:qFormat/>
    <w:uiPriority w:val="10"/>
    <w:rPr>
      <w:rFonts w:asciiTheme="majorHAnsi" w:hAnsiTheme="majorHAnsi" w:eastAsiaTheme="majorEastAsia" w:cstheme="majorBidi"/>
      <w:b/>
      <w:bCs/>
      <w:sz w:val="32"/>
      <w:szCs w:val="32"/>
    </w:rPr>
  </w:style>
  <w:style w:type="paragraph" w:customStyle="1" w:styleId="6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8">
    <w:name w:val="Char Char Char Char"/>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69">
    <w:name w:val="xl33"/>
    <w:basedOn w:val="1"/>
    <w:qFormat/>
    <w:uiPriority w:val="0"/>
    <w:pPr>
      <w:pBdr>
        <w:bottom w:val="single" w:color="auto" w:sz="4" w:space="0"/>
      </w:pBdr>
      <w:adjustRightInd w:val="0"/>
      <w:spacing w:before="100" w:after="100" w:line="312" w:lineRule="atLeast"/>
      <w:ind w:firstLine="200" w:firstLineChars="200"/>
      <w:jc w:val="center"/>
      <w:textAlignment w:val="baseline"/>
    </w:pPr>
    <w:rPr>
      <w:rFonts w:ascii="Arial Unicode MS" w:hAnsi="Arial Unicode MS" w:eastAsia="Arial Unicode MS" w:cs="Times New Roman"/>
      <w:kern w:val="0"/>
      <w:sz w:val="24"/>
      <w:szCs w:val="20"/>
    </w:rPr>
  </w:style>
  <w:style w:type="paragraph" w:customStyle="1" w:styleId="70">
    <w:name w:val="样式4"/>
    <w:basedOn w:val="15"/>
    <w:qFormat/>
    <w:uiPriority w:val="0"/>
    <w:pPr>
      <w:numPr>
        <w:ilvl w:val="0"/>
        <w:numId w:val="5"/>
      </w:numPr>
      <w:tabs>
        <w:tab w:val="left" w:pos="360"/>
        <w:tab w:val="clear" w:pos="720"/>
      </w:tabs>
      <w:adjustRightInd/>
      <w:snapToGrid/>
      <w:spacing w:beforeLines="50"/>
      <w:ind w:left="360" w:hanging="360"/>
    </w:pPr>
    <w:rPr>
      <w:rFonts w:ascii="Times New Roman" w:hAnsi="Times New Roman" w:eastAsia="黑体"/>
      <w:sz w:val="24"/>
    </w:rPr>
  </w:style>
  <w:style w:type="paragraph" w:customStyle="1" w:styleId="71">
    <w:name w:val="样式300"/>
    <w:basedOn w:val="1"/>
    <w:qFormat/>
    <w:uiPriority w:val="0"/>
    <w:pPr>
      <w:numPr>
        <w:ilvl w:val="2"/>
        <w:numId w:val="4"/>
      </w:numPr>
      <w:tabs>
        <w:tab w:val="left" w:pos="425"/>
        <w:tab w:val="clear" w:pos="113"/>
      </w:tabs>
      <w:spacing w:beforeLines="50" w:line="360" w:lineRule="auto"/>
      <w:ind w:firstLine="200" w:firstLineChars="200"/>
    </w:pPr>
    <w:rPr>
      <w:rFonts w:ascii="Times New Roman" w:hAnsi="Times New Roman" w:eastAsia="宋体" w:cs="Times New Roman"/>
      <w:b/>
      <w:sz w:val="24"/>
      <w:szCs w:val="24"/>
    </w:rPr>
  </w:style>
  <w:style w:type="character" w:customStyle="1" w:styleId="72">
    <w:name w:val="文档结构图 字符1"/>
    <w:basedOn w:val="29"/>
    <w:semiHidden/>
    <w:qFormat/>
    <w:uiPriority w:val="99"/>
    <w:rPr>
      <w:rFonts w:ascii="Microsoft YaHei UI" w:eastAsia="Microsoft YaHei UI"/>
      <w:sz w:val="18"/>
      <w:szCs w:val="18"/>
    </w:rPr>
  </w:style>
  <w:style w:type="paragraph" w:customStyle="1" w:styleId="73">
    <w:name w:val="正文3"/>
    <w:basedOn w:val="1"/>
    <w:qFormat/>
    <w:uiPriority w:val="0"/>
    <w:pPr>
      <w:numPr>
        <w:ilvl w:val="3"/>
        <w:numId w:val="5"/>
      </w:numPr>
      <w:tabs>
        <w:tab w:val="left" w:pos="720"/>
        <w:tab w:val="left" w:pos="1931"/>
        <w:tab w:val="clear" w:pos="2716"/>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74">
    <w:name w:val="maopei"/>
    <w:basedOn w:val="27"/>
    <w:qFormat/>
    <w:uiPriority w:val="0"/>
    <w:pPr>
      <w:tabs>
        <w:tab w:val="left" w:pos="425"/>
      </w:tabs>
      <w:ind w:left="425" w:hanging="425"/>
    </w:pPr>
    <w:rPr>
      <w:color w:val="0000FF"/>
      <w:sz w:val="30"/>
    </w:rPr>
  </w:style>
  <w:style w:type="paragraph" w:customStyle="1" w:styleId="75">
    <w:name w:val="正文首行缩进1"/>
    <w:basedOn w:val="1"/>
    <w:qFormat/>
    <w:uiPriority w:val="0"/>
    <w:pPr>
      <w:autoSpaceDE w:val="0"/>
      <w:autoSpaceDN w:val="0"/>
      <w:adjustRightInd w:val="0"/>
      <w:spacing w:after="120" w:line="312" w:lineRule="atLeast"/>
      <w:ind w:firstLine="420" w:firstLineChars="200"/>
      <w:textAlignment w:val="baseline"/>
    </w:pPr>
    <w:rPr>
      <w:rFonts w:ascii="宋体" w:hAnsi="Times New Roman" w:eastAsia="宋体" w:cs="Times New Roman"/>
      <w:kern w:val="0"/>
      <w:sz w:val="20"/>
      <w:szCs w:val="20"/>
    </w:rPr>
  </w:style>
  <w:style w:type="paragraph" w:customStyle="1" w:styleId="76">
    <w:name w:val="正文31"/>
    <w:basedOn w:val="1"/>
    <w:qFormat/>
    <w:uiPriority w:val="0"/>
    <w:pPr>
      <w:tabs>
        <w:tab w:val="left" w:pos="2716"/>
      </w:tabs>
      <w:snapToGrid w:val="0"/>
      <w:spacing w:line="240" w:lineRule="atLeast"/>
      <w:ind w:left="1984" w:hanging="708" w:firstLineChars="200"/>
    </w:pPr>
    <w:rPr>
      <w:rFonts w:ascii="Times New Roman" w:hAnsi="Times New Roman" w:eastAsia="宋体" w:cs="Times New Roman"/>
      <w:sz w:val="28"/>
      <w:szCs w:val="20"/>
    </w:rPr>
  </w:style>
  <w:style w:type="paragraph" w:customStyle="1" w:styleId="77">
    <w:name w:val="样式10"/>
    <w:basedOn w:val="70"/>
    <w:qFormat/>
    <w:uiPriority w:val="0"/>
    <w:pPr>
      <w:numPr>
        <w:ilvl w:val="0"/>
        <w:numId w:val="0"/>
      </w:numPr>
      <w:tabs>
        <w:tab w:val="left" w:pos="450"/>
        <w:tab w:val="clear" w:pos="360"/>
      </w:tabs>
      <w:ind w:left="450" w:hanging="450" w:firstLineChars="200"/>
    </w:pPr>
    <w:rPr>
      <w:rFonts w:ascii="宋体" w:hAnsi="宋体"/>
      <w:b/>
    </w:rPr>
  </w:style>
  <w:style w:type="paragraph" w:customStyle="1" w:styleId="78">
    <w:name w:val="文件"/>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79">
    <w:name w:val="Char"/>
    <w:basedOn w:val="1"/>
    <w:qFormat/>
    <w:uiPriority w:val="0"/>
    <w:pPr>
      <w:snapToGrid w:val="0"/>
      <w:spacing w:line="440" w:lineRule="atLeast"/>
      <w:ind w:firstLine="200" w:firstLineChars="200"/>
    </w:pPr>
    <w:rPr>
      <w:rFonts w:ascii="宋体" w:hAnsi="Times New Roman" w:eastAsia="宋体" w:cs="宋体"/>
      <w:sz w:val="24"/>
      <w:szCs w:val="24"/>
    </w:rPr>
  </w:style>
  <w:style w:type="paragraph" w:customStyle="1" w:styleId="80">
    <w:name w:val="正文1"/>
    <w:basedOn w:val="1"/>
    <w:qFormat/>
    <w:uiPriority w:val="0"/>
    <w:pPr>
      <w:tabs>
        <w:tab w:val="left" w:pos="672"/>
      </w:tabs>
      <w:snapToGrid w:val="0"/>
      <w:spacing w:line="240" w:lineRule="atLeast"/>
      <w:ind w:left="672" w:hanging="105" w:firstLineChars="200"/>
    </w:pPr>
    <w:rPr>
      <w:rFonts w:ascii="Times New Roman" w:hAnsi="Times New Roman" w:eastAsia="宋体" w:cs="Times New Roman"/>
      <w:b/>
      <w:sz w:val="28"/>
      <w:szCs w:val="20"/>
    </w:rPr>
  </w:style>
  <w:style w:type="paragraph" w:customStyle="1" w:styleId="81">
    <w:name w:val="正文2"/>
    <w:basedOn w:val="1"/>
    <w:qFormat/>
    <w:uiPriority w:val="0"/>
    <w:pPr>
      <w:numPr>
        <w:ilvl w:val="2"/>
        <w:numId w:val="5"/>
      </w:numPr>
      <w:tabs>
        <w:tab w:val="left" w:pos="720"/>
        <w:tab w:val="left" w:pos="992"/>
        <w:tab w:val="clear" w:pos="1931"/>
      </w:tabs>
      <w:snapToGrid w:val="0"/>
      <w:spacing w:line="240" w:lineRule="atLeast"/>
      <w:ind w:left="992" w:firstLine="200" w:firstLineChars="200"/>
    </w:pPr>
    <w:rPr>
      <w:rFonts w:ascii="Times New Roman" w:hAnsi="Times New Roman" w:eastAsia="宋体" w:cs="Times New Roman"/>
      <w:sz w:val="28"/>
      <w:szCs w:val="20"/>
    </w:rPr>
  </w:style>
  <w:style w:type="character" w:customStyle="1" w:styleId="82">
    <w:name w:val="正文文本 字符1"/>
    <w:basedOn w:val="29"/>
    <w:semiHidden/>
    <w:qFormat/>
    <w:uiPriority w:val="99"/>
  </w:style>
  <w:style w:type="paragraph" w:customStyle="1" w:styleId="83">
    <w:name w:val="样式6"/>
    <w:basedOn w:val="1"/>
    <w:qFormat/>
    <w:uiPriority w:val="0"/>
    <w:pPr>
      <w:numPr>
        <w:ilvl w:val="1"/>
        <w:numId w:val="5"/>
      </w:numPr>
      <w:tabs>
        <w:tab w:val="left" w:pos="720"/>
        <w:tab w:val="left" w:pos="1110"/>
        <w:tab w:val="clear" w:pos="992"/>
      </w:tabs>
      <w:spacing w:beforeLines="50" w:line="360" w:lineRule="auto"/>
      <w:ind w:left="1110" w:hanging="555" w:firstLineChars="200"/>
    </w:pPr>
    <w:rPr>
      <w:rFonts w:ascii="黑体" w:hAnsi="Times New Roman" w:eastAsia="黑体" w:cs="Times New Roman"/>
      <w:sz w:val="24"/>
      <w:szCs w:val="24"/>
    </w:rPr>
  </w:style>
  <w:style w:type="paragraph" w:customStyle="1" w:styleId="84">
    <w:name w:val="表格文本"/>
    <w:basedOn w:val="1"/>
    <w:qFormat/>
    <w:uiPriority w:val="0"/>
    <w:pPr>
      <w:spacing w:line="360" w:lineRule="auto"/>
      <w:ind w:firstLine="200" w:firstLineChars="200"/>
      <w:jc w:val="left"/>
    </w:pPr>
    <w:rPr>
      <w:rFonts w:ascii="宋体" w:hAnsi="宋体" w:eastAsia="仿宋_GB2312" w:cs="Times New Roman"/>
      <w:sz w:val="24"/>
      <w:szCs w:val="24"/>
    </w:rPr>
  </w:style>
  <w:style w:type="paragraph" w:customStyle="1" w:styleId="85">
    <w:name w:val="Char1 Char Char Char Char Char Char"/>
    <w:basedOn w:val="2"/>
    <w:qFormat/>
    <w:uiPriority w:val="0"/>
    <w:pPr>
      <w:adjustRightInd w:val="0"/>
      <w:snapToGrid w:val="0"/>
      <w:spacing w:beforeLines="50" w:afterLines="50" w:line="360" w:lineRule="auto"/>
      <w:jc w:val="left"/>
      <w:outlineLvl w:val="2"/>
    </w:pPr>
    <w:rPr>
      <w:sz w:val="44"/>
      <w:lang w:val="en-US"/>
    </w:rPr>
  </w:style>
  <w:style w:type="character" w:customStyle="1" w:styleId="86">
    <w:name w:val="批注框文本 字符"/>
    <w:basedOn w:val="29"/>
    <w:link w:val="19"/>
    <w:semiHidden/>
    <w:qFormat/>
    <w:uiPriority w:val="99"/>
    <w:rPr>
      <w:kern w:val="2"/>
      <w:sz w:val="18"/>
      <w:szCs w:val="18"/>
    </w:rPr>
  </w:style>
  <w:style w:type="paragraph" w:customStyle="1" w:styleId="87">
    <w:name w:val="WPSOffice手动目录 1"/>
    <w:qFormat/>
    <w:uiPriority w:val="0"/>
    <w:pPr>
      <w:ind w:leftChars="0"/>
    </w:pPr>
    <w:rPr>
      <w:rFonts w:asciiTheme="minorHAnsi" w:hAnsiTheme="minorHAnsi" w:eastAsiaTheme="minorEastAsia" w:cstheme="minorBidi"/>
      <w:sz w:val="20"/>
      <w:szCs w:val="20"/>
    </w:rPr>
  </w:style>
  <w:style w:type="paragraph" w:customStyle="1" w:styleId="8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26"/>
    <customShpInfo spid="_x0000_s1272"/>
    <customShpInfo spid="_x0000_s1271"/>
    <customShpInfo spid="_x0000_s1270"/>
    <customShpInfo spid="_x0000_s1269"/>
    <customShpInfo spid="_x0000_s1268"/>
    <customShpInfo spid="_x0000_s1267"/>
    <customShpInfo spid="_x0000_s1266"/>
    <customShpInfo spid="_x0000_s1265"/>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264"/>
    <customShpInfo spid="_x0000_s1263"/>
    <customShpInfo spid="_x0000_s1049"/>
    <customShpInfo spid="_x0000_s1262"/>
    <customShpInfo spid="_x0000_s1050"/>
    <customShpInfo spid="_x0000_s1261"/>
    <customShpInfo spid="_x0000_s1051"/>
    <customShpInfo spid="_x0000_s1260"/>
    <customShpInfo spid="_x0000_s1052"/>
    <customShpInfo spid="_x0000_s1259"/>
    <customShpInfo spid="_x0000_s1258"/>
    <customShpInfo spid="_x0000_s1053"/>
    <customShpInfo spid="_x0000_s1054"/>
    <customShpInfo spid="_x0000_s1257"/>
    <customShpInfo spid="_x0000_s1055"/>
    <customShpInfo spid="_x0000_s1256"/>
    <customShpInfo spid="_x0000_s1056"/>
    <customShpInfo spid="_x0000_s1255"/>
    <customShpInfo spid="_x0000_s1254"/>
    <customShpInfo spid="_x0000_s1253"/>
    <customShpInfo spid="_x0000_s1057"/>
    <customShpInfo spid="_x0000_s1058"/>
    <customShpInfo spid="_x0000_s1059"/>
    <customShpInfo spid="_x0000_s1060"/>
    <customShpInfo spid="_x0000_s1061"/>
    <customShpInfo spid="_x0000_s1062"/>
    <customShpInfo spid="_x0000_s1063"/>
    <customShpInfo spid="_x0000_s1252"/>
    <customShpInfo spid="_x0000_s1064"/>
    <customShpInfo spid="_x0000_s1251"/>
    <customShpInfo spid="_x0000_s1250"/>
    <customShpInfo spid="_x0000_s1249"/>
    <customShpInfo spid="_x0000_s1065"/>
    <customShpInfo spid="_x0000_s1248"/>
    <customShpInfo spid="_x0000_s1066"/>
    <customShpInfo spid="_x0000_s1067"/>
    <customShpInfo spid="_x0000_s1247"/>
    <customShpInfo spid="_x0000_s1246"/>
    <customShpInfo spid="_x0000_s1245"/>
    <customShpInfo spid="_x0000_s1068"/>
    <customShpInfo spid="_x0000_s1244"/>
    <customShpInfo spid="_x0000_s1243"/>
    <customShpInfo spid="_x0000_s1069"/>
    <customShpInfo spid="_x0000_s1070"/>
    <customShpInfo spid="_x0000_s1071"/>
    <customShpInfo spid="_x0000_s1072"/>
    <customShpInfo spid="_x0000_s1242"/>
    <customShpInfo spid="_x0000_s1241"/>
    <customShpInfo spid="_x0000_s1073"/>
    <customShpInfo spid="_x0000_s1240"/>
    <customShpInfo spid="_x0000_s1239"/>
    <customShpInfo spid="_x0000_s1074"/>
    <customShpInfo spid="_x0000_s1238"/>
    <customShpInfo spid="_x0000_s1075"/>
    <customShpInfo spid="_x0000_s1076"/>
    <customShpInfo spid="_x0000_s1237"/>
    <customShpInfo spid="_x0000_s1236"/>
    <customShpInfo spid="_x0000_s1235"/>
    <customShpInfo spid="_x0000_s1234"/>
    <customShpInfo spid="_x0000_s1077"/>
    <customShpInfo spid="_x0000_s1233"/>
    <customShpInfo spid="_x0000_s1078"/>
    <customShpInfo spid="_x0000_s1079"/>
    <customShpInfo spid="_x0000_s1232"/>
    <customShpInfo spid="_x0000_s1231"/>
    <customShpInfo spid="_x0000_s1230"/>
    <customShpInfo spid="_x0000_s1229"/>
    <customShpInfo spid="_x0000_s1228"/>
    <customShpInfo spid="_x0000_s1080"/>
    <customShpInfo spid="_x0000_s1081"/>
    <customShpInfo spid="_x0000_s1082"/>
    <customShpInfo spid="_x0000_s1083"/>
    <customShpInfo spid="_x0000_s1227"/>
    <customShpInfo spid="_x0000_s1084"/>
    <customShpInfo spid="_x0000_s1226"/>
    <customShpInfo spid="_x0000_s1085"/>
    <customShpInfo spid="_x0000_s1225"/>
    <customShpInfo spid="_x0000_s1224"/>
    <customShpInfo spid="_x0000_s1086"/>
    <customShpInfo spid="_x0000_s1087"/>
    <customShpInfo spid="_x0000_s1088"/>
    <customShpInfo spid="_x0000_s1089"/>
    <customShpInfo spid="_x0000_s1223"/>
    <customShpInfo spid="_x0000_s1090"/>
    <customShpInfo spid="_x0000_s1091"/>
    <customShpInfo spid="_x0000_s1222"/>
    <customShpInfo spid="_x0000_s1221"/>
    <customShpInfo spid="_x0000_s1220"/>
    <customShpInfo spid="_x0000_s1219"/>
    <customShpInfo spid="_x0000_s1218"/>
    <customShpInfo spid="_x0000_s1217"/>
    <customShpInfo spid="_x0000_s1216"/>
    <customShpInfo spid="_x0000_s1092"/>
    <customShpInfo spid="_x0000_s1093"/>
    <customShpInfo spid="_x0000_s1094"/>
    <customShpInfo spid="_x0000_s1215"/>
    <customShpInfo spid="_x0000_s1095"/>
    <customShpInfo spid="_x0000_s1214"/>
    <customShpInfo spid="_x0000_s1096"/>
    <customShpInfo spid="_x0000_s1097"/>
    <customShpInfo spid="_x0000_s1098"/>
    <customShpInfo spid="_x0000_s1213"/>
    <customShpInfo spid="_x0000_s1212"/>
    <customShpInfo spid="_x0000_s1099"/>
    <customShpInfo spid="_x0000_s1211"/>
    <customShpInfo spid="_x0000_s1210"/>
    <customShpInfo spid="_x0000_s1100"/>
    <customShpInfo spid="_x0000_s1101"/>
    <customShpInfo spid="_x0000_s1209"/>
    <customShpInfo spid="_x0000_s1102"/>
    <customShpInfo spid="_x0000_s1208"/>
    <customShpInfo spid="_x0000_s1103"/>
    <customShpInfo spid="_x0000_s1104"/>
    <customShpInfo spid="_x0000_s1105"/>
    <customShpInfo spid="_x0000_s1106"/>
    <customShpInfo spid="_x0000_s1207"/>
    <customShpInfo spid="_x0000_s1206"/>
    <customShpInfo spid="_x0000_s1107"/>
    <customShpInfo spid="_x0000_s1205"/>
    <customShpInfo spid="_x0000_s1108"/>
    <customShpInfo spid="_x0000_s1109"/>
    <customShpInfo spid="_x0000_s1204"/>
    <customShpInfo spid="_x0000_s1110"/>
    <customShpInfo spid="_x0000_s1111"/>
    <customShpInfo spid="_x0000_s1203"/>
    <customShpInfo spid="_x0000_s1202"/>
    <customShpInfo spid="_x0000_s1112"/>
    <customShpInfo spid="_x0000_s1201"/>
    <customShpInfo spid="_x0000_s1200"/>
    <customShpInfo spid="_x0000_s1199"/>
    <customShpInfo spid="_x0000_s1113"/>
    <customShpInfo spid="_x0000_s1114"/>
    <customShpInfo spid="_x0000_s1115"/>
    <customShpInfo spid="_x0000_s1116"/>
    <customShpInfo spid="_x0000_s1198"/>
    <customShpInfo spid="_x0000_s1197"/>
    <customShpInfo spid="_x0000_s1117"/>
    <customShpInfo spid="_x0000_s1118"/>
    <customShpInfo spid="_x0000_s1196"/>
    <customShpInfo spid="_x0000_s1119"/>
    <customShpInfo spid="_x0000_s1120"/>
    <customShpInfo spid="_x0000_s1121"/>
    <customShpInfo spid="_x0000_s1195"/>
    <customShpInfo spid="_x0000_s1194"/>
    <customShpInfo spid="_x0000_s1122"/>
    <customShpInfo spid="_x0000_s1123"/>
    <customShpInfo spid="_x0000_s1193"/>
    <customShpInfo spid="_x0000_s1124"/>
    <customShpInfo spid="_x0000_s1192"/>
    <customShpInfo spid="_x0000_s1191"/>
    <customShpInfo spid="_x0000_s1125"/>
    <customShpInfo spid="_x0000_s1190"/>
    <customShpInfo spid="_x0000_s1126"/>
    <customShpInfo spid="_x0000_s1189"/>
    <customShpInfo spid="_x0000_s1127"/>
    <customShpInfo spid="_x0000_s1188"/>
    <customShpInfo spid="_x0000_s1187"/>
    <customShpInfo spid="_x0000_s1128"/>
    <customShpInfo spid="_x0000_s1186"/>
    <customShpInfo spid="_x0000_s1185"/>
    <customShpInfo spid="_x0000_s1184"/>
    <customShpInfo spid="_x0000_s1129"/>
    <customShpInfo spid="_x0000_s1130"/>
    <customShpInfo spid="_x0000_s1183"/>
    <customShpInfo spid="_x0000_s1182"/>
    <customShpInfo spid="_x0000_s1131"/>
    <customShpInfo spid="_x0000_s1132"/>
    <customShpInfo spid="_x0000_s1181"/>
    <customShpInfo spid="_x0000_s1180"/>
    <customShpInfo spid="_x0000_s1133"/>
    <customShpInfo spid="_x0000_s1134"/>
    <customShpInfo spid="_x0000_s1179"/>
    <customShpInfo spid="_x0000_s1178"/>
    <customShpInfo spid="_x0000_s1177"/>
    <customShpInfo spid="_x0000_s1176"/>
    <customShpInfo spid="_x0000_s1135"/>
    <customShpInfo spid="_x0000_s1136"/>
    <customShpInfo spid="_x0000_s1137"/>
    <customShpInfo spid="_x0000_s1138"/>
    <customShpInfo spid="_x0000_s1139"/>
    <customShpInfo spid="_x0000_s1140"/>
    <customShpInfo spid="_x0000_s1175"/>
    <customShpInfo spid="_x0000_s1174"/>
    <customShpInfo spid="_x0000_s1141"/>
    <customShpInfo spid="_x0000_s1173"/>
    <customShpInfo spid="_x0000_s1172"/>
    <customShpInfo spid="_x0000_s1171"/>
    <customShpInfo spid="_x0000_s1170"/>
    <customShpInfo spid="_x0000_s1169"/>
    <customShpInfo spid="_x0000_s1168"/>
    <customShpInfo spid="_x0000_s1142"/>
    <customShpInfo spid="_x0000_s1167"/>
    <customShpInfo spid="_x0000_s1166"/>
    <customShpInfo spid="_x0000_s1165"/>
    <customShpInfo spid="_x0000_s1164"/>
    <customShpInfo spid="_x0000_s1143"/>
    <customShpInfo spid="_x0000_s1144"/>
    <customShpInfo spid="_x0000_s1163"/>
    <customShpInfo spid="_x0000_s1162"/>
    <customShpInfo spid="_x0000_s1145"/>
    <customShpInfo spid="_x0000_s1161"/>
    <customShpInfo spid="_x0000_s1160"/>
    <customShpInfo spid="_x0000_s1146"/>
    <customShpInfo spid="_x0000_s1159"/>
    <customShpInfo spid="_x0000_s1158"/>
    <customShpInfo spid="_x0000_s1157"/>
    <customShpInfo spid="_x0000_s1156"/>
    <customShpInfo spid="_x0000_s1147"/>
    <customShpInfo spid="_x0000_s1155"/>
    <customShpInfo spid="_x0000_s1154"/>
    <customShpInfo spid="_x0000_s1153"/>
    <customShpInfo spid="_x0000_s1152"/>
    <customShpInfo spid="_x0000_s1151"/>
    <customShpInfo spid="_x0000_s1150"/>
    <customShpInfo spid="_x0000_s1149"/>
    <customShpInfo spid="_x0000_s11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21068</Words>
  <Characters>21639</Characters>
  <Lines>191</Lines>
  <Paragraphs>54</Paragraphs>
  <TotalTime>9</TotalTime>
  <ScaleCrop>false</ScaleCrop>
  <LinksUpToDate>false</LinksUpToDate>
  <CharactersWithSpaces>22407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像我这样的人</cp:lastModifiedBy>
  <cp:lastPrinted>2020-11-04T10:02:00Z</cp:lastPrinted>
  <dcterms:modified xsi:type="dcterms:W3CDTF">2022-12-29T07:38:24Z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C752FF59892C4BEBB474405D45374D55</vt:lpwstr>
  </property>
</Properties>
</file>