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pacing w:val="40"/>
          <w:sz w:val="44"/>
          <w:szCs w:val="44"/>
        </w:rPr>
      </w:pPr>
      <w:r>
        <w:rPr>
          <w:rFonts w:hint="eastAsia"/>
          <w:b/>
          <w:bCs/>
          <w:sz w:val="44"/>
          <w:szCs w:val="44"/>
          <w:lang w:eastAsia="zh-CN"/>
        </w:rPr>
        <w:t>山东月儿太阳能科技有限公司分布式</w:t>
      </w:r>
      <w:r>
        <w:rPr>
          <w:rFonts w:hint="eastAsia"/>
          <w:b/>
          <w:bCs/>
          <w:sz w:val="44"/>
          <w:szCs w:val="44"/>
          <w:lang w:val="en-US" w:eastAsia="zh-CN"/>
        </w:rPr>
        <w:t>发电项目一期10MW</w:t>
      </w:r>
    </w:p>
    <w:p>
      <w:pPr>
        <w:spacing w:line="360" w:lineRule="auto"/>
        <w:jc w:val="center"/>
        <w:rPr>
          <w:rFonts w:hint="eastAsia" w:ascii="宋体" w:hAnsi="宋体"/>
          <w:b/>
          <w:bCs/>
          <w:sz w:val="44"/>
          <w:szCs w:val="44"/>
        </w:rPr>
      </w:pPr>
    </w:p>
    <w:p>
      <w:pPr>
        <w:pStyle w:val="35"/>
        <w:spacing w:before="312"/>
        <w:textAlignment w:val="baseline"/>
        <w:rPr>
          <w:rFonts w:ascii="黑体" w:hAnsi="黑体"/>
          <w:b w:val="0"/>
          <w:sz w:val="48"/>
          <w:szCs w:val="48"/>
        </w:rPr>
      </w:pPr>
      <w:r>
        <w:rPr>
          <w:sz w:val="36"/>
        </w:rPr>
        <mc:AlternateContent>
          <mc:Choice Requires="wps">
            <w:drawing>
              <wp:anchor distT="0" distB="0" distL="114300" distR="114300" simplePos="0" relativeHeight="252036096" behindDoc="0" locked="0" layoutInCell="1" allowOverlap="1">
                <wp:simplePos x="0" y="0"/>
                <wp:positionH relativeFrom="column">
                  <wp:posOffset>4904740</wp:posOffset>
                </wp:positionH>
                <wp:positionV relativeFrom="paragraph">
                  <wp:posOffset>525780</wp:posOffset>
                </wp:positionV>
                <wp:extent cx="914400" cy="914400"/>
                <wp:effectExtent l="0" t="0" r="0" b="0"/>
                <wp:wrapNone/>
                <wp:docPr id="35" name="文本框 35"/>
                <wp:cNvGraphicFramePr/>
                <a:graphic xmlns:a="http://schemas.openxmlformats.org/drawingml/2006/main">
                  <a:graphicData uri="http://schemas.microsoft.com/office/word/2010/wordprocessingShape">
                    <wps:wsp>
                      <wps:cNvSpPr txBox="1"/>
                      <wps:spPr>
                        <a:xfrm>
                          <a:off x="6047740" y="1471295"/>
                          <a:ext cx="91440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2pt;margin-top:41.4pt;height:72pt;width:72pt;z-index:252036096;mso-width-relative:page;mso-height-relative:page;" fillcolor="#FFFFFF [3201]" filled="t" stroked="f" coordsize="21600,21600" o:gfxdata="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2dfafVAAAACgEAAA8AAAAAAAAAAQAgAAAAIgAAAGRycy9kb3du&#10;cmV2LnhtbFBLAQIUABQAAAAIAIdO4kDlGFJDOwIAAE4EAAAOAAAAAAAAAAEAIAAAACQBAABkcnMv&#10;ZTJvRG9jLnhtbFBLBQYAAAAABgAGAFkBAADRBQAAAAA=&#10;">
                <v:fill on="t" focussize="0,0"/>
                <v:stroke on="f" weight="0.5pt"/>
                <v:imagedata o:title=""/>
                <o:lock v:ext="edit" aspectratio="f"/>
                <v:textbox>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4319905</wp:posOffset>
                </wp:positionH>
                <wp:positionV relativeFrom="paragraph">
                  <wp:posOffset>14605</wp:posOffset>
                </wp:positionV>
                <wp:extent cx="1156970" cy="676275"/>
                <wp:effectExtent l="0" t="0" r="5080"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56970" cy="676275"/>
                        </a:xfrm>
                        <a:prstGeom prst="rect">
                          <a:avLst/>
                        </a:prstGeom>
                        <a:solidFill>
                          <a:srgbClr val="FFFFFF"/>
                        </a:solidFill>
                        <a:ln w="38100">
                          <a:noFill/>
                          <a:miter lim="800000"/>
                        </a:ln>
                      </wps:spPr>
                      <wps:txbx>
                        <w:txbxContent>
                          <w:p>
                            <w:pPr>
                              <w:rPr>
                                <w:color w:val="000000"/>
                                <w14:textFill>
                                  <w14:no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15pt;margin-top:1.15pt;height:53.25pt;width:91.1pt;z-index:251659264;mso-width-relative:page;mso-height-relative:page;" fillcolor="#FFFFFF" filled="t" stroked="f" coordsize="21600,21600" o:gfxdata="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iYf5NYA&#10;AAAJAQAADwAAAAAAAAABACAAAAAiAAAAZHJzL2Rvd25yZXYueG1sUEsBAhQAFAAAAAgAh07iQKWJ&#10;3vAhAgAAEQQAAA4AAAAAAAAAAQAgAAAAJQEAAGRycy9lMm9Eb2MueG1sUEsFBgAAAAAGAAYAWQEA&#10;ALgFAAAAAA==&#10;">
                <v:fill on="t" focussize="0,0"/>
                <v:stroke on="f" weight="3pt" miterlimit="8" joinstyle="miter"/>
                <v:imagedata o:title=""/>
                <o:lock v:ext="edit" aspectratio="f"/>
                <v:textbox>
                  <w:txbxContent>
                    <w:p>
                      <w:pPr>
                        <w:rPr>
                          <w:color w:val="000000"/>
                          <w14:textFill>
                            <w14:noFill/>
                          </w14:textFill>
                        </w:rPr>
                      </w:pPr>
                    </w:p>
                  </w:txbxContent>
                </v:textbox>
              </v:shape>
            </w:pict>
          </mc:Fallback>
        </mc:AlternateContent>
      </w:r>
    </w:p>
    <w:p>
      <w:pPr>
        <w:pStyle w:val="35"/>
        <w:spacing w:before="312"/>
        <w:jc w:val="both"/>
        <w:textAlignment w:val="baseline"/>
        <w:rPr>
          <w:rFonts w:ascii="黑体" w:hAnsi="黑体"/>
          <w:sz w:val="84"/>
          <w:szCs w:val="84"/>
        </w:rPr>
      </w:pPr>
      <w:r>
        <w:rPr>
          <w:rFonts w:hint="eastAsia" w:ascii="黑体" w:hAnsi="黑体"/>
          <w:sz w:val="84"/>
          <w:szCs w:val="84"/>
          <w:lang w:val="en-US" w:eastAsia="zh-CN"/>
        </w:rPr>
        <w:t xml:space="preserve">     </w:t>
      </w:r>
      <w:r>
        <w:rPr>
          <w:rFonts w:hint="eastAsia" w:ascii="黑体" w:hAnsi="黑体"/>
          <w:sz w:val="84"/>
          <w:szCs w:val="84"/>
        </w:rPr>
        <w:t>监理</w:t>
      </w:r>
      <w:r>
        <w:rPr>
          <w:rFonts w:hint="eastAsia" w:ascii="黑体" w:hAnsi="黑体"/>
          <w:sz w:val="84"/>
          <w:szCs w:val="84"/>
          <w:lang w:eastAsia="zh-CN"/>
        </w:rPr>
        <w:t>大纲</w:t>
      </w:r>
    </w:p>
    <w:p>
      <w:pPr>
        <w:pStyle w:val="36"/>
        <w:spacing w:before="156" w:after="156"/>
        <w:rPr>
          <w:rFonts w:ascii="黑体" w:hAnsi="黑体"/>
          <w:color w:val="auto"/>
          <w:spacing w:val="200"/>
          <w:szCs w:val="48"/>
        </w:rPr>
      </w:pPr>
    </w:p>
    <w:p>
      <w:pPr>
        <w:pStyle w:val="35"/>
        <w:spacing w:before="312"/>
        <w:jc w:val="both"/>
        <w:textAlignment w:val="baseline"/>
        <w:rPr>
          <w:rFonts w:ascii="黑体" w:hAnsi="黑体"/>
          <w:sz w:val="72"/>
          <w:szCs w:val="72"/>
        </w:rPr>
      </w:pPr>
    </w:p>
    <w:p>
      <w:pPr>
        <w:pStyle w:val="35"/>
        <w:spacing w:before="312"/>
        <w:textAlignment w:val="baseline"/>
        <w:rPr>
          <w:rFonts w:ascii="黑体" w:hAnsi="黑体"/>
          <w:sz w:val="44"/>
          <w:szCs w:val="44"/>
        </w:rPr>
      </w:pPr>
    </w:p>
    <w:p>
      <w:pPr>
        <w:pStyle w:val="36"/>
        <w:spacing w:before="156" w:after="156"/>
        <w:rPr>
          <w:rFonts w:ascii="黑体" w:hAnsi="黑体"/>
          <w:color w:val="auto"/>
          <w:spacing w:val="200"/>
          <w:szCs w:val="48"/>
        </w:rPr>
      </w:pPr>
    </w:p>
    <w:p>
      <w:pPr>
        <w:pStyle w:val="36"/>
        <w:spacing w:before="156" w:after="156"/>
        <w:rPr>
          <w:rFonts w:ascii="黑体" w:hAnsi="黑体"/>
          <w:color w:val="auto"/>
          <w:spacing w:val="200"/>
          <w:szCs w:val="48"/>
        </w:rPr>
      </w:pPr>
    </w:p>
    <w:p>
      <w:pPr>
        <w:pStyle w:val="35"/>
        <w:tabs>
          <w:tab w:val="left" w:pos="724"/>
        </w:tabs>
        <w:spacing w:before="312"/>
        <w:jc w:val="center"/>
        <w:textAlignment w:val="baseline"/>
        <w:rPr>
          <w:rFonts w:hint="eastAsia" w:ascii="黑体" w:hAnsi="黑体" w:eastAsia="黑体"/>
          <w:b w:val="0"/>
          <w:bCs/>
          <w:sz w:val="36"/>
          <w:szCs w:val="36"/>
          <w:lang w:eastAsia="zh-CN"/>
        </w:rPr>
      </w:pPr>
      <w:r>
        <w:rPr>
          <w:rFonts w:hint="eastAsia" w:ascii="黑体" w:hAnsi="黑体"/>
          <w:b w:val="0"/>
          <w:bCs/>
          <w:sz w:val="36"/>
          <w:szCs w:val="36"/>
          <w:lang w:eastAsia="zh-CN"/>
        </w:rPr>
        <w:t>常州正衡电力工程监理有限公司</w:t>
      </w:r>
    </w:p>
    <w:p>
      <w:pPr>
        <w:pStyle w:val="36"/>
        <w:spacing w:before="156" w:after="156"/>
        <w:rPr>
          <w:rFonts w:ascii="黑体" w:hAnsi="黑体"/>
          <w:color w:val="auto"/>
          <w:spacing w:val="200"/>
          <w:sz w:val="36"/>
          <w:szCs w:val="36"/>
        </w:rPr>
      </w:pPr>
    </w:p>
    <w:p>
      <w:pPr>
        <w:jc w:val="center"/>
        <w:rPr>
          <w:rFonts w:ascii="黑体" w:hAnsi="黑体" w:eastAsia="黑体"/>
          <w:b/>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35"/>
        <w:spacing w:before="312"/>
        <w:textAlignment w:val="baseline"/>
        <w:rPr>
          <w:rFonts w:ascii="黑体" w:hAnsi="黑体"/>
          <w:b w:val="0"/>
          <w:sz w:val="48"/>
          <w:szCs w:val="48"/>
        </w:rPr>
      </w:pPr>
      <w:r>
        <mc:AlternateContent>
          <mc:Choice Requires="wps">
            <w:drawing>
              <wp:anchor distT="0" distB="0" distL="114300" distR="114300" simplePos="0" relativeHeight="251660288" behindDoc="0" locked="0" layoutInCell="1" allowOverlap="1">
                <wp:simplePos x="0" y="0"/>
                <wp:positionH relativeFrom="column">
                  <wp:posOffset>4319905</wp:posOffset>
                </wp:positionH>
                <wp:positionV relativeFrom="paragraph">
                  <wp:posOffset>14605</wp:posOffset>
                </wp:positionV>
                <wp:extent cx="1156970" cy="67627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56970" cy="676275"/>
                        </a:xfrm>
                        <a:prstGeom prst="rect">
                          <a:avLst/>
                        </a:prstGeom>
                        <a:noFill/>
                        <a:ln w="38100">
                          <a:noFill/>
                          <a:prstDash val="sysDot"/>
                          <a:miter lim="800000"/>
                        </a:ln>
                      </wps:spPr>
                      <wps:txbx>
                        <w:txbxContent>
                          <w:p>
                            <w:pPr>
                              <w:rPr>
                                <w:rFonts w:ascii="黑体" w:hAnsi="黑体" w:eastAsia="黑体"/>
                                <w:b/>
                                <w:color w:val="000000"/>
                                <w:sz w:val="72"/>
                                <w:szCs w:val="72"/>
                                <w14:textFill>
                                  <w14:no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0.15pt;margin-top:1.15pt;height:53.25pt;width:91.1pt;z-index:251660288;mso-width-relative:page;mso-height-relative:page;" filled="f" stroked="f" coordsize="21600,21600" o:gfxdata="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7Ttff1wAA&#10;AAkBAAAPAAAAAAAAAAEAIAAAACIAAABkcnMvZG93bnJldi54bWxQSwECFAAUAAAACACHTuJAhJly&#10;IB8CAAAEBAAADgAAAAAAAAABACAAAAAmAQAAZHJzL2Uyb0RvYy54bWxQSwUGAAAAAAYABgBZAQAA&#10;twUAAAAA&#10;">
                <v:fill on="f" focussize="0,0"/>
                <v:stroke on="f" weight="3pt" miterlimit="8" joinstyle="miter" dashstyle="1 1"/>
                <v:imagedata o:title=""/>
                <o:lock v:ext="edit" aspectratio="f"/>
                <v:textbox>
                  <w:txbxContent>
                    <w:p>
                      <w:pPr>
                        <w:rPr>
                          <w:rFonts w:ascii="黑体" w:hAnsi="黑体" w:eastAsia="黑体"/>
                          <w:b/>
                          <w:color w:val="000000"/>
                          <w:sz w:val="72"/>
                          <w:szCs w:val="72"/>
                          <w14:textFill>
                            <w14:noFill/>
                          </w14:textFill>
                        </w:rPr>
                      </w:pPr>
                    </w:p>
                  </w:txbxContent>
                </v:textbox>
              </v:shape>
            </w:pict>
          </mc:Fallback>
        </mc:AlternateContent>
      </w:r>
    </w:p>
    <w:p>
      <w:pPr>
        <w:pStyle w:val="35"/>
        <w:spacing w:before="312"/>
        <w:textAlignment w:val="baseline"/>
        <w:rPr>
          <w:rFonts w:ascii="黑体" w:hAnsi="黑体"/>
          <w:sz w:val="44"/>
          <w:szCs w:val="44"/>
        </w:rPr>
      </w:pPr>
    </w:p>
    <w:p>
      <w:pPr>
        <w:jc w:val="both"/>
        <w:rPr>
          <w:rFonts w:ascii="黑体" w:hAnsi="黑体" w:eastAsia="黑体"/>
          <w:b/>
          <w:sz w:val="28"/>
          <w:szCs w:val="28"/>
        </w:rPr>
      </w:pPr>
      <w:r>
        <w:rPr>
          <w:rFonts w:hint="eastAsia" w:ascii="黑体" w:hAnsi="黑体" w:eastAsia="黑体"/>
          <w:b/>
          <w:sz w:val="28"/>
          <w:szCs w:val="28"/>
          <w:lang w:val="en-US" w:eastAsia="zh-CN"/>
        </w:rPr>
        <w:t xml:space="preserve">                           </w:t>
      </w:r>
      <w:r>
        <w:rPr>
          <w:rFonts w:ascii="黑体" w:hAnsi="黑体" w:eastAsia="黑体"/>
          <w:b/>
          <w:sz w:val="28"/>
          <w:szCs w:val="28"/>
        </w:rPr>
        <w:t>目录</w:t>
      </w:r>
    </w:p>
    <w:p>
      <w:pPr>
        <w:pStyle w:val="19"/>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TOC \o "1-4" \h \z \u </w:instrText>
      </w:r>
      <w:r>
        <w:rPr>
          <w:rFonts w:asciiTheme="minorEastAsia" w:hAnsiTheme="minorEastAsia" w:eastAsiaTheme="minorEastAsia"/>
          <w:b/>
          <w:szCs w:val="24"/>
        </w:rPr>
        <w:fldChar w:fldCharType="separate"/>
      </w: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_Toc21987 </w:instrText>
      </w:r>
      <w:r>
        <w:rPr>
          <w:rFonts w:asciiTheme="minorEastAsia" w:hAnsiTheme="minorEastAsia" w:eastAsiaTheme="minorEastAsia"/>
          <w:b/>
          <w:szCs w:val="24"/>
        </w:rPr>
        <w:fldChar w:fldCharType="separate"/>
      </w:r>
      <w:r>
        <w:rPr>
          <w:szCs w:val="28"/>
        </w:rPr>
        <w:t>一 监理工程概况</w:t>
      </w:r>
      <w:r>
        <w:rPr>
          <w:rFonts w:hint="eastAsia"/>
          <w:szCs w:val="28"/>
        </w:rPr>
        <w:t>、</w:t>
      </w:r>
      <w:r>
        <w:rPr>
          <w:szCs w:val="28"/>
        </w:rPr>
        <w:t>范围及目标</w:t>
      </w:r>
      <w:r>
        <w:tab/>
      </w:r>
      <w:r>
        <w:fldChar w:fldCharType="begin"/>
      </w:r>
      <w:r>
        <w:instrText xml:space="preserve"> PAGEREF _Toc21987 </w:instrText>
      </w:r>
      <w:r>
        <w:fldChar w:fldCharType="separate"/>
      </w:r>
      <w:r>
        <w:t>2</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_Toc7634 </w:instrText>
      </w:r>
      <w:r>
        <w:rPr>
          <w:rFonts w:asciiTheme="minorEastAsia" w:hAnsiTheme="minorEastAsia" w:eastAsiaTheme="minorEastAsia"/>
          <w:b/>
          <w:szCs w:val="24"/>
        </w:rPr>
        <w:fldChar w:fldCharType="separate"/>
      </w:r>
      <w:r>
        <w:rPr>
          <w:rFonts w:asciiTheme="minorEastAsia" w:hAnsiTheme="minorEastAsia" w:eastAsiaTheme="minorEastAsia"/>
          <w:szCs w:val="24"/>
        </w:rPr>
        <w:t>1.1 监理工程概况</w:t>
      </w:r>
      <w:r>
        <w:tab/>
      </w:r>
      <w:r>
        <w:fldChar w:fldCharType="begin"/>
      </w:r>
      <w:r>
        <w:instrText xml:space="preserve"> PAGEREF _Toc7634 </w:instrText>
      </w:r>
      <w:r>
        <w:fldChar w:fldCharType="separate"/>
      </w:r>
      <w:r>
        <w:t>2</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_Toc6144 </w:instrText>
      </w:r>
      <w:r>
        <w:rPr>
          <w:rFonts w:asciiTheme="minorEastAsia" w:hAnsiTheme="minorEastAsia" w:eastAsiaTheme="minorEastAsia"/>
          <w:b/>
          <w:szCs w:val="24"/>
        </w:rPr>
        <w:fldChar w:fldCharType="separate"/>
      </w:r>
      <w:r>
        <w:rPr>
          <w:rFonts w:hint="eastAsia" w:asciiTheme="minorEastAsia" w:hAnsiTheme="minorEastAsia" w:eastAsiaTheme="minorEastAsia"/>
          <w:szCs w:val="24"/>
        </w:rPr>
        <w:t>1.2 监理范围</w:t>
      </w:r>
      <w:r>
        <w:tab/>
      </w:r>
      <w:r>
        <w:fldChar w:fldCharType="begin"/>
      </w:r>
      <w:r>
        <w:instrText xml:space="preserve"> PAGEREF _Toc6144 </w:instrText>
      </w:r>
      <w:r>
        <w:fldChar w:fldCharType="separate"/>
      </w:r>
      <w:r>
        <w:t>3</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_Toc23095 </w:instrText>
      </w:r>
      <w:r>
        <w:rPr>
          <w:rFonts w:asciiTheme="minorEastAsia" w:hAnsiTheme="minorEastAsia" w:eastAsiaTheme="minorEastAsia"/>
          <w:b/>
          <w:szCs w:val="24"/>
        </w:rPr>
        <w:fldChar w:fldCharType="separate"/>
      </w:r>
      <w:r>
        <w:rPr>
          <w:rFonts w:hint="eastAsia" w:asciiTheme="minorEastAsia" w:hAnsiTheme="minorEastAsia" w:eastAsiaTheme="minorEastAsia"/>
          <w:szCs w:val="24"/>
        </w:rPr>
        <w:t>1.</w:t>
      </w:r>
      <w:r>
        <w:rPr>
          <w:rFonts w:asciiTheme="minorEastAsia" w:hAnsiTheme="minorEastAsia" w:eastAsiaTheme="minorEastAsia"/>
          <w:szCs w:val="24"/>
        </w:rPr>
        <w:t>3</w:t>
      </w:r>
      <w:r>
        <w:rPr>
          <w:rFonts w:hint="eastAsia" w:asciiTheme="minorEastAsia" w:hAnsiTheme="minorEastAsia" w:eastAsiaTheme="minorEastAsia"/>
          <w:szCs w:val="24"/>
        </w:rPr>
        <w:t xml:space="preserve"> 监理目标</w:t>
      </w:r>
      <w:r>
        <w:tab/>
      </w:r>
      <w:r>
        <w:fldChar w:fldCharType="begin"/>
      </w:r>
      <w:r>
        <w:instrText xml:space="preserve"> PAGEREF _Toc23095 </w:instrText>
      </w:r>
      <w:r>
        <w:fldChar w:fldCharType="separate"/>
      </w:r>
      <w:r>
        <w:t>4</w:t>
      </w:r>
      <w:r>
        <w:fldChar w:fldCharType="end"/>
      </w:r>
      <w:r>
        <w:rPr>
          <w:rFonts w:asciiTheme="minorEastAsia" w:hAnsiTheme="minorEastAsia" w:eastAsiaTheme="minorEastAsia"/>
          <w:b/>
          <w:szCs w:val="24"/>
        </w:rPr>
        <w:fldChar w:fldCharType="end"/>
      </w:r>
    </w:p>
    <w:p>
      <w:pPr>
        <w:pStyle w:val="19"/>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_Toc19772 </w:instrText>
      </w:r>
      <w:r>
        <w:rPr>
          <w:rFonts w:asciiTheme="minorEastAsia" w:hAnsiTheme="minorEastAsia" w:eastAsiaTheme="minorEastAsia"/>
          <w:b/>
          <w:szCs w:val="24"/>
        </w:rPr>
        <w:fldChar w:fldCharType="separate"/>
      </w:r>
      <w:r>
        <w:rPr>
          <w:rFonts w:hint="eastAsia"/>
          <w:szCs w:val="28"/>
        </w:rPr>
        <w:t xml:space="preserve">二 </w:t>
      </w:r>
      <w:r>
        <w:rPr>
          <w:szCs w:val="28"/>
        </w:rPr>
        <w:t>监理大纲</w:t>
      </w:r>
      <w:r>
        <w:tab/>
      </w:r>
      <w:r>
        <w:fldChar w:fldCharType="begin"/>
      </w:r>
      <w:r>
        <w:instrText xml:space="preserve"> PAGEREF _Toc19772 </w:instrText>
      </w:r>
      <w:r>
        <w:fldChar w:fldCharType="separate"/>
      </w:r>
      <w:r>
        <w:t>6</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_Toc9058 </w:instrText>
      </w:r>
      <w:r>
        <w:rPr>
          <w:rFonts w:asciiTheme="minorEastAsia" w:hAnsiTheme="minorEastAsia" w:eastAsiaTheme="minorEastAsia"/>
          <w:b/>
          <w:szCs w:val="24"/>
        </w:rPr>
        <w:fldChar w:fldCharType="separate"/>
      </w:r>
      <w:r>
        <w:rPr>
          <w:rFonts w:hint="eastAsia" w:asciiTheme="minorEastAsia" w:hAnsiTheme="minorEastAsia" w:eastAsiaTheme="minorEastAsia"/>
          <w:szCs w:val="24"/>
        </w:rPr>
        <w:t>2.1 监理措施</w:t>
      </w:r>
      <w:r>
        <w:tab/>
      </w:r>
      <w:r>
        <w:fldChar w:fldCharType="begin"/>
      </w:r>
      <w:r>
        <w:instrText xml:space="preserve"> PAGEREF _Toc9058 </w:instrText>
      </w:r>
      <w:r>
        <w:fldChar w:fldCharType="separate"/>
      </w:r>
      <w:r>
        <w:t>6</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_Toc16067 </w:instrText>
      </w:r>
      <w:r>
        <w:rPr>
          <w:rFonts w:asciiTheme="minorEastAsia" w:hAnsiTheme="minorEastAsia" w:eastAsiaTheme="minorEastAsia"/>
          <w:b/>
          <w:szCs w:val="24"/>
        </w:rPr>
        <w:fldChar w:fldCharType="separate"/>
      </w:r>
      <w:r>
        <w:rPr>
          <w:rFonts w:asciiTheme="minorEastAsia" w:hAnsiTheme="minorEastAsia"/>
          <w:spacing w:val="6"/>
          <w:szCs w:val="24"/>
        </w:rPr>
        <w:t>2.1.1</w:t>
      </w:r>
      <w:r>
        <w:rPr>
          <w:rFonts w:asciiTheme="minorEastAsia" w:hAnsiTheme="minorEastAsia"/>
          <w:szCs w:val="24"/>
        </w:rPr>
        <w:t>质量、进度、投资、安全目标控制方案和措施</w:t>
      </w:r>
      <w:r>
        <w:tab/>
      </w:r>
      <w:r>
        <w:fldChar w:fldCharType="begin"/>
      </w:r>
      <w:r>
        <w:instrText xml:space="preserve"> PAGEREF _Toc16067 </w:instrText>
      </w:r>
      <w:r>
        <w:fldChar w:fldCharType="separate"/>
      </w:r>
      <w:r>
        <w:t>6</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_Toc20692 </w:instrText>
      </w:r>
      <w:r>
        <w:rPr>
          <w:rFonts w:asciiTheme="minorEastAsia" w:hAnsiTheme="minorEastAsia" w:eastAsiaTheme="minorEastAsia"/>
          <w:b/>
          <w:szCs w:val="24"/>
        </w:rPr>
        <w:fldChar w:fldCharType="separate"/>
      </w:r>
      <w:r>
        <w:rPr>
          <w:rFonts w:asciiTheme="minorEastAsia" w:hAnsiTheme="minorEastAsia"/>
          <w:spacing w:val="6"/>
          <w:szCs w:val="24"/>
        </w:rPr>
        <w:t xml:space="preserve">2.1.2 </w:t>
      </w:r>
      <w:r>
        <w:rPr>
          <w:rFonts w:asciiTheme="minorEastAsia" w:hAnsiTheme="minorEastAsia"/>
          <w:szCs w:val="24"/>
        </w:rPr>
        <w:t>W.S.H控制点</w:t>
      </w:r>
      <w:r>
        <w:tab/>
      </w:r>
      <w:r>
        <w:fldChar w:fldCharType="begin"/>
      </w:r>
      <w:r>
        <w:instrText xml:space="preserve"> PAGEREF _Toc20692 </w:instrText>
      </w:r>
      <w:r>
        <w:fldChar w:fldCharType="separate"/>
      </w:r>
      <w:r>
        <w:t>32</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_Toc29937 </w:instrText>
      </w:r>
      <w:r>
        <w:rPr>
          <w:rFonts w:asciiTheme="minorEastAsia" w:hAnsiTheme="minorEastAsia" w:eastAsiaTheme="minorEastAsia"/>
          <w:b/>
          <w:szCs w:val="24"/>
        </w:rPr>
        <w:fldChar w:fldCharType="separate"/>
      </w:r>
      <w:r>
        <w:rPr>
          <w:rFonts w:asciiTheme="minorEastAsia" w:hAnsiTheme="minorEastAsia"/>
          <w:spacing w:val="6"/>
          <w:szCs w:val="24"/>
        </w:rPr>
        <w:t>2.1.3</w:t>
      </w:r>
      <w:r>
        <w:rPr>
          <w:rFonts w:ascii="Times New Roman" w:hAnsi="Times New Roman"/>
          <w:szCs w:val="24"/>
        </w:rPr>
        <w:t>组织协调目标控制方案和措施</w:t>
      </w:r>
      <w:r>
        <w:tab/>
      </w:r>
      <w:r>
        <w:fldChar w:fldCharType="begin"/>
      </w:r>
      <w:r>
        <w:instrText xml:space="preserve"> PAGEREF _Toc29937 </w:instrText>
      </w:r>
      <w:r>
        <w:fldChar w:fldCharType="separate"/>
      </w:r>
      <w:r>
        <w:t>34</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_Toc9432 </w:instrText>
      </w:r>
      <w:r>
        <w:rPr>
          <w:rFonts w:asciiTheme="minorEastAsia" w:hAnsiTheme="minorEastAsia" w:eastAsiaTheme="minorEastAsia"/>
          <w:b/>
          <w:szCs w:val="24"/>
        </w:rPr>
        <w:fldChar w:fldCharType="separate"/>
      </w:r>
      <w:r>
        <w:rPr>
          <w:rFonts w:hint="eastAsia" w:asciiTheme="minorEastAsia" w:hAnsiTheme="minorEastAsia"/>
          <w:szCs w:val="24"/>
        </w:rPr>
        <w:t xml:space="preserve">2.1.4 </w:t>
      </w:r>
      <w:r>
        <w:rPr>
          <w:rFonts w:asciiTheme="minorEastAsia" w:hAnsiTheme="minorEastAsia"/>
          <w:szCs w:val="24"/>
        </w:rPr>
        <w:t>合同、信息目标控制方案和措施</w:t>
      </w:r>
      <w:r>
        <w:tab/>
      </w:r>
      <w:r>
        <w:fldChar w:fldCharType="begin"/>
      </w:r>
      <w:r>
        <w:instrText xml:space="preserve"> PAGEREF _Toc9432 </w:instrText>
      </w:r>
      <w:r>
        <w:fldChar w:fldCharType="separate"/>
      </w:r>
      <w:r>
        <w:t>39</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_Toc32478 </w:instrText>
      </w:r>
      <w:r>
        <w:rPr>
          <w:rFonts w:asciiTheme="minorEastAsia" w:hAnsiTheme="minorEastAsia" w:eastAsiaTheme="minorEastAsia"/>
          <w:b/>
          <w:szCs w:val="24"/>
        </w:rPr>
        <w:fldChar w:fldCharType="separate"/>
      </w:r>
      <w:r>
        <w:rPr>
          <w:rFonts w:hint="eastAsia" w:asciiTheme="minorEastAsia" w:hAnsiTheme="minorEastAsia"/>
          <w:szCs w:val="24"/>
        </w:rPr>
        <w:t>2</w:t>
      </w:r>
      <w:r>
        <w:rPr>
          <w:rFonts w:asciiTheme="minorEastAsia" w:hAnsiTheme="minorEastAsia"/>
          <w:szCs w:val="24"/>
        </w:rPr>
        <w:t>.1.5 提供监理文件报告目录和时间</w:t>
      </w:r>
      <w:r>
        <w:tab/>
      </w:r>
      <w:r>
        <w:fldChar w:fldCharType="begin"/>
      </w:r>
      <w:r>
        <w:instrText xml:space="preserve"> PAGEREF _Toc32478 </w:instrText>
      </w:r>
      <w:r>
        <w:fldChar w:fldCharType="separate"/>
      </w:r>
      <w:r>
        <w:t>43</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_Toc14415 </w:instrText>
      </w:r>
      <w:r>
        <w:rPr>
          <w:rFonts w:asciiTheme="minorEastAsia" w:hAnsiTheme="minorEastAsia" w:eastAsiaTheme="minorEastAsia"/>
          <w:b/>
          <w:szCs w:val="24"/>
        </w:rPr>
        <w:fldChar w:fldCharType="separate"/>
      </w:r>
      <w:r>
        <w:rPr>
          <w:rFonts w:hint="eastAsia" w:asciiTheme="minorEastAsia" w:hAnsiTheme="minorEastAsia"/>
          <w:szCs w:val="24"/>
        </w:rPr>
        <w:t>2.1.6</w:t>
      </w:r>
      <w:r>
        <w:rPr>
          <w:rFonts w:asciiTheme="minorEastAsia" w:hAnsiTheme="minorEastAsia"/>
          <w:szCs w:val="24"/>
        </w:rPr>
        <w:t xml:space="preserve"> 监理机构内部管理制度</w:t>
      </w:r>
      <w:r>
        <w:tab/>
      </w:r>
      <w:r>
        <w:fldChar w:fldCharType="begin"/>
      </w:r>
      <w:r>
        <w:instrText xml:space="preserve"> PAGEREF _Toc14415 </w:instrText>
      </w:r>
      <w:r>
        <w:fldChar w:fldCharType="separate"/>
      </w:r>
      <w:r>
        <w:t>47</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_Toc26464 </w:instrText>
      </w:r>
      <w:r>
        <w:rPr>
          <w:rFonts w:asciiTheme="minorEastAsia" w:hAnsiTheme="minorEastAsia" w:eastAsiaTheme="minorEastAsia"/>
          <w:b/>
          <w:szCs w:val="24"/>
        </w:rPr>
        <w:fldChar w:fldCharType="separate"/>
      </w:r>
      <w:r>
        <w:rPr>
          <w:rFonts w:hint="eastAsia" w:asciiTheme="minorEastAsia" w:hAnsiTheme="minorEastAsia"/>
          <w:szCs w:val="24"/>
        </w:rPr>
        <w:t>2.1.7</w:t>
      </w:r>
      <w:r>
        <w:rPr>
          <w:rFonts w:asciiTheme="minorEastAsia" w:hAnsiTheme="minorEastAsia"/>
          <w:szCs w:val="24"/>
        </w:rPr>
        <w:t xml:space="preserve"> 监理工作流程</w:t>
      </w:r>
      <w:r>
        <w:tab/>
      </w:r>
      <w:r>
        <w:fldChar w:fldCharType="begin"/>
      </w:r>
      <w:r>
        <w:instrText xml:space="preserve"> PAGEREF _Toc26464 </w:instrText>
      </w:r>
      <w:r>
        <w:fldChar w:fldCharType="separate"/>
      </w:r>
      <w:r>
        <w:t>65</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_Toc29230 </w:instrText>
      </w:r>
      <w:r>
        <w:rPr>
          <w:rFonts w:asciiTheme="minorEastAsia" w:hAnsiTheme="minorEastAsia" w:eastAsiaTheme="minorEastAsia"/>
          <w:b/>
          <w:szCs w:val="24"/>
        </w:rPr>
        <w:fldChar w:fldCharType="separate"/>
      </w:r>
      <w:r>
        <w:rPr>
          <w:rFonts w:asciiTheme="minorEastAsia" w:hAnsiTheme="minorEastAsia" w:eastAsiaTheme="minorEastAsia"/>
          <w:szCs w:val="24"/>
        </w:rPr>
        <w:t>2.3 其他监理大纲中应包含的内容</w:t>
      </w:r>
      <w:r>
        <w:tab/>
      </w:r>
      <w:r>
        <w:fldChar w:fldCharType="begin"/>
      </w:r>
      <w:r>
        <w:instrText xml:space="preserve"> PAGEREF _Toc29230 </w:instrText>
      </w:r>
      <w:r>
        <w:fldChar w:fldCharType="separate"/>
      </w:r>
      <w:r>
        <w:t>72</w:t>
      </w:r>
      <w:r>
        <w:fldChar w:fldCharType="end"/>
      </w:r>
      <w:r>
        <w:rPr>
          <w:rFonts w:asciiTheme="minorEastAsia" w:hAnsiTheme="minorEastAsia" w:eastAsiaTheme="minorEastAsia"/>
          <w:b/>
          <w:szCs w:val="24"/>
        </w:rPr>
        <w:fldChar w:fldCharType="end"/>
      </w:r>
    </w:p>
    <w:p>
      <w:pPr>
        <w:pStyle w:val="12"/>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_Toc19249 </w:instrText>
      </w:r>
      <w:r>
        <w:rPr>
          <w:rFonts w:asciiTheme="minorEastAsia" w:hAnsiTheme="minorEastAsia" w:eastAsiaTheme="minorEastAsia"/>
          <w:b/>
          <w:szCs w:val="24"/>
        </w:rPr>
        <w:fldChar w:fldCharType="separate"/>
      </w:r>
      <w:r>
        <w:rPr>
          <w:rFonts w:hint="eastAsia" w:asciiTheme="minorEastAsia" w:hAnsiTheme="minorEastAsia"/>
          <w:szCs w:val="24"/>
        </w:rPr>
        <w:t>2.3.1须旁站监理的重要部位、工序清单</w:t>
      </w:r>
      <w:r>
        <w:tab/>
      </w:r>
      <w:r>
        <w:fldChar w:fldCharType="begin"/>
      </w:r>
      <w:r>
        <w:instrText xml:space="preserve"> PAGEREF _Toc19249 </w:instrText>
      </w:r>
      <w:r>
        <w:fldChar w:fldCharType="separate"/>
      </w:r>
      <w:r>
        <w:t>72</w:t>
      </w:r>
      <w:r>
        <w:fldChar w:fldCharType="end"/>
      </w:r>
      <w:r>
        <w:rPr>
          <w:rFonts w:asciiTheme="minorEastAsia" w:hAnsiTheme="minorEastAsia" w:eastAsiaTheme="minorEastAsia"/>
          <w:b/>
          <w:szCs w:val="24"/>
        </w:rPr>
        <w:fldChar w:fldCharType="end"/>
      </w:r>
    </w:p>
    <w:p>
      <w:pPr>
        <w:pStyle w:val="19"/>
        <w:tabs>
          <w:tab w:val="right" w:leader="dot" w:pos="830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_Toc24847 </w:instrText>
      </w:r>
      <w:r>
        <w:rPr>
          <w:rFonts w:asciiTheme="minorEastAsia" w:hAnsiTheme="minorEastAsia" w:eastAsiaTheme="minorEastAsia"/>
          <w:b/>
          <w:szCs w:val="24"/>
        </w:rPr>
        <w:fldChar w:fldCharType="separate"/>
      </w:r>
      <w:r>
        <w:rPr>
          <w:rFonts w:hint="eastAsia"/>
          <w:szCs w:val="28"/>
        </w:rPr>
        <w:t xml:space="preserve">三 </w:t>
      </w:r>
      <w:r>
        <w:rPr>
          <w:szCs w:val="28"/>
        </w:rPr>
        <w:t>监理内容及措施</w:t>
      </w:r>
      <w:r>
        <w:tab/>
      </w:r>
      <w:r>
        <w:fldChar w:fldCharType="begin"/>
      </w:r>
      <w:r>
        <w:instrText xml:space="preserve"> PAGEREF _Toc24847 </w:instrText>
      </w:r>
      <w:r>
        <w:fldChar w:fldCharType="separate"/>
      </w:r>
      <w:r>
        <w:t>77</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_Toc10722 </w:instrText>
      </w:r>
      <w:r>
        <w:rPr>
          <w:rFonts w:asciiTheme="minorEastAsia" w:hAnsiTheme="minorEastAsia" w:eastAsiaTheme="minorEastAsia"/>
          <w:b/>
          <w:szCs w:val="24"/>
        </w:rPr>
        <w:fldChar w:fldCharType="separate"/>
      </w:r>
      <w:r>
        <w:rPr>
          <w:rFonts w:hint="eastAsia" w:asciiTheme="minorEastAsia" w:hAnsiTheme="minorEastAsia" w:eastAsiaTheme="minorEastAsia"/>
          <w:szCs w:val="24"/>
        </w:rPr>
        <w:t>3.1 监理工作内容</w:t>
      </w:r>
      <w:r>
        <w:tab/>
      </w:r>
      <w:r>
        <w:fldChar w:fldCharType="begin"/>
      </w:r>
      <w:r>
        <w:instrText xml:space="preserve"> PAGEREF _Toc10722 </w:instrText>
      </w:r>
      <w:r>
        <w:fldChar w:fldCharType="separate"/>
      </w:r>
      <w:r>
        <w:t>77</w:t>
      </w:r>
      <w:r>
        <w:fldChar w:fldCharType="end"/>
      </w:r>
      <w:r>
        <w:rPr>
          <w:rFonts w:asciiTheme="minorEastAsia" w:hAnsiTheme="minorEastAsia" w:eastAsiaTheme="minorEastAsia"/>
          <w:b/>
          <w:szCs w:val="24"/>
        </w:rPr>
        <w:fldChar w:fldCharType="end"/>
      </w:r>
    </w:p>
    <w:p>
      <w:pPr>
        <w:pStyle w:val="22"/>
        <w:tabs>
          <w:tab w:val="right" w:leader="dot" w:pos="8306"/>
          <w:tab w:val="clear" w:pos="8296"/>
        </w:tabs>
      </w:pPr>
      <w:r>
        <w:rPr>
          <w:rFonts w:asciiTheme="minorEastAsia" w:hAnsiTheme="minorEastAsia" w:eastAsiaTheme="minorEastAsia"/>
          <w:b/>
          <w:szCs w:val="24"/>
        </w:rPr>
        <w:fldChar w:fldCharType="begin"/>
      </w:r>
      <w:r>
        <w:rPr>
          <w:rFonts w:asciiTheme="minorEastAsia" w:hAnsiTheme="minorEastAsia" w:eastAsiaTheme="minorEastAsia"/>
          <w:b/>
          <w:szCs w:val="24"/>
        </w:rPr>
        <w:instrText xml:space="preserve"> HYPERLINK \l _Toc3089 </w:instrText>
      </w:r>
      <w:r>
        <w:rPr>
          <w:rFonts w:asciiTheme="minorEastAsia" w:hAnsiTheme="minorEastAsia" w:eastAsiaTheme="minorEastAsia"/>
          <w:b/>
          <w:szCs w:val="24"/>
        </w:rPr>
        <w:fldChar w:fldCharType="separate"/>
      </w:r>
      <w:r>
        <w:rPr>
          <w:rFonts w:hint="eastAsia" w:asciiTheme="minorEastAsia" w:hAnsiTheme="minorEastAsia" w:eastAsiaTheme="minorEastAsia"/>
          <w:szCs w:val="24"/>
        </w:rPr>
        <w:t>3.</w:t>
      </w:r>
      <w:r>
        <w:rPr>
          <w:rFonts w:asciiTheme="minorEastAsia" w:hAnsiTheme="minorEastAsia" w:eastAsiaTheme="minorEastAsia"/>
          <w:szCs w:val="24"/>
        </w:rPr>
        <w:t xml:space="preserve">2 </w:t>
      </w:r>
      <w:r>
        <w:rPr>
          <w:rFonts w:hint="eastAsia" w:asciiTheme="minorEastAsia" w:hAnsiTheme="minorEastAsia" w:eastAsiaTheme="minorEastAsia"/>
          <w:szCs w:val="24"/>
        </w:rPr>
        <w:t>监理措施</w:t>
      </w:r>
      <w:r>
        <w:tab/>
      </w:r>
      <w:r>
        <w:fldChar w:fldCharType="begin"/>
      </w:r>
      <w:r>
        <w:instrText xml:space="preserve"> PAGEREF _Toc3089 </w:instrText>
      </w:r>
      <w:r>
        <w:fldChar w:fldCharType="separate"/>
      </w:r>
      <w:r>
        <w:t>82</w:t>
      </w:r>
      <w:r>
        <w:fldChar w:fldCharType="end"/>
      </w:r>
      <w:r>
        <w:rPr>
          <w:rFonts w:asciiTheme="minorEastAsia" w:hAnsiTheme="minorEastAsia" w:eastAsiaTheme="minorEastAsia"/>
          <w:b/>
          <w:szCs w:val="24"/>
        </w:rPr>
        <w:fldChar w:fldCharType="end"/>
      </w:r>
    </w:p>
    <w:p>
      <w:pPr>
        <w:spacing w:line="540" w:lineRule="exact"/>
        <w:jc w:val="left"/>
        <w:rPr>
          <w:rFonts w:ascii="黑体" w:hAnsi="黑体" w:eastAsia="黑体"/>
          <w:sz w:val="28"/>
          <w:szCs w:val="28"/>
        </w:rPr>
      </w:pPr>
      <w:r>
        <w:rPr>
          <w:rFonts w:asciiTheme="minorEastAsia" w:hAnsiTheme="minorEastAsia" w:eastAsiaTheme="minorEastAsia"/>
          <w:b/>
          <w:szCs w:val="24"/>
        </w:rPr>
        <w:fldChar w:fldCharType="end"/>
      </w:r>
    </w:p>
    <w:p>
      <w:pPr>
        <w:rPr>
          <w:rFonts w:ascii="黑体" w:hAnsi="黑体" w:eastAsia="黑体"/>
          <w:sz w:val="28"/>
          <w:szCs w:val="28"/>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spacing w:line="480" w:lineRule="auto"/>
        <w:jc w:val="center"/>
        <w:rPr>
          <w:sz w:val="28"/>
          <w:szCs w:val="28"/>
        </w:rPr>
      </w:pPr>
      <w:bookmarkStart w:id="0" w:name="_Toc21987"/>
      <w:r>
        <w:rPr>
          <w:sz w:val="28"/>
          <w:szCs w:val="28"/>
        </w:rPr>
        <w:t>一</w:t>
      </w:r>
      <w:bookmarkStart w:id="1" w:name="_Toc326322655"/>
      <w:r>
        <w:rPr>
          <w:sz w:val="28"/>
          <w:szCs w:val="28"/>
        </w:rPr>
        <w:t xml:space="preserve"> 监理工程概况</w:t>
      </w:r>
      <w:r>
        <w:rPr>
          <w:rFonts w:hint="eastAsia"/>
          <w:sz w:val="28"/>
          <w:szCs w:val="28"/>
        </w:rPr>
        <w:t>、</w:t>
      </w:r>
      <w:r>
        <w:rPr>
          <w:sz w:val="28"/>
          <w:szCs w:val="28"/>
        </w:rPr>
        <w:t>范围及目标</w:t>
      </w:r>
      <w:bookmarkEnd w:id="0"/>
      <w:bookmarkEnd w:id="1"/>
    </w:p>
    <w:p>
      <w:pPr>
        <w:pStyle w:val="3"/>
        <w:spacing w:line="480" w:lineRule="auto"/>
        <w:rPr>
          <w:rFonts w:asciiTheme="minorEastAsia" w:hAnsiTheme="minorEastAsia" w:eastAsiaTheme="minorEastAsia"/>
          <w:sz w:val="24"/>
          <w:szCs w:val="24"/>
        </w:rPr>
      </w:pPr>
      <w:bookmarkStart w:id="2" w:name="_Toc7634"/>
      <w:r>
        <w:rPr>
          <w:rFonts w:asciiTheme="minorEastAsia" w:hAnsiTheme="minorEastAsia" w:eastAsiaTheme="minorEastAsia"/>
          <w:sz w:val="24"/>
          <w:szCs w:val="24"/>
        </w:rPr>
        <w:t>1.1 监理工程概况</w:t>
      </w:r>
      <w:bookmarkEnd w:id="2"/>
    </w:p>
    <w:p>
      <w:pPr>
        <w:spacing w:line="360" w:lineRule="auto"/>
        <w:jc w:val="center"/>
        <w:rPr>
          <w:rFonts w:ascii="宋体" w:hAnsi="宋体"/>
          <w:b w:val="0"/>
          <w:bCs w:val="0"/>
          <w:spacing w:val="40"/>
          <w:sz w:val="24"/>
          <w:szCs w:val="24"/>
        </w:rPr>
      </w:pPr>
      <w:r>
        <w:rPr>
          <w:rFonts w:asciiTheme="minorEastAsia" w:hAnsiTheme="minorEastAsia" w:eastAsiaTheme="minorEastAsia"/>
        </w:rPr>
        <w:t>（1）工程名称：</w:t>
      </w:r>
      <w:r>
        <w:rPr>
          <w:rFonts w:hint="eastAsia"/>
          <w:b w:val="0"/>
          <w:bCs w:val="0"/>
          <w:sz w:val="24"/>
          <w:szCs w:val="24"/>
          <w:lang w:eastAsia="zh-CN"/>
        </w:rPr>
        <w:t>山东月儿太阳能科技有限公司分布式</w:t>
      </w:r>
      <w:r>
        <w:rPr>
          <w:rFonts w:hint="eastAsia"/>
          <w:b w:val="0"/>
          <w:bCs w:val="0"/>
          <w:sz w:val="24"/>
          <w:szCs w:val="24"/>
          <w:lang w:val="en-US" w:eastAsia="zh-CN"/>
        </w:rPr>
        <w:t>发电项目一期10MW</w:t>
      </w:r>
    </w:p>
    <w:p>
      <w:pPr>
        <w:tabs>
          <w:tab w:val="left" w:pos="4830"/>
          <w:tab w:val="left" w:pos="5880"/>
        </w:tabs>
        <w:spacing w:line="480" w:lineRule="auto"/>
        <w:rPr>
          <w:rFonts w:asciiTheme="minorEastAsia" w:hAnsiTheme="minorEastAsia" w:eastAsiaTheme="minorEastAsia"/>
        </w:rPr>
      </w:pPr>
      <w:r>
        <w:rPr>
          <w:rFonts w:hint="eastAsia" w:asciiTheme="minorEastAsia" w:hAnsiTheme="minorEastAsia" w:eastAsiaTheme="minorEastAsia"/>
          <w:lang w:val="en-US" w:eastAsia="zh-CN"/>
        </w:rPr>
        <w:t xml:space="preserve">  </w:t>
      </w:r>
      <w:r>
        <w:rPr>
          <w:rFonts w:asciiTheme="minorEastAsia" w:hAnsiTheme="minorEastAsia" w:eastAsiaTheme="minorEastAsia"/>
        </w:rPr>
        <w:t>（2）工程建设地点：</w:t>
      </w:r>
      <w:r>
        <w:rPr>
          <w:rFonts w:hint="eastAsia" w:asciiTheme="minorEastAsia" w:hAnsiTheme="minorEastAsia" w:eastAsiaTheme="minorEastAsia"/>
          <w:lang w:eastAsia="zh-CN"/>
        </w:rPr>
        <w:t>山东省庆云县</w:t>
      </w:r>
    </w:p>
    <w:p>
      <w:pPr>
        <w:tabs>
          <w:tab w:val="left" w:pos="2707"/>
        </w:tabs>
        <w:spacing w:line="480" w:lineRule="auto"/>
        <w:rPr>
          <w:rFonts w:asciiTheme="minorEastAsia" w:hAnsiTheme="minorEastAsia" w:eastAsiaTheme="minorEastAsia"/>
        </w:rPr>
      </w:pPr>
      <w:r>
        <w:rPr>
          <w:rFonts w:hint="eastAsia" w:asciiTheme="minorEastAsia" w:hAnsiTheme="minorEastAsia" w:eastAsiaTheme="minorEastAsia"/>
          <w:lang w:val="en-US" w:eastAsia="zh-CN"/>
        </w:rPr>
        <w:t xml:space="preserve">  </w:t>
      </w:r>
      <w:r>
        <w:rPr>
          <w:rFonts w:asciiTheme="minorEastAsia" w:hAnsiTheme="minorEastAsia" w:eastAsiaTheme="minorEastAsia"/>
        </w:rPr>
        <w:t>（3）工程概况：</w:t>
      </w:r>
    </w:p>
    <w:p>
      <w:pPr>
        <w:tabs>
          <w:tab w:val="left" w:pos="6076"/>
          <w:tab w:val="left" w:pos="7938"/>
        </w:tabs>
        <w:spacing w:line="480" w:lineRule="auto"/>
        <w:rPr>
          <w:rFonts w:hint="eastAsia" w:asciiTheme="minorEastAsia" w:hAnsiTheme="minor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本工程为山东月儿太阳能科技有限公司分布式光伏发电项目一期</w:t>
      </w:r>
      <w:r>
        <w:rPr>
          <w:rFonts w:hint="eastAsia" w:asciiTheme="minorEastAsia" w:hAnsiTheme="minorEastAsia" w:eastAsiaTheme="minorEastAsia"/>
          <w:lang w:val="en-US" w:eastAsia="zh-CN"/>
        </w:rPr>
        <w:t>10MW太阳能光伏发电系统。采用晶体硅太阳能电池作为光电转换装置。项目主要包括光伏列阵系统、直流系统、逆变器系统等。</w:t>
      </w:r>
    </w:p>
    <w:p>
      <w:pPr>
        <w:pStyle w:val="3"/>
        <w:rPr>
          <w:rFonts w:asciiTheme="minorEastAsia" w:hAnsiTheme="minorEastAsia" w:eastAsiaTheme="minorEastAsia"/>
          <w:sz w:val="24"/>
          <w:szCs w:val="24"/>
        </w:rPr>
      </w:pPr>
      <w:bookmarkStart w:id="3" w:name="_Toc6144"/>
      <w:r>
        <w:rPr>
          <w:rFonts w:hint="eastAsia" w:asciiTheme="minorEastAsia" w:hAnsiTheme="minorEastAsia" w:eastAsiaTheme="minorEastAsia"/>
          <w:sz w:val="24"/>
          <w:szCs w:val="24"/>
        </w:rPr>
        <w:t>1.2 监理范围</w:t>
      </w:r>
      <w:bookmarkEnd w:id="3"/>
    </w:p>
    <w:p>
      <w:pPr>
        <w:spacing w:line="360" w:lineRule="auto"/>
        <w:jc w:val="both"/>
        <w:rPr>
          <w:rFonts w:asciiTheme="minorEastAsia" w:hAnsiTheme="minorEastAsia" w:eastAsiaTheme="minorEastAsia"/>
          <w:szCs w:val="32"/>
        </w:rPr>
      </w:pPr>
      <w:r>
        <w:rPr>
          <w:rFonts w:hint="eastAsia"/>
          <w:b w:val="0"/>
          <w:bCs w:val="0"/>
          <w:sz w:val="24"/>
          <w:szCs w:val="24"/>
          <w:lang w:val="en-US" w:eastAsia="zh-CN"/>
        </w:rPr>
        <w:t xml:space="preserve">    </w:t>
      </w:r>
      <w:r>
        <w:rPr>
          <w:rFonts w:hint="eastAsia"/>
          <w:b w:val="0"/>
          <w:bCs w:val="0"/>
          <w:sz w:val="24"/>
          <w:szCs w:val="24"/>
          <w:lang w:eastAsia="zh-CN"/>
        </w:rPr>
        <w:t>山东月儿太阳能科技有限公司分布式</w:t>
      </w:r>
      <w:r>
        <w:rPr>
          <w:rFonts w:hint="eastAsia"/>
          <w:b w:val="0"/>
          <w:bCs w:val="0"/>
          <w:sz w:val="24"/>
          <w:szCs w:val="24"/>
          <w:lang w:val="en-US" w:eastAsia="zh-CN"/>
        </w:rPr>
        <w:t>发电项目一期10MW</w:t>
      </w:r>
      <w:r>
        <w:rPr>
          <w:rFonts w:asciiTheme="minorEastAsia" w:hAnsiTheme="minorEastAsia" w:eastAsiaTheme="minorEastAsia"/>
        </w:rPr>
        <w:t>工程监理</w:t>
      </w:r>
      <w:r>
        <w:rPr>
          <w:rFonts w:asciiTheme="minorEastAsia" w:hAnsiTheme="minorEastAsia" w:eastAsiaTheme="minorEastAsia"/>
          <w:szCs w:val="32"/>
        </w:rPr>
        <w:t>。</w:t>
      </w:r>
    </w:p>
    <w:p>
      <w:pPr>
        <w:spacing w:line="560" w:lineRule="exact"/>
        <w:ind w:firstLine="480" w:firstLineChars="200"/>
        <w:rPr>
          <w:rFonts w:asciiTheme="minorEastAsia" w:hAnsiTheme="minorEastAsia" w:eastAsiaTheme="minorEastAsia"/>
        </w:rPr>
      </w:pPr>
      <w:bookmarkStart w:id="4" w:name="_Toc216408912"/>
      <w:bookmarkStart w:id="5" w:name="_Toc218658745"/>
      <w:bookmarkStart w:id="6" w:name="_Toc216409447"/>
      <w:bookmarkStart w:id="7" w:name="_Toc216406616"/>
      <w:bookmarkStart w:id="8" w:name="_Toc216407751"/>
      <w:bookmarkStart w:id="9" w:name="_Toc216408280"/>
      <w:bookmarkStart w:id="10" w:name="_Toc216409658"/>
      <w:bookmarkStart w:id="11" w:name="_Toc154481196"/>
      <w:bookmarkStart w:id="12" w:name="_Toc214183790"/>
      <w:bookmarkStart w:id="13" w:name="_Toc214245416"/>
      <w:bookmarkStart w:id="14" w:name="_Toc216407960"/>
      <w:r>
        <w:rPr>
          <w:rFonts w:asciiTheme="minorEastAsia" w:hAnsiTheme="minorEastAsia" w:eastAsiaTheme="minorEastAsia"/>
        </w:rPr>
        <w:t>(1)土建工程</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1</w:t>
      </w:r>
      <w:r>
        <w:rPr>
          <w:rFonts w:asciiTheme="minorEastAsia" w:hAnsiTheme="minorEastAsia" w:eastAsiaTheme="minorEastAsia"/>
        </w:rPr>
        <w:t>）电池组件支架基础；</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2</w:t>
      </w:r>
      <w:r>
        <w:rPr>
          <w:rFonts w:asciiTheme="minorEastAsia" w:hAnsiTheme="minorEastAsia" w:eastAsiaTheme="minorEastAsia"/>
        </w:rPr>
        <w:t>）逆变器室土建及装饰工程；</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3</w:t>
      </w:r>
      <w:r>
        <w:rPr>
          <w:rFonts w:asciiTheme="minorEastAsia" w:hAnsiTheme="minorEastAsia" w:eastAsiaTheme="minorEastAsia"/>
        </w:rPr>
        <w:t>）升压站或开关站土建及装饰装修工程；</w:t>
      </w:r>
    </w:p>
    <w:p>
      <w:pPr>
        <w:spacing w:line="560" w:lineRule="exact"/>
        <w:ind w:firstLine="480" w:firstLineChars="200"/>
        <w:rPr>
          <w:rFonts w:asciiTheme="minorEastAsia" w:hAnsiTheme="minorEastAsia" w:eastAsiaTheme="minorEastAsia"/>
          <w:b/>
          <w:bCs/>
        </w:rPr>
      </w:pPr>
      <w:r>
        <w:rPr>
          <w:rFonts w:hint="eastAsia" w:asciiTheme="minorEastAsia" w:hAnsiTheme="minorEastAsia" w:eastAsiaTheme="minorEastAsia"/>
          <w:lang w:val="en-US" w:eastAsia="zh-CN"/>
        </w:rPr>
        <w:t>4</w:t>
      </w:r>
      <w:r>
        <w:rPr>
          <w:rFonts w:asciiTheme="minorEastAsia" w:hAnsiTheme="minorEastAsia" w:eastAsiaTheme="minorEastAsia"/>
        </w:rPr>
        <w:t>）场区道路、室外工程</w:t>
      </w:r>
      <w:r>
        <w:rPr>
          <w:rFonts w:hint="eastAsia" w:asciiTheme="minorEastAsia" w:hAnsiTheme="minorEastAsia" w:eastAsiaTheme="minorEastAsia"/>
          <w:b/>
          <w:bCs/>
          <w:lang w:val="en-US" w:eastAsia="zh-CN"/>
        </w:rPr>
        <w:t>;</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5</w:t>
      </w:r>
      <w:r>
        <w:rPr>
          <w:rFonts w:asciiTheme="minorEastAsia" w:hAnsiTheme="minorEastAsia" w:eastAsiaTheme="minorEastAsia"/>
        </w:rPr>
        <w:t>）接地工程；</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6</w:t>
      </w:r>
      <w:r>
        <w:rPr>
          <w:rFonts w:asciiTheme="minorEastAsia" w:hAnsiTheme="minorEastAsia" w:eastAsiaTheme="minorEastAsia"/>
        </w:rPr>
        <w:t>）电站环境保护及水土保持、绿化工程；</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7</w:t>
      </w:r>
      <w:r>
        <w:rPr>
          <w:rFonts w:asciiTheme="minorEastAsia" w:hAnsiTheme="minorEastAsia" w:eastAsiaTheme="minorEastAsia"/>
        </w:rPr>
        <w:t>）消防及给排水系统。</w:t>
      </w:r>
    </w:p>
    <w:p>
      <w:pPr>
        <w:spacing w:line="560" w:lineRule="exact"/>
        <w:ind w:firstLine="480" w:firstLineChars="200"/>
        <w:rPr>
          <w:rFonts w:asciiTheme="minorEastAsia" w:hAnsiTheme="minorEastAsia" w:eastAsiaTheme="minorEastAsia"/>
        </w:rPr>
      </w:pPr>
      <w:r>
        <w:rPr>
          <w:rFonts w:hint="eastAsia" w:asciiTheme="minorEastAsia" w:hAnsiTheme="minorEastAsia" w:eastAsiaTheme="minorEastAsia"/>
          <w:lang w:val="en-US" w:eastAsia="zh-CN"/>
        </w:rPr>
        <w:t>8</w:t>
      </w:r>
      <w:bookmarkStart w:id="280" w:name="_GoBack"/>
      <w:bookmarkEnd w:id="280"/>
      <w:r>
        <w:rPr>
          <w:rFonts w:asciiTheme="minorEastAsia" w:hAnsiTheme="minorEastAsia" w:eastAsiaTheme="minorEastAsia"/>
        </w:rPr>
        <w:t>）其他相关工程。</w:t>
      </w:r>
    </w:p>
    <w:p>
      <w:pPr>
        <w:pStyle w:val="13"/>
        <w:spacing w:line="560" w:lineRule="exact"/>
        <w:rPr>
          <w:rFonts w:asciiTheme="minorEastAsia" w:hAnsiTheme="minorEastAsia" w:eastAsiaTheme="minorEastAsia"/>
          <w:szCs w:val="24"/>
        </w:rPr>
      </w:pPr>
      <w:r>
        <w:rPr>
          <w:rFonts w:asciiTheme="minorEastAsia" w:hAnsiTheme="minorEastAsia" w:eastAsiaTheme="minorEastAsia"/>
        </w:rPr>
        <w:t xml:space="preserve"> (2)机电工程</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 xml:space="preserve">1）光伏发电单元设备； </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2）升压变电单元设备；</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3）电站控制及保护系统设备；</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4）电站通信设备；</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5）消防系统。</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rPr>
        <w:t>6）其他相关工程。</w:t>
      </w:r>
    </w:p>
    <w:bookmarkEnd w:id="4"/>
    <w:bookmarkEnd w:id="5"/>
    <w:bookmarkEnd w:id="6"/>
    <w:bookmarkEnd w:id="7"/>
    <w:bookmarkEnd w:id="8"/>
    <w:bookmarkEnd w:id="9"/>
    <w:bookmarkEnd w:id="10"/>
    <w:bookmarkEnd w:id="11"/>
    <w:bookmarkEnd w:id="12"/>
    <w:bookmarkEnd w:id="13"/>
    <w:bookmarkEnd w:id="14"/>
    <w:p/>
    <w:p>
      <w:pPr>
        <w:pStyle w:val="3"/>
        <w:rPr>
          <w:rFonts w:asciiTheme="minorEastAsia" w:hAnsiTheme="minorEastAsia" w:eastAsiaTheme="minorEastAsia"/>
          <w:sz w:val="24"/>
          <w:szCs w:val="24"/>
        </w:rPr>
        <w:sectPr>
          <w:pgSz w:w="11906" w:h="16838"/>
          <w:pgMar w:top="1440" w:right="1800" w:bottom="1440" w:left="1800" w:header="851" w:footer="992" w:gutter="0"/>
          <w:cols w:space="425" w:num="1"/>
          <w:docGrid w:type="lines" w:linePitch="312" w:charSpace="0"/>
        </w:sectPr>
      </w:pPr>
    </w:p>
    <w:p>
      <w:pPr>
        <w:pStyle w:val="3"/>
        <w:rPr>
          <w:rFonts w:asciiTheme="minorEastAsia" w:hAnsiTheme="minorEastAsia" w:eastAsiaTheme="minorEastAsia"/>
          <w:sz w:val="24"/>
          <w:szCs w:val="24"/>
        </w:rPr>
      </w:pPr>
      <w:bookmarkStart w:id="15" w:name="_Toc23095"/>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监理目标</w:t>
      </w:r>
      <w:bookmarkEnd w:id="15"/>
    </w:p>
    <w:p>
      <w:pPr>
        <w:spacing w:line="480" w:lineRule="auto"/>
        <w:ind w:firstLine="458" w:firstLineChars="191"/>
        <w:rPr>
          <w:rFonts w:asciiTheme="minorEastAsia" w:hAnsiTheme="minorEastAsia"/>
        </w:rPr>
      </w:pPr>
      <w:r>
        <w:rPr>
          <w:rFonts w:hint="eastAsia" w:asciiTheme="minorEastAsia" w:hAnsiTheme="minorEastAsia"/>
        </w:rPr>
        <w:t>在同业主、设计、总承包、施工、设备制造等单位的共同努力下，通过总监及监理工程师谨慎而勤奋的工作，力求在计划的投资、进度、质量和安全目标内实施建设项目，以一流的成果赢得业主的满意，使工程项目按期完成。</w:t>
      </w:r>
    </w:p>
    <w:p>
      <w:pPr>
        <w:spacing w:line="480" w:lineRule="auto"/>
        <w:rPr>
          <w:rFonts w:asciiTheme="minorEastAsia" w:hAnsiTheme="minorEastAsia"/>
        </w:rPr>
      </w:pPr>
      <w:r>
        <w:rPr>
          <w:rFonts w:hint="eastAsia" w:asciiTheme="minorEastAsia" w:hAnsiTheme="minorEastAsia"/>
        </w:rPr>
        <w:t>1、质量目标</w:t>
      </w:r>
    </w:p>
    <w:p>
      <w:pPr>
        <w:spacing w:line="480" w:lineRule="auto"/>
        <w:ind w:firstLine="458" w:firstLineChars="191"/>
        <w:rPr>
          <w:rFonts w:asciiTheme="minorEastAsia" w:hAnsiTheme="minorEastAsia"/>
        </w:rPr>
      </w:pPr>
      <w:r>
        <w:rPr>
          <w:rFonts w:hint="eastAsia" w:asciiTheme="minorEastAsia" w:hAnsiTheme="minorEastAsia"/>
        </w:rPr>
        <w:t>按国家及地方施工规范、调试的技术规范、标准、验收规程进行全过程质量控制。并使建筑、安装施工和调试满足设计要求，在建筑、安装施工和调试全过程不发生重大质量事故，符合合同约定的质量控制目标。工程整体质量达到优良等级。</w:t>
      </w:r>
    </w:p>
    <w:p>
      <w:pPr>
        <w:spacing w:line="480" w:lineRule="auto"/>
        <w:rPr>
          <w:rFonts w:asciiTheme="minorEastAsia" w:hAnsiTheme="minorEastAsia"/>
        </w:rPr>
      </w:pPr>
      <w:r>
        <w:rPr>
          <w:rFonts w:hint="eastAsia" w:asciiTheme="minorEastAsia" w:hAnsiTheme="minorEastAsia"/>
        </w:rPr>
        <w:t>2、进度目标</w:t>
      </w:r>
    </w:p>
    <w:p>
      <w:pPr>
        <w:spacing w:line="480" w:lineRule="auto"/>
        <w:ind w:firstLine="480"/>
        <w:rPr>
          <w:rFonts w:asciiTheme="minorEastAsia" w:hAnsiTheme="minorEastAsia"/>
        </w:rPr>
      </w:pPr>
      <w:r>
        <w:rPr>
          <w:rFonts w:hint="eastAsia" w:asciiTheme="minorEastAsia" w:hAnsiTheme="minorEastAsia"/>
        </w:rPr>
        <w:t>严格控制并确保工程施工的开、竣工时间和工程阶段性里程碑进度计划的，确保按照计划工期完工。</w:t>
      </w:r>
    </w:p>
    <w:p>
      <w:pPr>
        <w:spacing w:line="480" w:lineRule="auto"/>
        <w:rPr>
          <w:rFonts w:asciiTheme="minorEastAsia" w:hAnsiTheme="minorEastAsia"/>
        </w:rPr>
      </w:pPr>
      <w:r>
        <w:rPr>
          <w:rFonts w:hint="eastAsia" w:asciiTheme="minorEastAsia" w:hAnsiTheme="minorEastAsia"/>
        </w:rPr>
        <w:t>3、投资目标</w:t>
      </w:r>
    </w:p>
    <w:p>
      <w:pPr>
        <w:snapToGrid w:val="0"/>
        <w:spacing w:line="480" w:lineRule="auto"/>
        <w:ind w:firstLine="480" w:firstLineChars="200"/>
        <w:rPr>
          <w:rFonts w:asciiTheme="minorEastAsia" w:hAnsiTheme="minorEastAsia"/>
        </w:rPr>
      </w:pPr>
      <w:r>
        <w:rPr>
          <w:rFonts w:hint="eastAsia" w:asciiTheme="minorEastAsia" w:hAnsiTheme="minorEastAsia"/>
        </w:rPr>
        <w:t>控制在施工承包合同价以内。</w:t>
      </w:r>
    </w:p>
    <w:p>
      <w:pPr>
        <w:spacing w:line="480" w:lineRule="auto"/>
        <w:rPr>
          <w:rFonts w:asciiTheme="minorEastAsia" w:hAnsiTheme="minorEastAsia"/>
        </w:rPr>
      </w:pPr>
      <w:r>
        <w:rPr>
          <w:rFonts w:hint="eastAsia" w:asciiTheme="minorEastAsia" w:hAnsiTheme="minorEastAsia"/>
        </w:rPr>
        <w:t>4、合同管理目标</w:t>
      </w:r>
    </w:p>
    <w:p>
      <w:pPr>
        <w:autoSpaceDE w:val="0"/>
        <w:autoSpaceDN w:val="0"/>
        <w:adjustRightInd w:val="0"/>
        <w:spacing w:line="480" w:lineRule="auto"/>
        <w:ind w:firstLine="480"/>
        <w:rPr>
          <w:rFonts w:asciiTheme="minorEastAsia" w:hAnsiTheme="minorEastAsia"/>
          <w:lang w:val="zh-CN"/>
        </w:rPr>
      </w:pPr>
      <w:r>
        <w:rPr>
          <w:rFonts w:hint="eastAsia" w:asciiTheme="minorEastAsia" w:hAnsiTheme="minorEastAsia"/>
          <w:lang w:val="zh-CN"/>
        </w:rPr>
        <w:t>建立完善的合同管理体系，运用法律、经济手段对合同的订立和履行进行指导、监督检查，防止违法行为，处理经济合同纠纷，作为公正的第三方保护合同双方的合法权益。</w:t>
      </w:r>
    </w:p>
    <w:p>
      <w:pPr>
        <w:spacing w:line="480" w:lineRule="auto"/>
        <w:ind w:firstLine="458" w:firstLineChars="191"/>
        <w:rPr>
          <w:rFonts w:asciiTheme="minorEastAsia" w:hAnsiTheme="minorEastAsia"/>
        </w:rPr>
      </w:pPr>
      <w:r>
        <w:rPr>
          <w:rFonts w:hint="eastAsia" w:asciiTheme="minorEastAsia" w:hAnsiTheme="minorEastAsia"/>
        </w:rPr>
        <w:t>保证合同的可操作性、执行的严肃性，合同履约率为100%，将合同索赔控制在最低水平。</w:t>
      </w:r>
    </w:p>
    <w:p>
      <w:pPr>
        <w:spacing w:line="480" w:lineRule="auto"/>
        <w:rPr>
          <w:rFonts w:asciiTheme="minorEastAsia" w:hAnsiTheme="minorEastAsia"/>
        </w:rPr>
      </w:pPr>
      <w:r>
        <w:rPr>
          <w:rFonts w:hint="eastAsia" w:asciiTheme="minorEastAsia" w:hAnsiTheme="minorEastAsia"/>
        </w:rPr>
        <w:t>5、安全文明管理目标</w:t>
      </w:r>
    </w:p>
    <w:p>
      <w:pPr>
        <w:spacing w:line="480" w:lineRule="auto"/>
        <w:ind w:firstLine="480"/>
        <w:rPr>
          <w:rFonts w:asciiTheme="minorEastAsia" w:hAnsiTheme="minorEastAsia"/>
        </w:rPr>
      </w:pPr>
      <w:r>
        <w:rPr>
          <w:rFonts w:hint="eastAsia" w:asciiTheme="minorEastAsia" w:hAnsiTheme="minorEastAsia"/>
        </w:rPr>
        <w:t>杜绝人员死亡、重大机械设备损坏、倒杆和火灾等恶性事故。 杜绝职业卫生伤害事故和环境污染事故。轻伤负伤率低于2‰。重伤、群伤和死亡以上人身事故为零；重大设备、机械损坏事故为零；火灾、负主要责任的交通事故为零；垮塌事故为零；职业伤害和环境污染事故为零；一般事故频率控制在3‰以内。</w:t>
      </w:r>
    </w:p>
    <w:p>
      <w:pPr>
        <w:spacing w:line="480" w:lineRule="auto"/>
        <w:rPr>
          <w:rFonts w:asciiTheme="minorEastAsia" w:hAnsiTheme="minorEastAsia"/>
        </w:rPr>
      </w:pPr>
      <w:r>
        <w:rPr>
          <w:rFonts w:hint="eastAsia" w:asciiTheme="minorEastAsia" w:hAnsiTheme="minorEastAsia"/>
        </w:rPr>
        <w:t>5.1施工安全控制目标</w:t>
      </w:r>
    </w:p>
    <w:p>
      <w:pPr>
        <w:spacing w:line="480" w:lineRule="auto"/>
        <w:ind w:firstLine="458" w:firstLineChars="191"/>
        <w:rPr>
          <w:rFonts w:asciiTheme="minorEastAsia" w:hAnsiTheme="minorEastAsia"/>
        </w:rPr>
      </w:pPr>
      <w:r>
        <w:rPr>
          <w:rFonts w:hint="eastAsia" w:asciiTheme="minorEastAsia" w:hAnsiTheme="minorEastAsia"/>
        </w:rPr>
        <w:t>发挥安全监督作用，监督承包商严格履行承包合同中规定的安全文明施工条款，严格遵守《建设工程施工安全条例》，在建筑、安装施工和调试过程中实现安全目标：</w:t>
      </w:r>
    </w:p>
    <w:p>
      <w:pPr>
        <w:spacing w:line="480" w:lineRule="auto"/>
        <w:ind w:firstLine="458" w:firstLineChars="191"/>
        <w:rPr>
          <w:rFonts w:asciiTheme="minorEastAsia" w:hAnsiTheme="minorEastAsia"/>
        </w:rPr>
      </w:pPr>
      <w:r>
        <w:rPr>
          <w:rFonts w:hint="eastAsia" w:asciiTheme="minorEastAsia" w:hAnsiTheme="minorEastAsia"/>
        </w:rPr>
        <w:t>不发生人身重伤事故，杜绝人身死亡事故；</w:t>
      </w:r>
    </w:p>
    <w:p>
      <w:pPr>
        <w:spacing w:line="480" w:lineRule="auto"/>
        <w:ind w:firstLine="458" w:firstLineChars="191"/>
        <w:rPr>
          <w:rFonts w:asciiTheme="minorEastAsia" w:hAnsiTheme="minorEastAsia"/>
        </w:rPr>
      </w:pPr>
      <w:r>
        <w:rPr>
          <w:rFonts w:hint="eastAsia" w:asciiTheme="minorEastAsia" w:hAnsiTheme="minorEastAsia"/>
        </w:rPr>
        <w:t>不发生重大施工机械设备损坏事故；</w:t>
      </w:r>
    </w:p>
    <w:p>
      <w:pPr>
        <w:spacing w:line="480" w:lineRule="auto"/>
        <w:ind w:firstLine="458" w:firstLineChars="191"/>
        <w:rPr>
          <w:rFonts w:asciiTheme="minorEastAsia" w:hAnsiTheme="minorEastAsia"/>
        </w:rPr>
      </w:pPr>
      <w:r>
        <w:rPr>
          <w:rFonts w:hint="eastAsia" w:asciiTheme="minorEastAsia" w:hAnsiTheme="minorEastAsia"/>
        </w:rPr>
        <w:t>不发生重大火灾事故；</w:t>
      </w:r>
    </w:p>
    <w:p>
      <w:pPr>
        <w:spacing w:line="480" w:lineRule="auto"/>
        <w:ind w:firstLine="458" w:firstLineChars="191"/>
        <w:rPr>
          <w:rFonts w:asciiTheme="minorEastAsia" w:hAnsiTheme="minorEastAsia"/>
        </w:rPr>
      </w:pPr>
      <w:r>
        <w:rPr>
          <w:rFonts w:hint="eastAsia" w:asciiTheme="minorEastAsia" w:hAnsiTheme="minorEastAsia"/>
        </w:rPr>
        <w:t>不发生高空坠落事故。</w:t>
      </w:r>
    </w:p>
    <w:p>
      <w:pPr>
        <w:spacing w:line="480" w:lineRule="auto"/>
        <w:rPr>
          <w:rFonts w:asciiTheme="minorEastAsia" w:hAnsiTheme="minorEastAsia"/>
        </w:rPr>
      </w:pPr>
      <w:r>
        <w:rPr>
          <w:rFonts w:hint="eastAsia" w:asciiTheme="minorEastAsia" w:hAnsiTheme="minorEastAsia"/>
        </w:rPr>
        <w:t>5.2文明施工管理目标</w:t>
      </w:r>
    </w:p>
    <w:p>
      <w:pPr>
        <w:spacing w:line="480" w:lineRule="auto"/>
        <w:ind w:firstLine="480"/>
        <w:rPr>
          <w:rFonts w:asciiTheme="minorEastAsia" w:hAnsiTheme="minorEastAsia"/>
        </w:rPr>
      </w:pPr>
      <w:r>
        <w:rPr>
          <w:rFonts w:hint="eastAsia" w:asciiTheme="minorEastAsia" w:hAnsiTheme="minorEastAsia"/>
        </w:rPr>
        <w:t>文明施工目标：现场管理实现“六化”：总平面管理模块化；现场设施标准化；工程施工程序化；文明区域责任化；作业行为规范化；环境卫生一贯化。</w:t>
      </w:r>
    </w:p>
    <w:p>
      <w:pPr>
        <w:spacing w:line="480" w:lineRule="auto"/>
        <w:rPr>
          <w:rFonts w:asciiTheme="minorEastAsia" w:hAnsiTheme="minorEastAsia"/>
        </w:rPr>
      </w:pPr>
      <w:r>
        <w:rPr>
          <w:rFonts w:hint="eastAsia" w:asciiTheme="minorEastAsia" w:hAnsiTheme="minorEastAsia"/>
        </w:rPr>
        <w:t>6、信息管理目标</w:t>
      </w:r>
    </w:p>
    <w:p>
      <w:pPr>
        <w:spacing w:line="480" w:lineRule="auto"/>
        <w:ind w:firstLine="458" w:firstLineChars="191"/>
        <w:rPr>
          <w:rFonts w:asciiTheme="minorEastAsia" w:hAnsiTheme="minorEastAsia"/>
        </w:rPr>
      </w:pPr>
      <w:r>
        <w:rPr>
          <w:rFonts w:hint="eastAsia" w:asciiTheme="minorEastAsia" w:hAnsiTheme="minorEastAsia"/>
        </w:rPr>
        <w:t>建立完善的信息体系，提供及时、可靠、准确、完整、公正、客观的工程和管理信息，为及时正确解决工程中出现的各种问题提供有效的帮助，做到“凡事有据可查”，形成完整的历史记录。</w:t>
      </w:r>
    </w:p>
    <w:p>
      <w:pPr>
        <w:spacing w:line="480" w:lineRule="auto"/>
        <w:rPr>
          <w:rFonts w:asciiTheme="minorEastAsia" w:hAnsiTheme="minorEastAsia"/>
        </w:rPr>
      </w:pPr>
      <w:r>
        <w:rPr>
          <w:rFonts w:hint="eastAsia" w:asciiTheme="minorEastAsia" w:hAnsiTheme="minorEastAsia"/>
        </w:rPr>
        <w:t>7、工作协调目标</w:t>
      </w:r>
    </w:p>
    <w:p>
      <w:pPr>
        <w:spacing w:line="480" w:lineRule="auto"/>
        <w:ind w:firstLine="458" w:firstLineChars="191"/>
        <w:rPr>
          <w:rFonts w:asciiTheme="minorEastAsia" w:hAnsiTheme="minorEastAsia"/>
        </w:rPr>
      </w:pPr>
      <w:r>
        <w:rPr>
          <w:rFonts w:hint="eastAsia" w:asciiTheme="minorEastAsia" w:hAnsiTheme="minorEastAsia"/>
        </w:rPr>
        <w:t>以安全、质量、进度为顺序，及时协调处理工程各参建单位之间在施工中存在的问题，分清责任，理顺关系，使参建单位高效协调地配合工作，实现机组高质量按期移交生产。</w:t>
      </w:r>
    </w:p>
    <w:p>
      <w:pPr>
        <w:spacing w:line="480" w:lineRule="auto"/>
        <w:rPr>
          <w:rFonts w:asciiTheme="minorEastAsia" w:hAnsiTheme="minorEastAsia"/>
        </w:rPr>
      </w:pPr>
      <w:bookmarkStart w:id="16" w:name="_Toc137818066"/>
      <w:bookmarkStart w:id="17" w:name="_Toc179792148"/>
      <w:r>
        <w:rPr>
          <w:rFonts w:hint="eastAsia" w:asciiTheme="minorEastAsia" w:hAnsiTheme="minorEastAsia"/>
        </w:rPr>
        <w:t>8、工程风险管理目标</w:t>
      </w:r>
      <w:bookmarkEnd w:id="16"/>
      <w:bookmarkEnd w:id="17"/>
    </w:p>
    <w:p>
      <w:pPr>
        <w:spacing w:line="480" w:lineRule="auto"/>
        <w:ind w:firstLine="458" w:firstLineChars="191"/>
        <w:rPr>
          <w:rFonts w:asciiTheme="minorEastAsia" w:hAnsiTheme="minorEastAsia"/>
        </w:rPr>
      </w:pPr>
      <w:r>
        <w:rPr>
          <w:rFonts w:hint="eastAsia" w:asciiTheme="minorEastAsia" w:hAnsiTheme="minorEastAsia"/>
        </w:rPr>
        <w:t>提高监理人员风险意识和专业技能，争取尽早发现和识别风险因素。</w:t>
      </w:r>
    </w:p>
    <w:p>
      <w:pPr>
        <w:spacing w:line="480" w:lineRule="auto"/>
        <w:ind w:firstLine="458" w:firstLineChars="191"/>
        <w:rPr>
          <w:rFonts w:asciiTheme="minorEastAsia" w:hAnsiTheme="minorEastAsia"/>
        </w:rPr>
      </w:pPr>
      <w:r>
        <w:rPr>
          <w:rFonts w:hint="eastAsia" w:asciiTheme="minorEastAsia" w:hAnsiTheme="minorEastAsia"/>
        </w:rPr>
        <w:t>提早做好规避和防范措施，尽量减少不必要的损失。</w:t>
      </w:r>
    </w:p>
    <w:p>
      <w:pPr>
        <w:spacing w:line="480" w:lineRule="auto"/>
        <w:rPr>
          <w:rFonts w:asciiTheme="minorEastAsia" w:hAnsiTheme="minorEastAsia"/>
        </w:rPr>
      </w:pPr>
      <w:bookmarkStart w:id="18" w:name="_Toc137818069"/>
      <w:bookmarkStart w:id="19" w:name="_Toc179792149"/>
      <w:r>
        <w:rPr>
          <w:rFonts w:hint="eastAsia" w:asciiTheme="minorEastAsia" w:hAnsiTheme="minorEastAsia"/>
        </w:rPr>
        <w:t>9、环境、职业健康控制目标</w:t>
      </w:r>
      <w:bookmarkEnd w:id="18"/>
      <w:bookmarkEnd w:id="19"/>
    </w:p>
    <w:p>
      <w:pPr>
        <w:spacing w:line="480" w:lineRule="auto"/>
        <w:ind w:firstLine="480"/>
        <w:rPr>
          <w:rFonts w:asciiTheme="minorEastAsia" w:hAnsiTheme="minorEastAsia"/>
        </w:rPr>
      </w:pPr>
      <w:r>
        <w:rPr>
          <w:rFonts w:hint="eastAsia" w:asciiTheme="minorEastAsia" w:hAnsiTheme="minorEastAsia"/>
        </w:rPr>
        <w:t>提高监理人员的环境和职业健康安全意识。</w:t>
      </w:r>
    </w:p>
    <w:p>
      <w:pPr>
        <w:spacing w:line="480" w:lineRule="auto"/>
        <w:ind w:firstLine="480"/>
        <w:rPr>
          <w:rFonts w:asciiTheme="minorEastAsia" w:hAnsiTheme="minorEastAsia"/>
        </w:rPr>
      </w:pPr>
      <w:r>
        <w:rPr>
          <w:rFonts w:hint="eastAsia" w:asciiTheme="minorEastAsia" w:hAnsiTheme="minorEastAsia"/>
        </w:rPr>
        <w:t>监督各参建方的环境、职业健康保证体系有效运转，通过我方监理人员的行为影响业主、承包商等工程参建方的环境和职业健康安全意识。</w:t>
      </w:r>
    </w:p>
    <w:p>
      <w:pPr>
        <w:spacing w:line="480" w:lineRule="auto"/>
        <w:ind w:firstLine="480"/>
        <w:rPr>
          <w:rFonts w:asciiTheme="minorEastAsia" w:hAnsiTheme="minorEastAsia"/>
        </w:rPr>
      </w:pPr>
      <w:r>
        <w:rPr>
          <w:rFonts w:hint="eastAsia" w:asciiTheme="minorEastAsia" w:hAnsiTheme="minorEastAsia"/>
        </w:rPr>
        <w:t>采取有效措施有效预防和减少工作中对环境和职业健康安全带来的负面影响。</w:t>
      </w:r>
    </w:p>
    <w:p>
      <w:pPr>
        <w:spacing w:line="480" w:lineRule="auto"/>
        <w:rPr>
          <w:rFonts w:asciiTheme="minorEastAsia" w:hAnsiTheme="minorEastAsia"/>
        </w:rPr>
      </w:pPr>
      <w:bookmarkStart w:id="20" w:name="_Toc179792150"/>
      <w:bookmarkStart w:id="21" w:name="_Toc137818070"/>
      <w:r>
        <w:rPr>
          <w:rFonts w:hint="eastAsia" w:asciiTheme="minorEastAsia" w:hAnsiTheme="minorEastAsia"/>
        </w:rPr>
        <w:t>10、廉政建设控制目标</w:t>
      </w:r>
      <w:bookmarkEnd w:id="20"/>
      <w:bookmarkEnd w:id="21"/>
    </w:p>
    <w:p>
      <w:pPr>
        <w:spacing w:line="480" w:lineRule="auto"/>
        <w:ind w:firstLine="480"/>
        <w:rPr>
          <w:rFonts w:asciiTheme="minorEastAsia" w:hAnsiTheme="minorEastAsia"/>
        </w:rPr>
      </w:pPr>
      <w:r>
        <w:rPr>
          <w:rFonts w:hint="eastAsia" w:asciiTheme="minorEastAsia" w:hAnsiTheme="minorEastAsia"/>
        </w:rPr>
        <w:t>杜绝各种谋取不正</w:t>
      </w:r>
      <w:r>
        <w:rPr>
          <w:rFonts w:hint="eastAsia" w:asciiTheme="minorEastAsia" w:hAnsiTheme="minorEastAsia"/>
          <w:bCs/>
        </w:rPr>
        <w:t>当利益的违法乱纪行为的发生。</w:t>
      </w:r>
    </w:p>
    <w:p>
      <w:pPr>
        <w:spacing w:line="480" w:lineRule="auto"/>
        <w:rPr>
          <w:color w:val="auto"/>
          <w:spacing w:val="6"/>
          <w:szCs w:val="24"/>
        </w:rPr>
      </w:pPr>
      <w:r>
        <w:rPr>
          <w:rFonts w:hint="eastAsia" w:asciiTheme="minorEastAsia" w:hAnsiTheme="minorEastAsia"/>
          <w:bCs/>
        </w:rPr>
        <w:t>确保监理人员认真履行“工程监理廉政责任书中”监理的相应责任。</w:t>
      </w:r>
    </w:p>
    <w:p>
      <w:pPr>
        <w:pStyle w:val="2"/>
        <w:jc w:val="center"/>
        <w:rPr>
          <w:sz w:val="28"/>
          <w:szCs w:val="28"/>
        </w:rPr>
      </w:pPr>
      <w:bookmarkStart w:id="22" w:name="_Toc326322656"/>
      <w:bookmarkStart w:id="23" w:name="_Toc19772"/>
      <w:bookmarkStart w:id="24" w:name="_Toc326049239"/>
      <w:bookmarkStart w:id="25" w:name="_Toc326049238"/>
      <w:r>
        <w:rPr>
          <w:rFonts w:hint="eastAsia"/>
          <w:sz w:val="28"/>
          <w:szCs w:val="28"/>
        </w:rPr>
        <w:t xml:space="preserve">二 </w:t>
      </w:r>
      <w:r>
        <w:rPr>
          <w:sz w:val="28"/>
          <w:szCs w:val="28"/>
        </w:rPr>
        <w:t>监理大纲</w:t>
      </w:r>
      <w:bookmarkEnd w:id="22"/>
      <w:bookmarkEnd w:id="23"/>
      <w:bookmarkEnd w:id="24"/>
      <w:bookmarkEnd w:id="25"/>
    </w:p>
    <w:p>
      <w:pPr>
        <w:pStyle w:val="3"/>
        <w:rPr>
          <w:rFonts w:asciiTheme="minorEastAsia" w:hAnsiTheme="minorEastAsia" w:eastAsiaTheme="minorEastAsia"/>
          <w:sz w:val="24"/>
          <w:szCs w:val="24"/>
        </w:rPr>
      </w:pPr>
      <w:bookmarkStart w:id="26" w:name="_Toc9058"/>
      <w:r>
        <w:rPr>
          <w:rFonts w:hint="eastAsia" w:asciiTheme="minorEastAsia" w:hAnsiTheme="minorEastAsia" w:eastAsiaTheme="minorEastAsia"/>
          <w:sz w:val="24"/>
          <w:szCs w:val="24"/>
        </w:rPr>
        <w:t>2.1 监理措施</w:t>
      </w:r>
      <w:bookmarkEnd w:id="26"/>
    </w:p>
    <w:p>
      <w:pPr>
        <w:pStyle w:val="4"/>
        <w:rPr>
          <w:rFonts w:asciiTheme="minorEastAsia" w:hAnsiTheme="minorEastAsia"/>
          <w:sz w:val="24"/>
          <w:szCs w:val="24"/>
        </w:rPr>
      </w:pPr>
      <w:bookmarkStart w:id="27" w:name="_Toc16067"/>
      <w:r>
        <w:rPr>
          <w:rFonts w:asciiTheme="minorEastAsia" w:hAnsiTheme="minorEastAsia"/>
          <w:spacing w:val="6"/>
          <w:sz w:val="24"/>
          <w:szCs w:val="24"/>
        </w:rPr>
        <w:t>2.1.1</w:t>
      </w:r>
      <w:r>
        <w:rPr>
          <w:rFonts w:asciiTheme="minorEastAsia" w:hAnsiTheme="minorEastAsia"/>
          <w:sz w:val="24"/>
          <w:szCs w:val="24"/>
        </w:rPr>
        <w:t>质量、进度、投资、安全目标控制方案和措施</w:t>
      </w:r>
      <w:bookmarkEnd w:id="27"/>
    </w:p>
    <w:p>
      <w:pPr>
        <w:spacing w:line="480" w:lineRule="auto"/>
        <w:rPr>
          <w:rFonts w:asciiTheme="minorEastAsia" w:hAnsiTheme="minorEastAsia" w:eastAsiaTheme="minorEastAsia"/>
          <w:b/>
        </w:rPr>
      </w:pPr>
      <w:bookmarkStart w:id="28" w:name="_Toc455491978"/>
      <w:r>
        <w:rPr>
          <w:rFonts w:asciiTheme="minorEastAsia" w:hAnsiTheme="minorEastAsia" w:eastAsiaTheme="minorEastAsia"/>
          <w:b/>
        </w:rPr>
        <w:t xml:space="preserve">2.1.1.1 </w:t>
      </w:r>
      <w:r>
        <w:rPr>
          <w:rFonts w:hint="eastAsia" w:asciiTheme="minorEastAsia" w:hAnsiTheme="minorEastAsia" w:eastAsiaTheme="minorEastAsia"/>
          <w:b/>
        </w:rPr>
        <w:t>质量控制监理目标和措施</w:t>
      </w:r>
      <w:bookmarkEnd w:id="28"/>
    </w:p>
    <w:p>
      <w:pPr>
        <w:spacing w:line="480" w:lineRule="auto"/>
        <w:ind w:firstLine="241" w:firstLineChars="100"/>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 xml:space="preserve"> 、质量目标：贯彻“质量第一”的方针，工程合格率为100%；</w:t>
      </w:r>
    </w:p>
    <w:p>
      <w:pPr>
        <w:spacing w:line="480" w:lineRule="auto"/>
        <w:ind w:firstLine="239" w:firstLineChars="99"/>
        <w:rPr>
          <w:rFonts w:asciiTheme="minorEastAsia" w:hAnsiTheme="minorEastAsia" w:eastAsiaTheme="minorEastAsia"/>
          <w:b/>
        </w:rPr>
      </w:pPr>
      <w:r>
        <w:rPr>
          <w:rFonts w:hint="eastAsia" w:asciiTheme="minorEastAsia" w:hAnsiTheme="minorEastAsia" w:eastAsiaTheme="minorEastAsia"/>
          <w:b/>
        </w:rPr>
        <w:t>2、工程质量监理控制措施</w:t>
      </w:r>
    </w:p>
    <w:p>
      <w:pPr>
        <w:spacing w:line="480" w:lineRule="auto"/>
        <w:ind w:firstLine="361" w:firstLineChars="150"/>
        <w:rPr>
          <w:rFonts w:asciiTheme="minorEastAsia" w:hAnsiTheme="minorEastAsia" w:eastAsiaTheme="minorEastAsia"/>
          <w:b/>
        </w:rPr>
      </w:pPr>
      <w:r>
        <w:rPr>
          <w:rFonts w:hint="eastAsia" w:asciiTheme="minorEastAsia" w:hAnsiTheme="minorEastAsia" w:eastAsiaTheme="minorEastAsia"/>
          <w:b/>
        </w:rPr>
        <w:t>（1）设计阶段</w:t>
      </w:r>
    </w:p>
    <w:p>
      <w:pPr>
        <w:spacing w:line="48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审查施工图设计质量，对施工图的完整性、正确性、图面质量，以及能否满足材料加工、施工和运行维护方便等方面提出监理意见。</w:t>
      </w:r>
    </w:p>
    <w:p>
      <w:pPr>
        <w:spacing w:line="48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未经审查的图纸不准在工程中使用。</w:t>
      </w:r>
    </w:p>
    <w:p>
      <w:pPr>
        <w:spacing w:line="480" w:lineRule="auto"/>
        <w:ind w:firstLine="361" w:firstLineChars="150"/>
        <w:rPr>
          <w:rFonts w:asciiTheme="minorEastAsia" w:hAnsiTheme="minorEastAsia" w:eastAsiaTheme="minorEastAsia"/>
          <w:b/>
        </w:rPr>
      </w:pPr>
      <w:r>
        <w:rPr>
          <w:rFonts w:hint="eastAsia" w:asciiTheme="minorEastAsia" w:hAnsiTheme="minorEastAsia" w:eastAsiaTheme="minorEastAsia"/>
          <w:b/>
        </w:rPr>
        <w:t>（2）施工准备阶段</w:t>
      </w:r>
    </w:p>
    <w:p>
      <w:pPr>
        <w:spacing w:line="48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完善项目监理部各项管理制度，规范现场监理工作。</w:t>
      </w:r>
    </w:p>
    <w:p>
      <w:pPr>
        <w:spacing w:line="48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及时编制监理规划，并报业主批准。</w:t>
      </w:r>
    </w:p>
    <w:p>
      <w:pPr>
        <w:spacing w:line="480" w:lineRule="auto"/>
        <w:ind w:firstLine="48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及时编制监理实施细则。</w:t>
      </w:r>
    </w:p>
    <w:p>
      <w:pPr>
        <w:spacing w:line="480" w:lineRule="auto"/>
        <w:ind w:firstLine="48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 xml:space="preserve"> 组织对现场监理人员的培训。</w:t>
      </w:r>
    </w:p>
    <w:p>
      <w:pPr>
        <w:spacing w:line="480" w:lineRule="auto"/>
        <w:ind w:firstLine="48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 xml:space="preserve"> 审查确认承包商选用的分包单位的资质，不符合规定要求的施工分包单位不得进入施工现场。</w:t>
      </w:r>
    </w:p>
    <w:p>
      <w:pPr>
        <w:spacing w:line="480" w:lineRule="auto"/>
        <w:ind w:firstLine="48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 xml:space="preserve"> 复核现场到货的原材料、成品、半成品、预制件、加工件等的出厂检验报告、出厂合格证书、复测、复试报告及外观质量情况，对其质量有疑问时，要求购货单位进行复试。</w:t>
      </w:r>
    </w:p>
    <w:p>
      <w:pPr>
        <w:spacing w:line="480" w:lineRule="auto"/>
        <w:ind w:firstLine="48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 xml:space="preserve"> 检查在施工中所用的仪器、仪表、计量器具的精度及校验证件是否符合要求，工程中配备的机具是否齐全、合适，能否满足施工要求。</w:t>
      </w:r>
    </w:p>
    <w:p>
      <w:pPr>
        <w:spacing w:line="480" w:lineRule="auto"/>
        <w:ind w:firstLine="48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 xml:space="preserve"> 核查施工单位特殊工种、试验测量人员的资质证件。</w:t>
      </w:r>
    </w:p>
    <w:p>
      <w:pPr>
        <w:spacing w:line="480" w:lineRule="auto"/>
        <w:ind w:firstLine="480"/>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审查施工单位编写的施工组织设计、重要施工方案和措施，并参加交底和监督实施。</w:t>
      </w:r>
    </w:p>
    <w:p>
      <w:pPr>
        <w:spacing w:line="480" w:lineRule="auto"/>
        <w:ind w:firstLine="480"/>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检查开工准备情况，审查施工单位提出的开工报告，及时与项目法人及施工单位对开工准备工作（如技术文件编制、技术培训、机具、基本材料落实等）进行检查，确定开工时间，经项目法人同意后批复开工报告）。</w:t>
      </w:r>
    </w:p>
    <w:p>
      <w:pPr>
        <w:spacing w:line="480" w:lineRule="auto"/>
        <w:ind w:firstLine="354" w:firstLineChars="147"/>
        <w:rPr>
          <w:rFonts w:asciiTheme="minorEastAsia" w:hAnsiTheme="minorEastAsia" w:eastAsiaTheme="minorEastAsia"/>
          <w:b/>
        </w:rPr>
      </w:pPr>
      <w:r>
        <w:rPr>
          <w:rFonts w:hint="eastAsia" w:asciiTheme="minorEastAsia" w:hAnsiTheme="minorEastAsia" w:eastAsiaTheme="minorEastAsia"/>
          <w:b/>
        </w:rPr>
        <w:t>（3）施工阶段</w:t>
      </w:r>
    </w:p>
    <w:p>
      <w:pPr>
        <w:spacing w:line="48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在施工进行过程中监理人员按照监理部制定的检查巡视制度，收集工程质量信息，解决工程施工中有关问题。</w:t>
      </w:r>
    </w:p>
    <w:p>
      <w:pPr>
        <w:spacing w:line="48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根据需要，设置W、H、S监控点，进行全过程跟踪监理和旁站监理。未经监理人员检查和签证，不得进行下道工序施工。</w:t>
      </w:r>
    </w:p>
    <w:p>
      <w:pPr>
        <w:spacing w:line="480" w:lineRule="auto"/>
        <w:ind w:firstLine="48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现场重点检查施工单位是否按照规范标准、施工图纸、工艺规程进行施工；是否严格执行自检、互检、专检。发现“三检”贯彻不力、通知施工单位整改，情节严重的下停工通知书。</w:t>
      </w:r>
    </w:p>
    <w:p>
      <w:pPr>
        <w:spacing w:line="480" w:lineRule="auto"/>
        <w:ind w:firstLine="48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 xml:space="preserve"> 检查施工中所用原材料、预制件、加工件、外购件、设备是否与设计规格、型号相符。发现问题，查明原因，通知施工单位整改。情节严重的下停工通知书。</w:t>
      </w:r>
    </w:p>
    <w:p>
      <w:pPr>
        <w:spacing w:line="480" w:lineRule="auto"/>
        <w:ind w:firstLine="48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 xml:space="preserve"> 检查特殊工种持证上岗情况，发现持证人员与其从事的作业资质不符，通知施工单位停止其作业，调换合格人员。</w:t>
      </w:r>
    </w:p>
    <w:p>
      <w:pPr>
        <w:spacing w:line="480" w:lineRule="auto"/>
        <w:ind w:firstLine="48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 xml:space="preserve"> 对发生有设计变更的部位，检查是否按已批准的变更文件进行施工，如发现有异，通知承包商整改，否则令其停工。</w:t>
      </w:r>
    </w:p>
    <w:p>
      <w:pPr>
        <w:spacing w:line="480" w:lineRule="auto"/>
        <w:ind w:firstLine="48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 xml:space="preserve"> 在质量事故处理过程中，检查是否按批准的方案处理整改，否则令其停工。</w:t>
      </w:r>
    </w:p>
    <w:p>
      <w:pPr>
        <w:spacing w:line="480" w:lineRule="auto"/>
        <w:ind w:firstLine="48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spacing w:line="480" w:lineRule="auto"/>
        <w:ind w:firstLine="480"/>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 xml:space="preserve"> 现场巡视检查发现工作环境影响工程质量等情况，监理人员立即通知施工单位停止施工。按要求进行整改后方可复工。</w:t>
      </w:r>
    </w:p>
    <w:p>
      <w:pPr>
        <w:spacing w:line="480" w:lineRule="auto"/>
        <w:ind w:firstLine="480"/>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 xml:space="preserve"> 监理人员发现和处理的问题要按信息分类进行归纳、记入监理工作日志，重要问题记入监理大事记。</w:t>
      </w:r>
    </w:p>
    <w:p>
      <w:pPr>
        <w:spacing w:line="480" w:lineRule="auto"/>
        <w:ind w:firstLine="480"/>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 xml:space="preserve"> 配合工程质量监督中心站对工程质量进行检查验评，并监督整改。</w:t>
      </w:r>
    </w:p>
    <w:p>
      <w:pPr>
        <w:spacing w:line="480" w:lineRule="auto"/>
        <w:ind w:firstLine="354" w:firstLineChars="147"/>
        <w:rPr>
          <w:rFonts w:asciiTheme="minorEastAsia" w:hAnsiTheme="minorEastAsia" w:eastAsiaTheme="minorEastAsia"/>
          <w:b/>
        </w:rPr>
      </w:pPr>
      <w:r>
        <w:rPr>
          <w:rFonts w:hint="eastAsia" w:asciiTheme="minorEastAsia" w:hAnsiTheme="minorEastAsia" w:eastAsiaTheme="minorEastAsia"/>
          <w:b/>
        </w:rPr>
        <w:t>（4） 调试及运行阶段</w:t>
      </w:r>
    </w:p>
    <w:p>
      <w:pPr>
        <w:spacing w:line="48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参与检查系统调试的准备工作。</w:t>
      </w:r>
    </w:p>
    <w:p>
      <w:pPr>
        <w:spacing w:line="48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参与系统调试，对调试结论提出监理意见。</w:t>
      </w:r>
    </w:p>
    <w:p>
      <w:pPr>
        <w:spacing w:line="480" w:lineRule="auto"/>
        <w:ind w:firstLine="48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参与整套启动验收。</w:t>
      </w:r>
    </w:p>
    <w:p>
      <w:pPr>
        <w:spacing w:line="480" w:lineRule="auto"/>
        <w:ind w:firstLine="354" w:firstLineChars="147"/>
        <w:rPr>
          <w:rFonts w:asciiTheme="minorEastAsia" w:hAnsiTheme="minorEastAsia" w:eastAsiaTheme="minorEastAsia"/>
          <w:b/>
        </w:rPr>
      </w:pPr>
      <w:r>
        <w:rPr>
          <w:rFonts w:hint="eastAsia" w:asciiTheme="minorEastAsia" w:hAnsiTheme="minorEastAsia" w:eastAsiaTheme="minorEastAsia"/>
          <w:b/>
        </w:rPr>
        <w:t>（5）竣工验收阶段</w:t>
      </w:r>
    </w:p>
    <w:p>
      <w:pPr>
        <w:spacing w:line="480" w:lineRule="auto"/>
        <w:ind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对施工完成后的单位分部、分项工程，监理人员要按国家及行业制定的施工验收技术规范和验评标准，参加质量检查验收和评定。</w:t>
      </w:r>
    </w:p>
    <w:p>
      <w:pPr>
        <w:spacing w:line="480" w:lineRule="auto"/>
        <w:ind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审核施工单位提供的质量检验报告及有关文件和技术资料。</w:t>
      </w:r>
    </w:p>
    <w:p>
      <w:pPr>
        <w:spacing w:line="480" w:lineRule="auto"/>
        <w:ind w:firstLine="48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审查设计单位提供的竣工图纸及资料。</w:t>
      </w:r>
    </w:p>
    <w:p>
      <w:pPr>
        <w:spacing w:line="480" w:lineRule="auto"/>
        <w:ind w:firstLine="48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 xml:space="preserve"> 检查工程总体状况，参与鉴定工程质量。</w:t>
      </w:r>
    </w:p>
    <w:p>
      <w:pPr>
        <w:spacing w:line="480" w:lineRule="auto"/>
        <w:rPr>
          <w:rFonts w:asciiTheme="minorEastAsia" w:hAnsiTheme="minorEastAsia" w:eastAsiaTheme="minorEastAsia"/>
          <w:b/>
          <w:szCs w:val="24"/>
        </w:rPr>
      </w:pPr>
      <w:bookmarkStart w:id="29" w:name="_Toc455491979"/>
      <w:r>
        <w:rPr>
          <w:rFonts w:asciiTheme="minorEastAsia" w:hAnsiTheme="minorEastAsia" w:eastAsiaTheme="minorEastAsia"/>
          <w:b/>
          <w:szCs w:val="24"/>
        </w:rPr>
        <w:t>2.1.1.2</w:t>
      </w:r>
      <w:r>
        <w:rPr>
          <w:rFonts w:hint="eastAsia" w:asciiTheme="minorEastAsia" w:hAnsiTheme="minorEastAsia" w:eastAsiaTheme="minorEastAsia"/>
          <w:b/>
          <w:szCs w:val="24"/>
        </w:rPr>
        <w:t xml:space="preserve"> 进度控制监理目标和措施</w:t>
      </w:r>
      <w:bookmarkEnd w:id="29"/>
    </w:p>
    <w:p>
      <w:pPr>
        <w:spacing w:line="480" w:lineRule="auto"/>
        <w:ind w:firstLine="118" w:firstLineChars="49"/>
        <w:rPr>
          <w:rFonts w:asciiTheme="minorEastAsia" w:hAnsiTheme="minorEastAsia" w:eastAsiaTheme="minorEastAsia"/>
          <w:szCs w:val="24"/>
        </w:rPr>
      </w:pPr>
      <w:r>
        <w:rPr>
          <w:rFonts w:hint="eastAsia" w:asciiTheme="minorEastAsia" w:hAnsiTheme="minorEastAsia" w:eastAsiaTheme="minorEastAsia"/>
          <w:b/>
          <w:szCs w:val="24"/>
        </w:rPr>
        <w:t>1、 进度目标：工期控制在合同工期内</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按预定计划督促项目业主及时办好开工必须手续；督促检查土建及安装施工单位对各单位工程按承包合同规定时间开工并保质保量准时交付施工成品。</w:t>
      </w:r>
    </w:p>
    <w:p>
      <w:pPr>
        <w:spacing w:line="480" w:lineRule="auto"/>
        <w:ind w:firstLine="560"/>
        <w:rPr>
          <w:rFonts w:asciiTheme="minorEastAsia" w:hAnsiTheme="minorEastAsia" w:eastAsiaTheme="minorEastAsia"/>
          <w:b/>
          <w:spacing w:val="20"/>
          <w:szCs w:val="24"/>
        </w:rPr>
      </w:pPr>
      <w:r>
        <w:rPr>
          <w:rFonts w:hint="eastAsia" w:asciiTheme="minorEastAsia" w:hAnsiTheme="minorEastAsia" w:eastAsiaTheme="minorEastAsia"/>
          <w:spacing w:val="20"/>
          <w:szCs w:val="24"/>
        </w:rPr>
        <w:t xml:space="preserve">（1） </w:t>
      </w:r>
      <w:r>
        <w:rPr>
          <w:rFonts w:hint="eastAsia" w:asciiTheme="minorEastAsia" w:hAnsiTheme="minorEastAsia" w:eastAsiaTheme="minorEastAsia"/>
          <w:szCs w:val="24"/>
        </w:rPr>
        <w:t>施工准备阶段：</w:t>
      </w:r>
    </w:p>
    <w:p>
      <w:pPr>
        <w:spacing w:before="156" w:beforeLines="50" w:after="156" w:afterLines="50" w:line="480" w:lineRule="auto"/>
        <w:ind w:firstLine="424" w:firstLineChars="176"/>
        <w:rPr>
          <w:rFonts w:asciiTheme="minorEastAsia" w:hAnsiTheme="minorEastAsia" w:eastAsiaTheme="minorEastAsia"/>
          <w:szCs w:val="24"/>
        </w:rPr>
      </w:pPr>
      <w:r>
        <w:rPr>
          <w:rFonts w:hint="eastAsia" w:asciiTheme="minorEastAsia" w:hAnsiTheme="minorEastAsia" w:eastAsiaTheme="minorEastAsia"/>
          <w:b/>
          <w:szCs w:val="24"/>
        </w:rPr>
        <w:t xml:space="preserve"> A</w:t>
      </w:r>
      <w:r>
        <w:rPr>
          <w:rFonts w:hint="eastAsia" w:asciiTheme="minorEastAsia" w:hAnsiTheme="minorEastAsia" w:eastAsiaTheme="minorEastAsia"/>
          <w:szCs w:val="24"/>
        </w:rPr>
        <w:t>、以委托人要求的合理工期为准，确保工程施工的开、竣工时间和施工重要节点进度计划按时完成。</w:t>
      </w:r>
    </w:p>
    <w:p>
      <w:pPr>
        <w:spacing w:before="156" w:beforeLines="50" w:after="156" w:afterLines="50" w:line="480" w:lineRule="auto"/>
        <w:ind w:firstLine="424" w:firstLineChars="176"/>
        <w:rPr>
          <w:rFonts w:asciiTheme="minorEastAsia" w:hAnsiTheme="minorEastAsia" w:eastAsiaTheme="minorEastAsia"/>
          <w:szCs w:val="24"/>
        </w:rPr>
      </w:pPr>
      <w:r>
        <w:rPr>
          <w:rFonts w:hint="eastAsia" w:asciiTheme="minorEastAsia" w:hAnsiTheme="minorEastAsia" w:eastAsiaTheme="minorEastAsia"/>
          <w:b/>
          <w:szCs w:val="24"/>
        </w:rPr>
        <w:t xml:space="preserve"> B、</w:t>
      </w:r>
      <w:r>
        <w:rPr>
          <w:rFonts w:hint="eastAsia" w:asciiTheme="minorEastAsia" w:hAnsiTheme="minorEastAsia" w:eastAsiaTheme="minorEastAsia"/>
          <w:szCs w:val="24"/>
        </w:rPr>
        <w:t>工期控制的原则：</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a、贯彻“质量第一、工期服从质量”的原则，</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b、编制工程建设计划，并定期修改，采取必要的措施实现目标。</w:t>
      </w:r>
    </w:p>
    <w:p>
      <w:pPr>
        <w:spacing w:before="156" w:beforeLines="50" w:after="156" w:afterLines="50" w:line="480" w:lineRule="auto"/>
        <w:ind w:firstLine="424" w:firstLineChars="176"/>
        <w:rPr>
          <w:rFonts w:asciiTheme="minorEastAsia" w:hAnsiTheme="minorEastAsia" w:eastAsiaTheme="minorEastAsia"/>
          <w:szCs w:val="24"/>
        </w:rPr>
      </w:pPr>
      <w:r>
        <w:rPr>
          <w:rFonts w:hint="eastAsia" w:asciiTheme="minorEastAsia" w:hAnsiTheme="minorEastAsia" w:eastAsiaTheme="minorEastAsia"/>
          <w:b/>
          <w:color w:val="FF0000"/>
          <w:szCs w:val="24"/>
        </w:rPr>
        <w:t xml:space="preserve"> </w:t>
      </w:r>
      <w:r>
        <w:rPr>
          <w:rFonts w:hint="eastAsia" w:asciiTheme="minorEastAsia" w:hAnsiTheme="minorEastAsia" w:eastAsiaTheme="minorEastAsia"/>
          <w:b/>
          <w:szCs w:val="24"/>
        </w:rPr>
        <w:t>C、</w:t>
      </w:r>
      <w:r>
        <w:rPr>
          <w:rFonts w:hint="eastAsia" w:asciiTheme="minorEastAsia" w:hAnsiTheme="minorEastAsia" w:eastAsiaTheme="minorEastAsia"/>
          <w:szCs w:val="24"/>
        </w:rPr>
        <w:t>进度控制：</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a、审核承包商在开工前总体施工进度计划、现金流动计划和总说明。</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b、审核承包商根据总体施工进度计划编制的进度计划。</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c、编制一级网络计划，核查二级网络计划，并组织协调实施。</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d、根据批准的施工控制性进度计划及其分解目标计划协助委托人编制分项或单项工程项目合同支付资金计划。</w:t>
      </w:r>
    </w:p>
    <w:p>
      <w:pPr>
        <w:spacing w:before="156" w:beforeLines="50" w:after="156" w:afterLines="50" w:line="480" w:lineRule="auto"/>
        <w:ind w:firstLine="560"/>
        <w:rPr>
          <w:rFonts w:asciiTheme="minorEastAsia" w:hAnsiTheme="minorEastAsia" w:eastAsiaTheme="minorEastAsia"/>
          <w:szCs w:val="24"/>
        </w:rPr>
      </w:pPr>
      <w:r>
        <w:rPr>
          <w:rFonts w:hint="eastAsia" w:asciiTheme="minorEastAsia" w:hAnsiTheme="minorEastAsia" w:eastAsiaTheme="minorEastAsia"/>
          <w:spacing w:val="20"/>
          <w:szCs w:val="24"/>
        </w:rPr>
        <w:t xml:space="preserve">（2） </w:t>
      </w:r>
      <w:r>
        <w:rPr>
          <w:rFonts w:hint="eastAsia" w:asciiTheme="minorEastAsia" w:hAnsiTheme="minorEastAsia" w:eastAsiaTheme="minorEastAsia"/>
          <w:szCs w:val="24"/>
        </w:rPr>
        <w:t>施工实施阶段</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a、检查和监督施工进度的计划和实施，及时分析找出问题，并通知委托人，以使实际进度满足合同及年度要求。</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b、审核承包商提交的各种详细计划和变更计划。</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c、协助委托人做好工程进度的调整。</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d、审核图纸、设备交付与到货计划，并配合委托人落实计划的实施。</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e、向委托人提供关于施工进度的建议及分析报告。</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f、对工程进展及进度实施过程进行控制，每月向委托人报告工程进度情况。</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g、组织分项工程和隐蔽工程的检查、验收、签发付款凭证。</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h、监督承包商编制、执行、调整、控制施工进度计划，掌握工程进度，采取措施保证工程按期完成；随时检查施工记录。</w:t>
      </w:r>
    </w:p>
    <w:p>
      <w:pPr>
        <w:spacing w:before="156" w:beforeLines="50" w:after="156" w:afterLines="50" w:line="480" w:lineRule="auto"/>
        <w:ind w:firstLine="560"/>
        <w:rPr>
          <w:rFonts w:asciiTheme="minorEastAsia" w:hAnsiTheme="minorEastAsia" w:eastAsiaTheme="minorEastAsia"/>
          <w:szCs w:val="24"/>
        </w:rPr>
      </w:pPr>
      <w:r>
        <w:rPr>
          <w:rFonts w:hint="eastAsia" w:asciiTheme="minorEastAsia" w:hAnsiTheme="minorEastAsia" w:eastAsiaTheme="minorEastAsia"/>
          <w:spacing w:val="20"/>
          <w:szCs w:val="24"/>
        </w:rPr>
        <w:t xml:space="preserve">（3） </w:t>
      </w:r>
      <w:r>
        <w:rPr>
          <w:rFonts w:hint="eastAsia" w:asciiTheme="minorEastAsia" w:hAnsiTheme="minorEastAsia" w:eastAsiaTheme="minorEastAsia"/>
          <w:szCs w:val="24"/>
        </w:rPr>
        <w:t>调试阶段</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a、审查调试大纲、各专业的调试方案。</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b、协调好三方的调试工作和工作进度安排。</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c、向委托人提交施工工程关于调试进度情况的报告。</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d、参加各分项、分部工程的设备和系统的单体试验及系统的竣工验收，监督消缺并验收。</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e、即时与业主商定整套机组启动前的质检和启委会召开的时间，及时完成质检后缺陷整改等工作。</w:t>
      </w:r>
    </w:p>
    <w:p>
      <w:pPr>
        <w:spacing w:before="156" w:beforeLines="50" w:after="156" w:afterLines="50" w:line="480" w:lineRule="auto"/>
        <w:ind w:firstLine="900" w:firstLineChars="375"/>
        <w:rPr>
          <w:rFonts w:asciiTheme="minorEastAsia" w:hAnsiTheme="minorEastAsia" w:eastAsiaTheme="minorEastAsia"/>
          <w:szCs w:val="24"/>
        </w:rPr>
      </w:pPr>
      <w:r>
        <w:rPr>
          <w:rFonts w:hint="eastAsia" w:asciiTheme="minorEastAsia" w:hAnsiTheme="minorEastAsia" w:eastAsiaTheme="minorEastAsia"/>
          <w:szCs w:val="24"/>
        </w:rPr>
        <w:t>f、签证各专业的调试报验单，收集各项调试资料并于完善。</w:t>
      </w:r>
    </w:p>
    <w:p>
      <w:pPr>
        <w:spacing w:before="156" w:beforeLines="50" w:after="156" w:afterLines="50" w:line="480" w:lineRule="auto"/>
        <w:ind w:firstLine="198" w:firstLineChars="82"/>
        <w:rPr>
          <w:rFonts w:asciiTheme="minorEastAsia" w:hAnsiTheme="minorEastAsia" w:eastAsiaTheme="minorEastAsia"/>
          <w:b/>
          <w:szCs w:val="24"/>
        </w:rPr>
      </w:pPr>
      <w:r>
        <w:rPr>
          <w:rFonts w:hint="eastAsia" w:asciiTheme="minorEastAsia" w:hAnsiTheme="minorEastAsia" w:eastAsiaTheme="minorEastAsia"/>
          <w:b/>
          <w:szCs w:val="24"/>
        </w:rPr>
        <w:t>2、工程进度监理控制措施</w:t>
      </w:r>
    </w:p>
    <w:p>
      <w:pPr>
        <w:spacing w:line="480" w:lineRule="auto"/>
        <w:ind w:firstLine="236" w:firstLineChars="98"/>
        <w:rPr>
          <w:rFonts w:asciiTheme="minorEastAsia" w:hAnsiTheme="minorEastAsia" w:eastAsiaTheme="minorEastAsia"/>
          <w:b/>
          <w:szCs w:val="24"/>
        </w:rPr>
      </w:pPr>
      <w:r>
        <w:rPr>
          <w:rFonts w:hint="eastAsia" w:asciiTheme="minorEastAsia" w:hAnsiTheme="minorEastAsia" w:eastAsiaTheme="minorEastAsia"/>
          <w:b/>
          <w:szCs w:val="24"/>
        </w:rPr>
        <w:t>（1）进度控制的主要内容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1 根据工程进度要求，必要时编制《进度控制监理细则》和《进度监理控制点》。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2 在满足工程项目建设总进度计划要求的基础上，编制一级网络进度并报批后执行，审核承包商编制的二级网络进度计划及年、季、月进度计划以及劳动力和机械设备配置进场计划。</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3 审核设计图交付进度计划。</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4 审核原材料、构配件、设备交付进度计划。</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5 根据项目法人授权批准开工令。</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6 监理工程师应随时了解施工进度执行过程中存在的问题，帮助承包商予以解决，特别是承包商无力解决的对外关系协调问题。</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7 监督施工进度的实施，及时检查施工进度完成情况，对比计划进度，判定实际进度是否出现偏差。</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8 组织现场协调会。</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9 签发工程进度款支付凭证。</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10 向项目法人提供进度报告</w:t>
      </w:r>
    </w:p>
    <w:p>
      <w:pPr>
        <w:spacing w:line="480" w:lineRule="auto"/>
        <w:ind w:firstLine="236" w:firstLineChars="98"/>
        <w:rPr>
          <w:rFonts w:asciiTheme="minorEastAsia" w:hAnsiTheme="minorEastAsia" w:eastAsiaTheme="minorEastAsia"/>
          <w:b/>
          <w:szCs w:val="24"/>
        </w:rPr>
      </w:pPr>
      <w:r>
        <w:rPr>
          <w:rFonts w:hint="eastAsia" w:asciiTheme="minorEastAsia" w:hAnsiTheme="minorEastAsia" w:eastAsiaTheme="minorEastAsia"/>
          <w:b/>
          <w:szCs w:val="24"/>
        </w:rPr>
        <w:t>（2）进度控制主要方法</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2 检查和监督：定期、经常地检查、监督和收集进度完成资料，对照计划进度，判定实际进度是否出现偏差，如果出现偏差，应进一步分析对进度控制目标的影响程度及其产生原因，以便研究对策，提出纠偏措施。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3 通过检查分析原有进度计划已不能适应实际情况应急时调整计划，通过指令向承包商发出通知，责令其采取：</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压缩关键工序的持续时间，用组织措施，技术措施，经济措施等来缩短工期。用组织搭接作业或平行作业方式，保证其进度达到控制要求。</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4 建立与项目法人的管理信息系统，利用P3工程管理软件管理手段加强对工程进度的控制。</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5 通过合同管理促使承包商按进度控制目标实施。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6按照监理进度控制程序和进度专题报告，参与或主持现场协调会议，检查工程计划执行情况，解决影响工程进度的有关问题。</w:t>
      </w:r>
    </w:p>
    <w:p>
      <w:pPr>
        <w:spacing w:line="480" w:lineRule="auto"/>
        <w:rPr>
          <w:rFonts w:asciiTheme="minorEastAsia" w:hAnsiTheme="minorEastAsia" w:eastAsiaTheme="minorEastAsia"/>
          <w:b/>
          <w:szCs w:val="24"/>
        </w:rPr>
      </w:pPr>
      <w:r>
        <w:rPr>
          <w:rFonts w:hint="eastAsia" w:asciiTheme="minorEastAsia" w:hAnsiTheme="minorEastAsia" w:eastAsiaTheme="minorEastAsia"/>
          <w:b/>
          <w:szCs w:val="24"/>
        </w:rPr>
        <w:t>3、进度控制流程</w:t>
      </w:r>
    </w:p>
    <w:p>
      <w:pPr>
        <w:spacing w:line="480" w:lineRule="auto"/>
        <w:ind w:right="113" w:firstLine="590" w:firstLineChars="245"/>
        <w:rPr>
          <w:rFonts w:asciiTheme="minorEastAsia" w:hAnsiTheme="minorEastAsia" w:eastAsiaTheme="minorEastAsia"/>
          <w:b/>
          <w:szCs w:val="24"/>
        </w:rPr>
        <w:sectPr>
          <w:pgSz w:w="11906" w:h="16838"/>
          <w:pgMar w:top="1474" w:right="1418" w:bottom="1418" w:left="1701" w:header="851" w:footer="992" w:gutter="0"/>
          <w:cols w:space="720" w:num="1"/>
          <w:titlePg/>
          <w:docGrid w:type="lines" w:linePitch="312" w:charSpace="0"/>
        </w:sectPr>
      </w:pPr>
    </w:p>
    <w:p>
      <w:pPr>
        <w:ind w:right="113" w:firstLine="590" w:firstLineChars="245"/>
        <w:rPr>
          <w:rFonts w:ascii="宋体" w:hAnsi="宋体"/>
          <w:b/>
          <w:bCs/>
          <w:szCs w:val="28"/>
        </w:rPr>
      </w:pPr>
      <w:r>
        <w:rPr>
          <w:rFonts w:hint="eastAsia" w:ascii="宋体" w:hAnsi="宋体"/>
          <w:b/>
          <w:szCs w:val="28"/>
        </w:rPr>
        <w:t>1）</w:t>
      </w:r>
      <w:r>
        <w:rPr>
          <w:rFonts w:hint="eastAsia" w:ascii="宋体" w:hAnsi="宋体"/>
          <w:b/>
          <w:bCs/>
          <w:szCs w:val="28"/>
        </w:rPr>
        <w:t>进度控制流程图（流程图一）</w:t>
      </w:r>
    </w:p>
    <w:p>
      <w:pPr>
        <w:ind w:right="113" w:firstLine="480"/>
        <w:rPr>
          <w:rFonts w:ascii="宋体"/>
          <w:sz w:val="28"/>
          <w:szCs w:val="28"/>
        </w:rPr>
      </w:pPr>
      <w:r>
        <w:rPr>
          <w:rFonts w:ascii="宋体"/>
          <w:szCs w:val="28"/>
        </w:rPr>
        <mc:AlternateContent>
          <mc:Choice Requires="wps">
            <w:drawing>
              <wp:anchor distT="0" distB="0" distL="114300" distR="114300" simplePos="0" relativeHeight="251711488" behindDoc="0" locked="0" layoutInCell="1" allowOverlap="1">
                <wp:simplePos x="0" y="0"/>
                <wp:positionH relativeFrom="column">
                  <wp:posOffset>933450</wp:posOffset>
                </wp:positionH>
                <wp:positionV relativeFrom="paragraph">
                  <wp:posOffset>403225</wp:posOffset>
                </wp:positionV>
                <wp:extent cx="1809750" cy="297180"/>
                <wp:effectExtent l="13335" t="7620" r="5715" b="9525"/>
                <wp:wrapNone/>
                <wp:docPr id="1389" name="矩形 1389"/>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31.75pt;height:23.4pt;width:142.5pt;z-index:251711488;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d5DKtcAAAAK&#10;AQAADwAAAAAAAAABACAAAAAiAAAAZHJzL2Rvd25yZXYueG1sUEsBAhQAFAAAAAgAh07iQHFu5qMd&#10;AgAAMgQAAA4AAAAAAAAAAQAgAAAAJgEAAGRycy9lMm9Eb2MueG1sUEsFBgAAAAAGAAYAWQEAALUF&#10;AAAAAA==&#10;">
                <v:fill on="t" focussize="0,0"/>
                <v:stroke color="#000000" miterlimit="8" joinstyle="miter"/>
                <v:imagedata o:title=""/>
                <o:lock v:ext="edit" aspectratio="f"/>
                <v:textbox>
                  <w:txbxContent>
                    <w:p>
                      <w:pPr>
                        <w:ind w:firstLine="199" w:firstLineChars="83"/>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710464" behindDoc="0" locked="0" layoutInCell="1" allowOverlap="1">
                <wp:simplePos x="0" y="0"/>
                <wp:positionH relativeFrom="column">
                  <wp:posOffset>933450</wp:posOffset>
                </wp:positionH>
                <wp:positionV relativeFrom="paragraph">
                  <wp:posOffset>59055</wp:posOffset>
                </wp:positionV>
                <wp:extent cx="1809750" cy="337185"/>
                <wp:effectExtent l="13335" t="6350" r="5715" b="8890"/>
                <wp:wrapNone/>
                <wp:docPr id="1388" name="矩形 1388"/>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65pt;height:26.55pt;width:142.5pt;z-index:251710464;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tp0XWAAAA&#10;CAEAAA8AAAAAAAAAAQAgAAAAIgAAAGRycy9kb3ducmV2LnhtbFBLAQIUABQAAAAIAIdO4kCyS8ut&#10;HwIAADI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编制施工总进度计划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28896" behindDoc="0" locked="0" layoutInCell="1" allowOverlap="1">
                <wp:simplePos x="0" y="0"/>
                <wp:positionH relativeFrom="column">
                  <wp:posOffset>1828800</wp:posOffset>
                </wp:positionH>
                <wp:positionV relativeFrom="paragraph">
                  <wp:posOffset>297180</wp:posOffset>
                </wp:positionV>
                <wp:extent cx="635" cy="297180"/>
                <wp:effectExtent l="60960" t="12065" r="52705" b="14605"/>
                <wp:wrapNone/>
                <wp:docPr id="1387" name="直接连接符 13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23.4pt;width:0.05pt;z-index:251728896;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oW&#10;2hfZAAAACQEAAA8AAAAAAAAAAQAgAAAAIgAAAGRycy9kb3ducmV2LnhtbFBLAQIUABQAAAAIAIdO&#10;4kAnbudf6QEAAJEDAAAOAAAAAAAAAAEAIAAAACgBAABkcnMvZTJvRG9jLnhtbFBLBQYAAAAABgAG&#10;AFkBAACDBQ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31968" behindDoc="0" locked="0" layoutInCell="1" allowOverlap="1">
                <wp:simplePos x="0" y="0"/>
                <wp:positionH relativeFrom="column">
                  <wp:posOffset>1828800</wp:posOffset>
                </wp:positionH>
                <wp:positionV relativeFrom="paragraph">
                  <wp:posOffset>0</wp:posOffset>
                </wp:positionV>
                <wp:extent cx="3087370" cy="0"/>
                <wp:effectExtent l="22860" t="53975" r="13970" b="60325"/>
                <wp:wrapNone/>
                <wp:docPr id="1386" name="直接连接符 1386"/>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0pt;height:0pt;width:243.1pt;z-index:251731968;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QNIL1gAAAAUBAAAPAAAAAAAAAAEAIAAAACIAAABkcnMvZG93bnJldi54bWxQSwECFAAUAAAACACH&#10;TuJA9U2XgO0BAACaAwAADgAAAAAAAAABACAAAAAlAQAAZHJzL2Uyb0RvYy54bWxQSwUGAAAAAAYA&#10;BgBZAQAAhA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14560" behindDoc="0" locked="0" layoutInCell="1" allowOverlap="1">
                <wp:simplePos x="0" y="0"/>
                <wp:positionH relativeFrom="column">
                  <wp:posOffset>4000500</wp:posOffset>
                </wp:positionH>
                <wp:positionV relativeFrom="paragraph">
                  <wp:posOffset>198120</wp:posOffset>
                </wp:positionV>
                <wp:extent cx="1714500" cy="297180"/>
                <wp:effectExtent l="13335" t="13970" r="5715" b="12700"/>
                <wp:wrapNone/>
                <wp:docPr id="1385" name="矩形 1385"/>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15.6pt;height:23.4pt;width:135pt;z-index:251714560;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bue1wAA&#10;AAkBAAAPAAAAAAAAAAEAIAAAACIAAABkcnMvZG93bnJldi54bWxQSwECFAAUAAAACACHTuJAgNmw&#10;fR8CAAAyBAAADgAAAAAAAAABACAAAAAmAQAAZHJzL2Uyb0RvYy54bWxQSwUGAAAAAAYABgBZAQAA&#10;twUAAAAA&#10;">
                <v:fill on="t" focussize="0,0"/>
                <v:stroke color="#000000" miterlimit="8" joinstyle="miter"/>
                <v:imagedata o:title=""/>
                <o:lock v:ext="edit" aspectratio="f"/>
                <v:textbox>
                  <w:txbxContent>
                    <w:p>
                      <w:pPr>
                        <w:jc w:val="center"/>
                        <w:rPr>
                          <w:szCs w:val="21"/>
                        </w:rPr>
                      </w:pPr>
                      <w:r>
                        <w:rPr>
                          <w:rFonts w:hint="eastAsia"/>
                          <w:szCs w:val="21"/>
                        </w:rPr>
                        <w:t>修改施工总进度计划</w:t>
                      </w:r>
                    </w:p>
                  </w:txbxContent>
                </v:textbox>
              </v:rect>
            </w:pict>
          </mc:Fallback>
        </mc:AlternateContent>
      </w:r>
      <w:r>
        <w:rPr>
          <w:rFonts w:ascii="宋体"/>
          <w:szCs w:val="28"/>
        </w:rPr>
        <mc:AlternateContent>
          <mc:Choice Requires="wps">
            <w:drawing>
              <wp:anchor distT="0" distB="0" distL="114300" distR="114300" simplePos="0" relativeHeight="251709440" behindDoc="0" locked="0" layoutInCell="1" allowOverlap="1">
                <wp:simplePos x="0" y="0"/>
                <wp:positionH relativeFrom="column">
                  <wp:posOffset>4914900</wp:posOffset>
                </wp:positionH>
                <wp:positionV relativeFrom="paragraph">
                  <wp:posOffset>0</wp:posOffset>
                </wp:positionV>
                <wp:extent cx="635" cy="168910"/>
                <wp:effectExtent l="13335" t="6350" r="5080" b="5715"/>
                <wp:wrapNone/>
                <wp:docPr id="1384" name="直接连接符 1384"/>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0pt;height:13.3pt;width:0.05pt;z-index:251709440;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EdbrVAAAABwEAAA8AAAAAAAAAAQAgAAAA&#10;IgAAAGRycy9kb3ducmV2LnhtbFBLAQIUABQAAAAIAIdO4kD7Ffue1QEAAG0DAAAOAAAAAAAAAAEA&#10;IAAAACQBAABkcnMvZTJvRG9jLnhtbFBLBQYAAAAABgAGAFkBAABrBQ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712512" behindDoc="0" locked="0" layoutInCell="1" allowOverlap="1">
                <wp:simplePos x="0" y="0"/>
                <wp:positionH relativeFrom="column">
                  <wp:posOffset>914400</wp:posOffset>
                </wp:positionH>
                <wp:positionV relativeFrom="paragraph">
                  <wp:posOffset>198120</wp:posOffset>
                </wp:positionV>
                <wp:extent cx="1828800" cy="297180"/>
                <wp:effectExtent l="13335" t="13970" r="5715" b="12700"/>
                <wp:wrapNone/>
                <wp:docPr id="1383" name="矩形 1383"/>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23.4pt;width:144pt;z-index:251712512;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RJVP&#10;1wAAAAkBAAAPAAAAAAAAAAEAIAAAACIAAABkcnMvZG93bnJldi54bWxQSwECFAAUAAAACACHTuJA&#10;jVhH3CICAAAyBAAADgAAAAAAAAABACAAAAAmAQAAZHJzL2Uyb0RvYy54bWxQSwUGAAAAAAYABgBZ&#10;AQAAugUAAAAA&#10;">
                <v:fill on="t" focussize="0,0"/>
                <v:stroke color="#000000" miterlimit="8" joinstyle="miter"/>
                <v:imagedata o:title=""/>
                <o:lock v:ext="edit" aspectratio="f"/>
                <v:textbox>
                  <w:txbxContent>
                    <w:p>
                      <w:pPr>
                        <w:jc w:val="center"/>
                      </w:pPr>
                      <w:r>
                        <w:rPr>
                          <w:rFonts w:hint="eastAsia"/>
                        </w:rPr>
                        <w:t>审查施工总进度计划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77470</wp:posOffset>
                </wp:positionV>
                <wp:extent cx="1828800" cy="297180"/>
                <wp:effectExtent l="13335" t="13335" r="5715" b="13335"/>
                <wp:wrapNone/>
                <wp:docPr id="1382" name="矩形 1382"/>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6.1pt;height:23.4pt;width:144pt;z-index:251713536;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vDdU&#10;1wAAAAkBAAAPAAAAAAAAAAEAIAAAACIAAABkcnMvZG93bnJldi54bWxQSwECFAAUAAAACACHTuJA&#10;yNH20CICAAAyBAAADgAAAAAAAAABACAAAAAmAQAAZHJzL2Uyb0RvYy54bWxQSwUGAAAAAAYABgBZ&#10;AQAAugUAAAAA&#10;">
                <v:fill on="t" focussize="0,0"/>
                <v:stroke color="#000000" miterlimit="8" joinstyle="miter"/>
                <v:imagedata o:title=""/>
                <o:lock v:ext="edit" aspectratio="f"/>
                <v:textbox>
                  <w:txbxContent>
                    <w:p>
                      <w:pPr>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734016" behindDoc="0" locked="0" layoutInCell="1" allowOverlap="1">
                <wp:simplePos x="0" y="0"/>
                <wp:positionH relativeFrom="column">
                  <wp:posOffset>4882515</wp:posOffset>
                </wp:positionH>
                <wp:positionV relativeFrom="paragraph">
                  <wp:posOffset>368935</wp:posOffset>
                </wp:positionV>
                <wp:extent cx="635" cy="144145"/>
                <wp:effectExtent l="57150" t="19050" r="56515" b="8255"/>
                <wp:wrapNone/>
                <wp:docPr id="1381" name="直接连接符 1381"/>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4.45pt;margin-top:29.05pt;height:11.35pt;width:0.05pt;z-index:251734016;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ml4AdoAAAAJAQAADwAAAAAAAAABACAAAAAiAAAAZHJzL2Rvd25yZXYueG1sUEsBAhQAFAAA&#10;AAgAh07iQBQLSMDtAQAAmwMAAA4AAAAAAAAAAQAgAAAAKQEAAGRycy9lMm9Eb2MueG1sUEsFBgAA&#10;AAAGAAYAWQEAAIgFA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15584" behindDoc="0" locked="0" layoutInCell="1" allowOverlap="1">
                <wp:simplePos x="0" y="0"/>
                <wp:positionH relativeFrom="column">
                  <wp:posOffset>4000500</wp:posOffset>
                </wp:positionH>
                <wp:positionV relativeFrom="paragraph">
                  <wp:posOffset>77470</wp:posOffset>
                </wp:positionV>
                <wp:extent cx="1714500" cy="297180"/>
                <wp:effectExtent l="13335" t="13335" r="5715" b="13335"/>
                <wp:wrapNone/>
                <wp:docPr id="1380" name="矩形 1380"/>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6.1pt;height:23.4pt;width:135pt;z-index:251715584;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FGYXWAAAACQEA&#10;AA8AAAAAAAAAAQAgAAAAIgAAAGRycy9kb3ducmV2LnhtbFBLAQIUABQAAAAIAIdO4kDRdcdDHAIA&#10;ADIEAAAOAAAAAAAAAAEAIAAAACUBAABkcnMvZTJvRG9jLnhtbFBLBQYAAAAABgAGAFkBAACzBQAA&#10;AAA=&#10;">
                <v:fill on="t" focussize="0,0"/>
                <v:stroke color="#000000" miterlimit="8" joinstyle="miter"/>
                <v:imagedata o:title=""/>
                <o:lock v:ext="edit" aspectratio="f"/>
                <v:textbox>
                  <w:txbxContent>
                    <w:p>
                      <w:pPr>
                        <w:ind w:firstLine="199"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16608" behindDoc="0" locked="0" layoutInCell="1" allowOverlap="1">
                <wp:simplePos x="0" y="0"/>
                <wp:positionH relativeFrom="column">
                  <wp:posOffset>914400</wp:posOffset>
                </wp:positionH>
                <wp:positionV relativeFrom="paragraph">
                  <wp:posOffset>198120</wp:posOffset>
                </wp:positionV>
                <wp:extent cx="1809750" cy="406400"/>
                <wp:effectExtent l="13335" t="6350" r="5715" b="6350"/>
                <wp:wrapNone/>
                <wp:docPr id="1379" name="矩形 1379"/>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编制年/季/月进度计划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32pt;width:142.5pt;z-index:251716608;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X7JMtcA&#10;AAAJAQAADwAAAAAAAAABACAAAAAiAAAAZHJzL2Rvd25yZXYueG1sUEsBAhQAFAAAAAgAh07iQF8N&#10;nuIgAgAAMgQAAA4AAAAAAAAAAQAgAAAAJgEAAGRycy9lMm9Eb2MueG1sUEsFBgAAAAAGAAYAWQEA&#10;ALgFAAAAAA==&#10;">
                <v:fill on="t" focussize="0,0"/>
                <v:stroke color="#000000" miterlimit="8" joinstyle="miter"/>
                <v:imagedata o:title=""/>
                <o:lock v:ext="edit" aspectratio="f"/>
                <v:textbox>
                  <w:txbxContent>
                    <w:p>
                      <w:pPr>
                        <w:jc w:val="center"/>
                        <w:rPr>
                          <w:szCs w:val="21"/>
                        </w:rPr>
                      </w:pPr>
                      <w:r>
                        <w:rPr>
                          <w:rFonts w:hint="eastAsia"/>
                          <w:szCs w:val="21"/>
                        </w:rPr>
                        <w:t>编制年/季/月进度计划</w:t>
                      </w:r>
                    </w:p>
                  </w:txbxContent>
                </v:textbox>
              </v:rect>
            </w:pict>
          </mc:Fallback>
        </mc:AlternateContent>
      </w:r>
      <w:r>
        <w:rPr>
          <w:rFonts w:ascii="宋体"/>
          <w:szCs w:val="28"/>
        </w:rPr>
        <mc:AlternateContent>
          <mc:Choice Requires="wps">
            <w:drawing>
              <wp:anchor distT="0" distB="0" distL="114300" distR="114300" simplePos="0" relativeHeight="251730944" behindDoc="0" locked="0" layoutInCell="1" allowOverlap="1">
                <wp:simplePos x="0" y="0"/>
                <wp:positionH relativeFrom="column">
                  <wp:posOffset>1828800</wp:posOffset>
                </wp:positionH>
                <wp:positionV relativeFrom="paragraph">
                  <wp:posOffset>0</wp:posOffset>
                </wp:positionV>
                <wp:extent cx="635" cy="198120"/>
                <wp:effectExtent l="60960" t="8255" r="52705" b="22225"/>
                <wp:wrapNone/>
                <wp:docPr id="1378" name="直接连接符 1378"/>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15.6pt;width:0.05pt;z-index:251730944;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GCn5&#10;1wAAAAcBAAAPAAAAAAAAAAEAIAAAACIAAABkcnMvZG93bnJldi54bWxQSwECFAAUAAAACACHTuJA&#10;aYnFeOkBAACRAwAADgAAAAAAAAABACAAAAAmAQAAZHJzL2Uyb0RvYy54bWxQSwUGAAAAAAYABgBZ&#10;AQAAgQU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32992" behindDoc="0" locked="0" layoutInCell="1" allowOverlap="1">
                <wp:simplePos x="0" y="0"/>
                <wp:positionH relativeFrom="column">
                  <wp:posOffset>1828800</wp:posOffset>
                </wp:positionH>
                <wp:positionV relativeFrom="paragraph">
                  <wp:posOffset>99060</wp:posOffset>
                </wp:positionV>
                <wp:extent cx="3049270" cy="0"/>
                <wp:effectExtent l="13335" t="12065" r="13970" b="6985"/>
                <wp:wrapNone/>
                <wp:docPr id="1375" name="直接连接符 1375"/>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0.1pt;z-index:251732992;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7UGu9YAAAAJAQAADwAAAAAAAAABACAAAAAiAAAAZHJz&#10;L2Rvd25yZXYueG1sUEsBAhQAFAAAAAgAh07iQEkYSNzNAQAAYgMAAA4AAAAAAAAAAQAgAAAAJQEA&#10;AGRycy9lMm9Eb2MueG1sUEsFBgAAAAAGAAYAWQEAAGQFA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17632" behindDoc="0" locked="0" layoutInCell="1" allowOverlap="1">
                <wp:simplePos x="0" y="0"/>
                <wp:positionH relativeFrom="column">
                  <wp:posOffset>914400</wp:posOffset>
                </wp:positionH>
                <wp:positionV relativeFrom="paragraph">
                  <wp:posOffset>179705</wp:posOffset>
                </wp:positionV>
                <wp:extent cx="1809750" cy="297180"/>
                <wp:effectExtent l="13335" t="12700" r="5715" b="13970"/>
                <wp:wrapNone/>
                <wp:docPr id="1374" name="矩形 1374"/>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4.15pt;height:23.4pt;width:142.5pt;z-index:251717632;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5n/gbYAAAA&#10;CQEAAA8AAAAAAAAAAQAgAAAAIgAAAGRycy9kb3ducmV2LnhtbFBLAQIUABQAAAAIAIdO4kBas+vc&#10;HQIAADIEAAAOAAAAAAAAAAEAIAAAACcBAABkcnMvZTJvRG9jLnhtbFBLBQYAAAAABgAGAFkBAAC2&#10;BQAAAAA=&#10;">
                <v:fill on="t" focussize="0,0"/>
                <v:stroke color="#000000" miterlimit="8" joinstyle="miter"/>
                <v:imagedata o:title=""/>
                <o:lock v:ext="edit" aspectratio="f"/>
                <v:textbox>
                  <w:txbxContent>
                    <w:p>
                      <w:pPr>
                        <w:ind w:firstLine="199" w:firstLineChars="83"/>
                        <w:jc w:val="center"/>
                      </w:pPr>
                      <w:r>
                        <w:rPr>
                          <w:rFonts w:hint="eastAsia"/>
                        </w:rPr>
                        <w:t>施工单位</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35040" behindDoc="0" locked="0" layoutInCell="1" allowOverlap="1">
                <wp:simplePos x="0" y="0"/>
                <wp:positionH relativeFrom="column">
                  <wp:posOffset>1828800</wp:posOffset>
                </wp:positionH>
                <wp:positionV relativeFrom="paragraph">
                  <wp:posOffset>198120</wp:posOffset>
                </wp:positionV>
                <wp:extent cx="3087370" cy="0"/>
                <wp:effectExtent l="22860" t="55880" r="13970" b="58420"/>
                <wp:wrapNone/>
                <wp:docPr id="1373" name="直接连接符 1373"/>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15.6pt;height:0pt;width:243.1pt;z-index:251735040;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fzHTYAAAACQEAAA8AAAAAAAAAAQAgAAAAIgAAAGRycy9kb3ducmV2LnhtbFBLAQIUABQAAAAI&#10;AIdO4kB3Mlh07QEAAJoDAAAOAAAAAAAAAAEAIAAAACcBAABkcnMvZTJvRG9jLnhtbFBLBQYAAAAA&#10;BgAGAFkBAACG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29920" behindDoc="0" locked="0" layoutInCell="1" allowOverlap="1">
                <wp:simplePos x="0" y="0"/>
                <wp:positionH relativeFrom="column">
                  <wp:posOffset>1828800</wp:posOffset>
                </wp:positionH>
                <wp:positionV relativeFrom="paragraph">
                  <wp:posOffset>99060</wp:posOffset>
                </wp:positionV>
                <wp:extent cx="635" cy="297180"/>
                <wp:effectExtent l="60960" t="13970" r="52705" b="22225"/>
                <wp:wrapNone/>
                <wp:docPr id="1372" name="直接连接符 137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7.8pt;height:23.4pt;width:0.05pt;z-index:251729920;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d&#10;JX/ZAAAACQEAAA8AAAAAAAAAAQAgAAAAIgAAAGRycy9kb3ducmV2LnhtbFBLAQIUABQAAAAIAIdO&#10;4kBSXCpG6QEAAJEDAAAOAAAAAAAAAAEAIAAAACgBAABkcnMvZTJvRG9jLnhtbFBLBQYAAAAABgAG&#10;AFkBAACD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198120</wp:posOffset>
                </wp:positionV>
                <wp:extent cx="635" cy="168910"/>
                <wp:effectExtent l="13335" t="8255" r="5080" b="13335"/>
                <wp:wrapNone/>
                <wp:docPr id="1371" name="直接连接符 1371"/>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15.6pt;height:13.3pt;width:0.05pt;z-index:251706368;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sGBi1wAAAAkBAAAPAAAAAAAAAAEAIAAA&#10;ACIAAABkcnMvZG93bnJldi54bWxQSwECFAAUAAAACACHTuJAZe76zNQBAABtAwAADgAAAAAAAAAB&#10;ACAAAAAmAQAAZHJzL2Uyb0RvYy54bWxQSwUGAAAAAAYABgBZAQAAbAUAAAAA&#10;">
                <v:fill on="f" focussize="0,0"/>
                <v:stroke color="#000000" joinstyle="round"/>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27872" behindDoc="0" locked="0" layoutInCell="1" allowOverlap="1">
                <wp:simplePos x="0" y="0"/>
                <wp:positionH relativeFrom="column">
                  <wp:posOffset>4000500</wp:posOffset>
                </wp:positionH>
                <wp:positionV relativeFrom="paragraph">
                  <wp:posOffset>297180</wp:posOffset>
                </wp:positionV>
                <wp:extent cx="1828800" cy="297180"/>
                <wp:effectExtent l="13335" t="8255" r="5715" b="8890"/>
                <wp:wrapNone/>
                <wp:docPr id="1370" name="矩形 137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3.4pt;height:23.4pt;width:144pt;z-index:251727872;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aKC/X&#10;AAAACQEAAA8AAAAAAAAAAQAgAAAAIgAAAGRycy9kb3ducmV2LnhtbFBLAQIUABQAAAAIAIdO4kAQ&#10;+GPtIQIAADIEAAAOAAAAAAAAAAEAIAAAACYBAABkcnMvZTJvRG9jLnhtbFBLBQYAAAAABgAGAFkB&#10;AAC5BQ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726848" behindDoc="0" locked="0" layoutInCell="1" allowOverlap="1">
                <wp:simplePos x="0" y="0"/>
                <wp:positionH relativeFrom="column">
                  <wp:posOffset>4000500</wp:posOffset>
                </wp:positionH>
                <wp:positionV relativeFrom="paragraph">
                  <wp:posOffset>0</wp:posOffset>
                </wp:positionV>
                <wp:extent cx="1828800" cy="297180"/>
                <wp:effectExtent l="13335" t="6350" r="5715" b="10795"/>
                <wp:wrapNone/>
                <wp:docPr id="1369" name="矩形 136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0pt;height:23.4pt;width:144pt;z-index:251726848;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bh7TW&#10;AAAABwEAAA8AAAAAAAAAAQAgAAAAIgAAAGRycy9kb3ducmV2LnhtbFBLAQIUABQAAAAIAIdO4kDr&#10;P+SCIgIAADIEAAAOAAAAAAAAAAEAIAAAACUBAABkcnMvZTJvRG9jLnhtbFBLBQYAAAAABgAGAFkB&#10;AAC5BQAAAAA=&#10;">
                <v:fill on="t" focussize="0,0"/>
                <v:stroke color="#000000" miterlimit="8" joinstyle="miter"/>
                <v:imagedata o:title=""/>
                <o:lock v:ext="edit" aspectratio="f"/>
                <v:textbox>
                  <w:txbxContent>
                    <w:p>
                      <w:pPr>
                        <w:jc w:val="center"/>
                      </w:pPr>
                      <w:r>
                        <w:rPr>
                          <w:rFonts w:hint="eastAsia"/>
                        </w:rPr>
                        <w:t>修改施工实施计划</w:t>
                      </w:r>
                    </w:p>
                  </w:txbxContent>
                </v:textbox>
              </v:rect>
            </w:pict>
          </mc:Fallback>
        </mc:AlternateContent>
      </w:r>
      <w:r>
        <w:rPr>
          <w:rFonts w:ascii="宋体"/>
          <w:szCs w:val="28"/>
        </w:rP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297180</wp:posOffset>
                </wp:positionV>
                <wp:extent cx="1828800" cy="297180"/>
                <wp:effectExtent l="13335" t="8255" r="5715" b="8890"/>
                <wp:wrapNone/>
                <wp:docPr id="1368" name="矩形 1368"/>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3.4pt;height:23.4pt;width:144pt;z-index:251719680;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7Uq6Q&#10;1wAAAAkBAAAPAAAAAAAAAAEAIAAAACIAAABkcnMvZG93bnJldi54bWxQSwECFAAUAAAACACHTuJA&#10;rrZVjiICAAAyBAAADgAAAAAAAAABACAAAAAmAQAAZHJzL2Uyb0RvYy54bWxQSwUGAAAAAAYABgBZ&#10;AQAAugUAAAAA&#10;">
                <v:fill on="t" focussize="0,0"/>
                <v:stroke color="#000000" miterlimit="8" joinstyle="miter"/>
                <v:imagedata o:title=""/>
                <o:lock v:ext="edit" aspectratio="f"/>
                <v:textbox>
                  <w:txbxContent>
                    <w:p>
                      <w:pPr>
                        <w:ind w:firstLine="199" w:firstLineChars="83"/>
                        <w:jc w:val="center"/>
                      </w:pPr>
                      <w:r>
                        <w:rPr>
                          <w:rFonts w:hint="eastAsia"/>
                        </w:rPr>
                        <w:t>监理单位</w:t>
                      </w:r>
                    </w:p>
                  </w:txbxContent>
                </v:textbox>
              </v:rect>
            </w:pict>
          </mc:Fallback>
        </mc:AlternateContent>
      </w:r>
      <w:r>
        <w:rPr>
          <w:rFonts w:ascii="宋体"/>
          <w:szCs w:val="28"/>
        </w:rPr>
        <mc:AlternateContent>
          <mc:Choice Requires="wps">
            <w:drawing>
              <wp:anchor distT="0" distB="0" distL="114300" distR="114300" simplePos="0" relativeHeight="251718656" behindDoc="0" locked="0" layoutInCell="1" allowOverlap="1">
                <wp:simplePos x="0" y="0"/>
                <wp:positionH relativeFrom="column">
                  <wp:posOffset>914400</wp:posOffset>
                </wp:positionH>
                <wp:positionV relativeFrom="paragraph">
                  <wp:posOffset>0</wp:posOffset>
                </wp:positionV>
                <wp:extent cx="1828800" cy="297180"/>
                <wp:effectExtent l="13335" t="6350" r="5715" b="10795"/>
                <wp:wrapNone/>
                <wp:docPr id="1367" name="矩形 1367"/>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23.4pt;width:144pt;z-index:251718656;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us/RNUA&#10;AAAHAQAADwAAAAAAAAABACAAAAAiAAAAZHJzL2Rvd25yZXYueG1sUEsBAhQAFAAAAAgAh07iQF1C&#10;zcwiAgAAMgQAAA4AAAAAAAAAAQAgAAAAJAEAAGRycy9lMm9Eb2MueG1sUEsFBgAAAAAGAAYAWQEA&#10;ALgFAAAAAA==&#10;">
                <v:fill on="t" focussize="0,0"/>
                <v:stroke color="#000000" miterlimit="8" joinstyle="miter"/>
                <v:imagedata o:title=""/>
                <o:lock v:ext="edit" aspectratio="f"/>
                <v:textbox>
                  <w:txbxContent>
                    <w:p>
                      <w:pPr>
                        <w:ind w:firstLine="199" w:firstLineChars="83"/>
                        <w:jc w:val="center"/>
                      </w:pPr>
                      <w:r>
                        <w:rPr>
                          <w:rFonts w:hint="eastAsia"/>
                        </w:rPr>
                        <w:t>审查实施计划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37088" behindDoc="0" locked="0" layoutInCell="1" allowOverlap="1">
                <wp:simplePos x="0" y="0"/>
                <wp:positionH relativeFrom="column">
                  <wp:posOffset>4916170</wp:posOffset>
                </wp:positionH>
                <wp:positionV relativeFrom="paragraph">
                  <wp:posOffset>198120</wp:posOffset>
                </wp:positionV>
                <wp:extent cx="635" cy="1867535"/>
                <wp:effectExtent l="52705" t="19685" r="60960" b="8255"/>
                <wp:wrapNone/>
                <wp:docPr id="1366" name="直接连接符 1366"/>
                <wp:cNvGraphicFramePr/>
                <a:graphic xmlns:a="http://schemas.openxmlformats.org/drawingml/2006/main">
                  <a:graphicData uri="http://schemas.microsoft.com/office/word/2010/wordprocessingShape">
                    <wps:wsp>
                      <wps:cNvCnPr>
                        <a:cxnSpLocks noChangeShapeType="1"/>
                      </wps:cNvCnPr>
                      <wps:spPr bwMode="auto">
                        <a:xfrm flipV="1">
                          <a:off x="0" y="0"/>
                          <a:ext cx="635" cy="18675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7.1pt;margin-top:15.6pt;height:147.05pt;width:0.05pt;z-index:251737088;mso-width-relative:page;mso-height-relative:page;" filled="f" stroked="t" coordsize="21600,21600"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VjefTaAAAACgEAAA8AAAAAAAAAAQAgAAAAIgAAAGRycy9kb3ducmV2LnhtbFBLAQIUABQA&#10;AAAIAIdO4kCJ40cE7gEAAJwDAAAOAAAAAAAAAAEAIAAAACkBAABkcnMvZTJvRG9jLnhtbFBLBQYA&#10;AAAABgAGAFkBAACJBQAAAAA=&#10;">
                <v:fill on="f" focussize="0,0"/>
                <v:stroke color="#000000" joinstyle="round" endarrow="block"/>
                <v:imagedata o:title=""/>
                <o:lock v:ext="edit" aspectratio="f"/>
              </v:line>
            </w:pict>
          </mc:Fallback>
        </mc:AlternateContent>
      </w:r>
      <w:r>
        <w:rPr>
          <w:rFonts w:ascii="宋体"/>
          <w:szCs w:val="28"/>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198120</wp:posOffset>
                </wp:positionV>
                <wp:extent cx="635" cy="297180"/>
                <wp:effectExtent l="60960" t="10160" r="52705" b="16510"/>
                <wp:wrapNone/>
                <wp:docPr id="1365" name="直接连接符 136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15.6pt;height:23.4pt;width:0.05pt;z-index:251705344;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98yy3egBAACRAwAADgAAAAAAAAABACAAAAAnAQAAZHJzL2Uyb0RvYy54bWxQSwUGAAAAAAYABgBZ&#10;AQAAgQ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21728" behindDoc="0" locked="0" layoutInCell="1" allowOverlap="1">
                <wp:simplePos x="0" y="0"/>
                <wp:positionH relativeFrom="column">
                  <wp:posOffset>914400</wp:posOffset>
                </wp:positionH>
                <wp:positionV relativeFrom="paragraph">
                  <wp:posOffset>381635</wp:posOffset>
                </wp:positionV>
                <wp:extent cx="1828800" cy="297180"/>
                <wp:effectExtent l="13335" t="8890" r="5715" b="8255"/>
                <wp:wrapNone/>
                <wp:docPr id="1364" name="矩形 1364"/>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05pt;height:23.4pt;width:144pt;z-index:251721728;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IU7v&#10;1wAAAAoBAAAPAAAAAAAAAAEAIAAAACIAAABkcnMvZG93bnJldi54bWxQSwECFAAUAAAACACHTuJA&#10;ktkf2SICAAAyBAAADgAAAAAAAAABACAAAAAmAQAAZHJzL2Uyb0RvYy54bWxQSwUGAAAAAAYABgBZ&#10;AQAAugU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ascii="宋体"/>
          <w:szCs w:val="28"/>
        </w:rPr>
        <mc:AlternateContent>
          <mc:Choice Requires="wps">
            <w:drawing>
              <wp:anchor distT="0" distB="0" distL="114300" distR="114300" simplePos="0" relativeHeight="251720704" behindDoc="0" locked="0" layoutInCell="1" allowOverlap="1">
                <wp:simplePos x="0" y="0"/>
                <wp:positionH relativeFrom="column">
                  <wp:posOffset>914400</wp:posOffset>
                </wp:positionH>
                <wp:positionV relativeFrom="paragraph">
                  <wp:posOffset>99060</wp:posOffset>
                </wp:positionV>
                <wp:extent cx="1828800" cy="297180"/>
                <wp:effectExtent l="13335" t="12065" r="5715" b="5080"/>
                <wp:wrapNone/>
                <wp:docPr id="1363" name="矩形 1363"/>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720704;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mVH4&#10;1wAAAAkBAAAPAAAAAAAAAAEAIAAAACIAAABkcnMvZG93bnJldi54bWxQSwECFAAUAAAACACHTuJA&#10;SWcL/iICAAAyBAAADgAAAAAAAAABACAAAAAmAQAAZHJzL2Uyb0RvYy54bWxQSwUGAAAAAAYABgBZ&#10;AQAAugUAAAAA&#10;">
                <v:fill on="t" focussize="0,0"/>
                <v:stroke color="#000000" miterlimit="8" joinstyle="miter"/>
                <v:imagedata o:title=""/>
                <o:lock v:ext="edit" aspectratio="f"/>
                <v:textbox>
                  <w:txbxContent>
                    <w:p>
                      <w:pPr>
                        <w:ind w:firstLine="199" w:firstLineChars="83"/>
                        <w:jc w:val="center"/>
                      </w:pPr>
                      <w:r>
                        <w:rPr>
                          <w:rFonts w:hint="eastAsia"/>
                        </w:rPr>
                        <w:t>组织实施进度计划</w:t>
                      </w:r>
                    </w:p>
                  </w:txbxContent>
                </v:textbox>
              </v:rect>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08416" behindDoc="0" locked="0" layoutInCell="1" allowOverlap="1">
                <wp:simplePos x="0" y="0"/>
                <wp:positionH relativeFrom="column">
                  <wp:posOffset>1828800</wp:posOffset>
                </wp:positionH>
                <wp:positionV relativeFrom="paragraph">
                  <wp:posOffset>297180</wp:posOffset>
                </wp:positionV>
                <wp:extent cx="635" cy="215900"/>
                <wp:effectExtent l="60960" t="6350" r="52705" b="15875"/>
                <wp:wrapNone/>
                <wp:docPr id="1362" name="直接连接符 1362"/>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17pt;width:0.05pt;z-index:251708416;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7U&#10;s9gAAAAJAQAADwAAAAAAAAABACAAAAAiAAAAZHJzL2Rvd25yZXYueG1sUEsBAhQAFAAAAAgAh07i&#10;QFxeRCrpAQAAkQMAAA4AAAAAAAAAAQAgAAAAJwEAAGRycy9lMm9Eb2MueG1sUEsFBgAAAAAGAAYA&#10;WQEAAIIFA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392430</wp:posOffset>
                </wp:positionV>
                <wp:extent cx="1828800" cy="297180"/>
                <wp:effectExtent l="13335" t="12065" r="5715" b="5080"/>
                <wp:wrapNone/>
                <wp:docPr id="1361" name="矩形 1361"/>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9pt;height:23.4pt;width:144pt;z-index:251722752;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u/dk&#10;1wAAAAoBAAAPAAAAAAAAAAEAIAAAACIAAABkcnMvZG93bnJldi54bWxQSwECFAAUAAAACACHTuJA&#10;w3Vo5yICAAAyBAAADgAAAAAAAAABACAAAAAmAQAAZHJzL2Uyb0RvYy54bWxQSwUGAAAAAAYABgBZ&#10;AQAAugUAAAAA&#10;">
                <v:fill on="t" focussize="0,0"/>
                <v:stroke color="#000000" miterlimit="8" joinstyle="miter"/>
                <v:imagedata o:title=""/>
                <o:lock v:ext="edit" aspectratio="f"/>
                <v:textbox>
                  <w:txbxContent>
                    <w:p>
                      <w:pPr>
                        <w:ind w:firstLine="199" w:firstLineChars="83"/>
                        <w:jc w:val="center"/>
                      </w:pPr>
                      <w:r>
                        <w:rPr>
                          <w:rFonts w:hint="eastAsia"/>
                        </w:rPr>
                        <w:t>监理单位</w:t>
                      </w:r>
                    </w:p>
                  </w:txbxContent>
                </v:textbox>
              </v:rect>
            </w:pict>
          </mc:Fallback>
        </mc:AlternateContent>
      </w:r>
      <w:r>
        <w:rPr>
          <w:rFonts w:ascii="宋体"/>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99060</wp:posOffset>
                </wp:positionV>
                <wp:extent cx="1828800" cy="297180"/>
                <wp:effectExtent l="13335" t="13970" r="5715" b="12700"/>
                <wp:wrapNone/>
                <wp:docPr id="1360" name="矩形 136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99" w:firstLineChars="83"/>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723776;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5mVH4&#10;1wAAAAkBAAAPAAAAAAAAAAEAIAAAACIAAABkcnMvZG93bnJldi54bWxQSwECFAAUAAAACACHTuJA&#10;hvzZ6yICAAAyBAAADgAAAAAAAAABACAAAAAmAQAAZHJzL2Uyb0RvYy54bWxQSwUGAAAAAAYABgBZ&#10;AQAAugUAAAAA&#10;">
                <v:fill on="t" focussize="0,0"/>
                <v:stroke color="#000000" miterlimit="8" joinstyle="miter"/>
                <v:imagedata o:title=""/>
                <o:lock v:ext="edit" aspectratio="f"/>
                <v:textbox>
                  <w:txbxContent>
                    <w:p>
                      <w:pPr>
                        <w:ind w:firstLine="199" w:firstLineChars="83"/>
                        <w:jc w:val="center"/>
                      </w:pPr>
                      <w:r>
                        <w:rPr>
                          <w:rFonts w:hint="eastAsia"/>
                        </w:rPr>
                        <w:t>检查计划实施情况</w:t>
                      </w:r>
                    </w:p>
                  </w:txbxContent>
                </v:textbox>
              </v:rect>
            </w:pict>
          </mc:Fallback>
        </mc:AlternateContent>
      </w:r>
    </w:p>
    <w:p>
      <w:pPr>
        <w:ind w:right="113" w:firstLine="6360" w:firstLineChars="2650"/>
        <w:rPr>
          <w:rFonts w:ascii="宋体"/>
        </w:rPr>
      </w:pPr>
      <w:r>
        <w:rPr>
          <w:rFonts w:hint="eastAsia" w:ascii="宋体"/>
        </w:rPr>
        <w:t>出现偏离</w:t>
      </w:r>
    </w:p>
    <w:p>
      <w:pPr>
        <w:ind w:right="113" w:firstLine="480"/>
        <w:rPr>
          <w:rFonts w:ascii="宋体"/>
          <w:sz w:val="28"/>
          <w:szCs w:val="28"/>
        </w:rPr>
      </w:pPr>
      <w:r>
        <w:rPr>
          <w:rFonts w:ascii="宋体"/>
          <w:szCs w:val="28"/>
        </w:rPr>
        <mc:AlternateContent>
          <mc:Choice Requires="wps">
            <w:drawing>
              <wp:anchor distT="0" distB="0" distL="114300" distR="114300" simplePos="0" relativeHeight="251724800" behindDoc="0" locked="0" layoutInCell="1" allowOverlap="1">
                <wp:simplePos x="0" y="0"/>
                <wp:positionH relativeFrom="column">
                  <wp:posOffset>914400</wp:posOffset>
                </wp:positionH>
                <wp:positionV relativeFrom="paragraph">
                  <wp:posOffset>289560</wp:posOffset>
                </wp:positionV>
                <wp:extent cx="1809750" cy="482600"/>
                <wp:effectExtent l="13335" t="12065" r="5715" b="10160"/>
                <wp:wrapNone/>
                <wp:docPr id="1359" name="矩形 1359"/>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pPr>
                              <w:pStyle w:val="51"/>
                              <w:spacing w:line="240" w:lineRule="atLeast"/>
                              <w:ind w:firstLine="0" w:firstLineChars="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2.8pt;height:38pt;width:142.5pt;z-index:251724800;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SP94dcA&#10;AAAKAQAADwAAAAAAAAABACAAAAAiAAAAZHJzL2Rvd25yZXYueG1sUEsBAhQAFAAAAAgAh07iQEDk&#10;FJ0gAgAAMgQAAA4AAAAAAAAAAQAgAAAAJgEAAGRycy9lMm9Eb2MueG1sUEsFBgAAAAAGAAYAWQEA&#10;ALgFAAAAAA==&#10;">
                <v:fill on="t" focussize="0,0"/>
                <v:stroke color="#000000" miterlimit="8" joinstyle="miter"/>
                <v:imagedata o:title=""/>
                <o:lock v:ext="edit" aspectratio="f"/>
                <v:textbox>
                  <w:txbxContent>
                    <w:p>
                      <w:pPr>
                        <w:pStyle w:val="51"/>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ascii="宋体"/>
        </w:rPr>
        <mc:AlternateContent>
          <mc:Choice Requires="wps">
            <w:drawing>
              <wp:anchor distT="0" distB="0" distL="114300" distR="114300" simplePos="0" relativeHeight="251736064" behindDoc="0" locked="0" layoutInCell="1" allowOverlap="1">
                <wp:simplePos x="0" y="0"/>
                <wp:positionH relativeFrom="column">
                  <wp:posOffset>1828800</wp:posOffset>
                </wp:positionH>
                <wp:positionV relativeFrom="paragraph">
                  <wp:posOffset>99060</wp:posOffset>
                </wp:positionV>
                <wp:extent cx="3086100" cy="0"/>
                <wp:effectExtent l="13335" t="12065" r="5715" b="6985"/>
                <wp:wrapNone/>
                <wp:docPr id="1358" name="直接连接符 1358"/>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3pt;z-index:251736064;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RmEO1gAAAAkBAAAPAAAAAAAAAAEAIAAAACIAAABkcnMv&#10;ZG93bnJldi54bWxQSwECFAAUAAAACACHTuJAMk4kZ8wBAABiAwAADgAAAAAAAAABACAAAAAlAQAA&#10;ZHJzL2Uyb0RvYy54bWxQSwUGAAAAAAYABgBZAQAAYwUAAAAA&#10;">
                <v:fill on="f" focussize="0,0"/>
                <v:stroke color="#000000" joinstyle="round"/>
                <v:imagedata o:title=""/>
                <o:lock v:ext="edit" aspectratio="f"/>
              </v:line>
            </w:pict>
          </mc:Fallback>
        </mc:AlternateContent>
      </w:r>
      <w:r>
        <w:rPr>
          <w:rFonts w:ascii="宋体"/>
          <w:szCs w:val="28"/>
        </w:rPr>
        <mc:AlternateContent>
          <mc:Choice Requires="wps">
            <w:drawing>
              <wp:anchor distT="0" distB="0" distL="114300" distR="114300" simplePos="0" relativeHeight="251707392" behindDoc="0" locked="0" layoutInCell="1" allowOverlap="1">
                <wp:simplePos x="0" y="0"/>
                <wp:positionH relativeFrom="column">
                  <wp:posOffset>1828800</wp:posOffset>
                </wp:positionH>
                <wp:positionV relativeFrom="paragraph">
                  <wp:posOffset>0</wp:posOffset>
                </wp:positionV>
                <wp:extent cx="635" cy="297180"/>
                <wp:effectExtent l="60960" t="8255" r="52705" b="18415"/>
                <wp:wrapNone/>
                <wp:docPr id="1357" name="直接连接符 135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23.4pt;width:0.05pt;z-index:251707392;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I58M&#10;1wAAAAcBAAAPAAAAAAAAAAEAIAAAACIAAABkcnMvZG93bnJldi54bWxQSwECFAAUAAAACACHTuJA&#10;qkVQ8+kBAACRAwAADgAAAAAAAAABACAAAAAmAQAAZHJzL2Uyb0RvYy54bWxQSwUGAAAAAAYABgBZ&#10;AQAAgQUAAAAA&#10;">
                <v:fill on="f" focussize="0,0"/>
                <v:stroke color="#000000" joinstyle="round" endarrow="block"/>
                <v:imagedata o:title=""/>
                <o:lock v:ext="edit" aspectratio="f"/>
              </v:line>
            </w:pict>
          </mc:Fallback>
        </mc:AlternateContent>
      </w:r>
    </w:p>
    <w:p>
      <w:pPr>
        <w:ind w:right="113" w:firstLine="480"/>
        <w:rPr>
          <w:rFonts w:ascii="宋体"/>
          <w:sz w:val="28"/>
          <w:szCs w:val="28"/>
        </w:rPr>
      </w:pPr>
      <w:r>
        <w:rPr>
          <w:rFonts w:ascii="宋体"/>
          <w:szCs w:val="28"/>
        </w:rPr>
        <mc:AlternateContent>
          <mc:Choice Requires="wps">
            <w:drawing>
              <wp:anchor distT="0" distB="0" distL="114300" distR="114300" simplePos="0" relativeHeight="251725824" behindDoc="0" locked="0" layoutInCell="1" allowOverlap="1">
                <wp:simplePos x="0" y="0"/>
                <wp:positionH relativeFrom="column">
                  <wp:posOffset>914400</wp:posOffset>
                </wp:positionH>
                <wp:positionV relativeFrom="paragraph">
                  <wp:posOffset>358140</wp:posOffset>
                </wp:positionV>
                <wp:extent cx="1809750" cy="297815"/>
                <wp:effectExtent l="13335" t="10160" r="5715" b="6350"/>
                <wp:wrapNone/>
                <wp:docPr id="1356" name="矩形 1356"/>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8.2pt;height:23.45pt;width:142.5pt;z-index:251725824;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o0o1wAA&#10;AAoBAAAPAAAAAAAAAAEAIAAAACIAAABkcnMvZG93bnJldi54bWxQSwECFAAUAAAACACHTuJA9G4X&#10;2B8CAAAy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施工单位</w:t>
                      </w:r>
                    </w:p>
                  </w:txbxContent>
                </v:textbox>
              </v:rect>
            </w:pict>
          </mc:Fallback>
        </mc:AlternateContent>
      </w:r>
    </w:p>
    <w:p>
      <w:pPr>
        <w:ind w:right="113" w:firstLine="560"/>
        <w:rPr>
          <w:rFonts w:ascii="宋体"/>
          <w:sz w:val="28"/>
          <w:szCs w:val="28"/>
        </w:rPr>
      </w:pPr>
    </w:p>
    <w:p>
      <w:pPr>
        <w:ind w:right="113" w:firstLine="560"/>
        <w:rPr>
          <w:rFonts w:ascii="宋体" w:hAnsi="宋体"/>
          <w:b/>
          <w:szCs w:val="24"/>
        </w:rPr>
      </w:pPr>
      <w:r>
        <w:rPr>
          <w:rFonts w:ascii="宋体"/>
          <w:sz w:val="28"/>
          <w:szCs w:val="28"/>
        </w:rPr>
        <w:br w:type="page"/>
      </w:r>
      <w:r>
        <w:rPr>
          <w:rFonts w:hint="eastAsia" w:ascii="宋体" w:hAnsi="宋体"/>
          <w:b/>
          <w:szCs w:val="24"/>
        </w:rPr>
        <w:t>2）施工进度计划的申报与审批程序（流程图二）</w:t>
      </w:r>
    </w:p>
    <w:p>
      <w:pPr>
        <w:spacing w:line="276" w:lineRule="auto"/>
        <w:ind w:firstLine="480"/>
        <w:jc w:val="left"/>
      </w:pPr>
    </w:p>
    <w:p>
      <w:pPr>
        <w:spacing w:line="276" w:lineRule="auto"/>
        <w:ind w:firstLine="482"/>
        <w:jc w:val="center"/>
        <w:rPr>
          <w:b/>
        </w:rPr>
      </w:pPr>
      <w:r>
        <w:rPr>
          <w:b/>
        </w:rPr>
        <mc:AlternateContent>
          <mc:Choice Requires="wps">
            <w:drawing>
              <wp:anchor distT="0" distB="0" distL="114300" distR="114300" simplePos="0" relativeHeight="251738112"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1355" name="矩形 1355"/>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738112;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RS7nWAAAA&#10;BwEAAA8AAAAAAAAAAQAgAAAAIgAAAGRycy9kb3ducmV2LnhtbFBLAQIUABQAAAAIAIdO4kCI96X/&#10;HwIAADI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b/>
        </w:rPr>
      </w:pPr>
      <w:r>
        <w:rPr>
          <w:b/>
        </w:rPr>
        <mc:AlternateContent>
          <mc:Choice Requires="wps">
            <w:drawing>
              <wp:anchor distT="0" distB="0" distL="114300" distR="114300" simplePos="0" relativeHeight="251758592"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1354" name="直接连接符 1354"/>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758592;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uayGNYAAAAJAQAADwAAAAAAAAABACAAAAAi&#10;AAAAZHJzL2Rvd25yZXYueG1sUEsBAhQAFAAAAAgAh07iQNhBzErTAQAAbgMAAA4AAAAAAAAAAQAg&#10;AAAAJQEAAGRycy9lMm9Eb2MueG1sUEsFBgAAAAAGAAYAWQEAAGoFA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39136"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1353" name="矩形 1353"/>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739136;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6VEE1gAA&#10;AAgBAAAPAAAAAAAAAAEAIAAAACIAAABkcnMvZG93bnJldi54bWxQSwECFAAUAAAACACHTuJAy2Cg&#10;QiACAAAyBAAADgAAAAAAAAABACAAAAAlAQAAZHJzL2Uyb0RvYy54bWxQSwUGAAAAAAYABgBZAQAA&#10;tw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59616"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1352" name="直接连接符 1352"/>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759616;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BQQ31AAAAAcBAAAPAAAAAAAAAAEAIAAAACIAAABkcnMvZG93bnJldi54bWxQSwECFAAUAAAACACH&#10;TuJAhBXGRe8BAACjAwAADgAAAAAAAAABACAAAAAjAQAAZHJzL2Uyb0RvYy54bWxQSwUGAAAAAAYA&#10;BgBZAQAAhAUAAAAA&#10;">
                <v:fill on="f" focussize="0,0"/>
                <v:stroke color="#000000" joinstyle="round" endarrow="block"/>
                <v:imagedata o:title=""/>
                <o:lock v:ext="edit" aspectratio="f"/>
              </v:line>
            </w:pict>
          </mc:Fallback>
        </mc:AlternateContent>
      </w:r>
    </w:p>
    <w:p>
      <w:pPr>
        <w:spacing w:line="276" w:lineRule="auto"/>
        <w:ind w:firstLine="482"/>
        <w:jc w:val="center"/>
        <w:rPr>
          <w:b/>
        </w:rPr>
      </w:pPr>
      <w:r>
        <w:rPr>
          <w:b/>
        </w:rPr>
        <mc:AlternateContent>
          <mc:Choice Requires="wps">
            <w:drawing>
              <wp:anchor distT="0" distB="0" distL="114300" distR="114300" simplePos="0" relativeHeight="251742208"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1351" name="直接连接符 1351"/>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742208;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ny&#10;kOfZAAAACQEAAA8AAAAAAAAAAQAgAAAAIgAAAGRycy9kb3ducmV2LnhtbFBLAQIUABQAAAAIAIdO&#10;4kDqCZFm6QEAAJEDAAAOAAAAAAAAAAEAIAAAACgBAABkcnMvZTJvRG9jLnhtbFBLBQYAAAAABgAG&#10;AFkBAACDBQAAAAA=&#10;">
                <v:fill on="f" focussize="0,0"/>
                <v:stroke color="#000000" joinstyle="round" endarrow="block"/>
                <v:imagedata o:title=""/>
                <o:lock v:ext="edit" aspectratio="f"/>
              </v:line>
            </w:pict>
          </mc:Fallback>
        </mc:AlternateContent>
      </w:r>
    </w:p>
    <w:p>
      <w:pPr>
        <w:spacing w:line="276" w:lineRule="auto"/>
        <w:ind w:firstLine="482"/>
        <w:jc w:val="center"/>
        <w:rPr>
          <w:b/>
        </w:rPr>
      </w:pPr>
    </w:p>
    <w:p>
      <w:pPr>
        <w:spacing w:line="276" w:lineRule="auto"/>
        <w:ind w:firstLine="482"/>
        <w:jc w:val="center"/>
        <w:rPr>
          <w:b/>
        </w:rPr>
      </w:pPr>
      <w:r>
        <w:rPr>
          <w:b/>
        </w:rPr>
        <mc:AlternateContent>
          <mc:Choice Requires="wps">
            <w:drawing>
              <wp:anchor distT="0" distB="0" distL="114300" distR="114300" simplePos="0" relativeHeight="251740160" behindDoc="0" locked="0" layoutInCell="0" allowOverlap="1">
                <wp:simplePos x="0" y="0"/>
                <wp:positionH relativeFrom="column">
                  <wp:posOffset>1765300</wp:posOffset>
                </wp:positionH>
                <wp:positionV relativeFrom="paragraph">
                  <wp:posOffset>123825</wp:posOffset>
                </wp:positionV>
                <wp:extent cx="2100580" cy="382270"/>
                <wp:effectExtent l="6985" t="13970" r="6985" b="13335"/>
                <wp:wrapNone/>
                <wp:docPr id="1350" name="矩形 1350"/>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482"/>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pt;margin-top:9.75pt;height:30.1pt;width:165.4pt;z-index:251740160;mso-width-relative:page;mso-height-relative:page;" fillcolor="#FFFFFF" filled="t" stroked="t" coordsize="21600,21600" o:allowincell="f" o:gfxdata="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6XJ9dgA&#10;AAAJAQAADwAAAAAAAAABACAAAAAiAAAAZHJzL2Rvd25yZXYueG1sUEsBAhQAFAAAAAgAh07iQLBN&#10;m8kfAgAAMgQAAA4AAAAAAAAAAQAgAAAAJwEAAGRycy9lMm9Eb2MueG1sUEsFBgAAAAAGAAYAWQEA&#10;ALgFAAAAAA==&#10;">
                <v:fill on="t" focussize="0,0"/>
                <v:stroke color="#000000" miterlimit="8" joinstyle="miter"/>
                <v:imagedata o:title=""/>
                <o:lock v:ext="edit" aspectratio="f"/>
                <v:textbox>
                  <w:txbxContent>
                    <w:p>
                      <w:pPr>
                        <w:ind w:firstLine="482"/>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b/>
        </w:rPr>
      </w:pPr>
      <w:r>
        <w:rPr>
          <w:b/>
        </w:rPr>
        <mc:AlternateContent>
          <mc:Choice Requires="wps">
            <w:drawing>
              <wp:anchor distT="0" distB="0" distL="114300" distR="114300" simplePos="0" relativeHeight="251757568"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1349" name="直接连接符 1349"/>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757568;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m+pinVAAAACQEAAA8AAAAAAAAAAQAgAAAAIgAAAGRycy9k&#10;b3ducmV2LnhtbFBLAQIUABQAAAAIAIdO4kAj7ekMzAEAAGEDAAAOAAAAAAAAAAEAIAAAACQBAABk&#10;cnMvZTJvRG9jLnhtbFBLBQYAAAAABgAGAFkBAABi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41184" behindDoc="0" locked="0" layoutInCell="0" allowOverlap="1">
                <wp:simplePos x="0" y="0"/>
                <wp:positionH relativeFrom="column">
                  <wp:posOffset>1764030</wp:posOffset>
                </wp:positionH>
                <wp:positionV relativeFrom="paragraph">
                  <wp:posOffset>208915</wp:posOffset>
                </wp:positionV>
                <wp:extent cx="2101850" cy="297180"/>
                <wp:effectExtent l="5715" t="12700" r="6985" b="13970"/>
                <wp:wrapNone/>
                <wp:docPr id="1348" name="矩形 1348"/>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9pt;margin-top:16.45pt;height:23.4pt;width:165.5pt;z-index:251741184;mso-width-relative:page;mso-height-relative:page;" fillcolor="#FFFFFF" filled="t" stroked="t" coordsize="21600,21600" o:allowincell="f" o:gfxdata="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WJIsdgA&#10;AAAJAQAADwAAAAAAAAABACAAAAAiAAAAZHJzL2Rvd25yZXYueG1sUEsBAhQAFAAAAAgAh07iQPAh&#10;C4kfAgAAMgQAAA4AAAAAAAAAAQAgAAAAJwEAAGRycy9lMm9Eb2MueG1sUEsFBgAAAAAGAAYAWQEA&#10;ALg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spacing w:line="276" w:lineRule="auto"/>
        <w:ind w:firstLine="6840" w:firstLineChars="2850"/>
      </w:pPr>
      <w:r>
        <w:rPr>
          <w:rFonts w:hint="eastAsia"/>
        </w:rPr>
        <w:t>不同意</w:t>
      </w:r>
    </w:p>
    <w:p>
      <w:pPr>
        <w:spacing w:line="276" w:lineRule="auto"/>
        <w:ind w:firstLine="402"/>
        <w:jc w:val="center"/>
        <w:rPr>
          <w:b/>
        </w:rPr>
      </w:pPr>
      <w:r>
        <w:rPr>
          <w:b/>
          <w:sz w:val="20"/>
        </w:rPr>
        <mc:AlternateContent>
          <mc:Choice Requires="wps">
            <w:drawing>
              <wp:anchor distT="0" distB="0" distL="114300" distR="114300" simplePos="0" relativeHeight="251770880"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1347" name="直接连接符 1347"/>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770880;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ZTY82QAAAAkBAAAPAAAAAAAAAAEAIAAAACIAAABkcnMvZG93bnJldi54bWxQSwECFAAUAAAACACH&#10;TuJAZNYwO+oBAACSAwAADgAAAAAAAAABACAAAAAoAQAAZHJzL2Uyb0RvYy54bWxQSwUGAAAAAAYA&#10;BgBZAQAAhAUAAAAA&#10;">
                <v:fill on="f" focussize="0,0"/>
                <v:stroke color="#000000" joinstyle="round" endarrow="block"/>
                <v:imagedata o:title=""/>
                <o:lock v:ext="edit" aspectratio="f"/>
              </v:line>
            </w:pict>
          </mc:Fallback>
        </mc:AlternateContent>
      </w:r>
    </w:p>
    <w:p>
      <w:pPr>
        <w:spacing w:line="276" w:lineRule="auto"/>
        <w:ind w:firstLine="482"/>
      </w:pPr>
      <w:r>
        <w:rPr>
          <w:b/>
        </w:rPr>
        <mc:AlternateContent>
          <mc:Choice Requires="wps">
            <w:drawing>
              <wp:anchor distT="0" distB="0" distL="114300" distR="114300" simplePos="0" relativeHeight="251767808" behindDoc="0" locked="0" layoutInCell="0" allowOverlap="1">
                <wp:simplePos x="0" y="0"/>
                <wp:positionH relativeFrom="column">
                  <wp:posOffset>1678940</wp:posOffset>
                </wp:positionH>
                <wp:positionV relativeFrom="paragraph">
                  <wp:posOffset>186690</wp:posOffset>
                </wp:positionV>
                <wp:extent cx="3270250" cy="294640"/>
                <wp:effectExtent l="6350" t="6985" r="9525" b="12700"/>
                <wp:wrapNone/>
                <wp:docPr id="1346" name="矩形 1346"/>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14.7pt;height:23.2pt;width:257.5pt;z-index:251767808;mso-width-relative:page;mso-height-relative:page;" fillcolor="#FFFFFF" filled="t" stroked="t" coordsize="21600,21600" o:allowincell="f" o:gfxdata="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PDM+dcA&#10;AAAJAQAADwAAAAAAAAABACAAAAAiAAAAZHJzL2Rvd25yZXYueG1sUEsBAhQAFAAAAAgAh07iQHjz&#10;LuEgAgAAMg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rPr>
        <w:t xml:space="preserve">  在监理例会上提</w:t>
      </w:r>
    </w:p>
    <w:p>
      <w:pPr>
        <w:ind w:firstLine="720" w:firstLineChars="300"/>
        <w:jc w:val="left"/>
      </w:pPr>
      <w:r>
        <mc:AlternateContent>
          <mc:Choice Requires="wps">
            <w:drawing>
              <wp:anchor distT="0" distB="0" distL="114300" distR="114300" simplePos="0" relativeHeight="251761664"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511" name="直接连接符 51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761664;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Qv4vnXAAAACgEAAA8AAAAAAAAAAQAgAAAA&#10;IgAAAGRycy9kb3ducmV2LnhtbFBLAQIUABQAAAAIAIdO4kBA/Cyk0wEAAGsDAAAOAAAAAAAAAAEA&#10;IAAAACYBAABkcnMvZTJvRG9jLnhtbFBLBQYAAAAABgAGAFkBAABr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43232" behindDoc="0" locked="0" layoutInCell="0" allowOverlap="1">
                <wp:simplePos x="0" y="0"/>
                <wp:positionH relativeFrom="column">
                  <wp:posOffset>1678940</wp:posOffset>
                </wp:positionH>
                <wp:positionV relativeFrom="paragraph">
                  <wp:posOffset>242570</wp:posOffset>
                </wp:positionV>
                <wp:extent cx="3270250" cy="294640"/>
                <wp:effectExtent l="6350" t="5080" r="9525" b="5080"/>
                <wp:wrapNone/>
                <wp:docPr id="510" name="矩形 51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19.1pt;height:23.2pt;width:257.5pt;z-index:251743232;mso-width-relative:page;mso-height-relative:page;" fillcolor="#FFFFFF" filled="t" stroked="t" coordsize="21600,21600" o:allowincell="f" o:gfxdata="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T3uA2AAA&#10;AAkBAAAPAAAAAAAAAAEAIAAAACIAAABkcnMvZG93bnJldi54bWxQSwECFAAUAAAACACHTuJAyDE9&#10;fR4CAAAwBAAADgAAAAAAAAABACAAAAAnAQAAZHJzL2Uyb0RvYy54bWxQSwUGAAAAAAYABgBZAQAA&#10;tw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b/>
        </w:rPr>
        <mc:AlternateContent>
          <mc:Choice Requires="wps">
            <w:drawing>
              <wp:anchor distT="0" distB="0" distL="114300" distR="114300" simplePos="0" relativeHeight="251762688"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09" name="直接连接符 50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762688;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5WxJtgAAAAJAQAADwAAAAAAAAABACAAAAAiAAAAZHJzL2Rvd25yZXYueG1sUEsBAhQAFAAA&#10;AAgAh07iQGEn8mnvAQAAoQMAAA4AAAAAAAAAAQAgAAAAJwEAAGRycy9lMm9Eb2MueG1sUEsFBgAA&#10;AAAGAAYAWQEAAIgFAAAAAA==&#10;">
                <v:fill on="f" focussize="0,0"/>
                <v:stroke color="#000000" joinstyle="round" endarrow="block"/>
                <v:imagedata o:title=""/>
                <o:lock v:ext="edit" aspectratio="f"/>
              </v:line>
            </w:pict>
          </mc:Fallback>
        </mc:AlternateContent>
      </w:r>
      <w:r>
        <w:rPr>
          <w:rFonts w:hint="eastAsia"/>
        </w:rPr>
        <w:t>出修改计划</w:t>
      </w:r>
    </w:p>
    <w:p>
      <w:pPr>
        <w:ind w:firstLine="1205" w:firstLineChars="500"/>
        <w:jc w:val="left"/>
      </w:pPr>
      <w:r>
        <w:rPr>
          <w:b/>
        </w:rPr>
        <mc:AlternateContent>
          <mc:Choice Requires="wps">
            <w:drawing>
              <wp:anchor distT="0" distB="0" distL="114300" distR="114300" simplePos="0" relativeHeight="251765760" behindDoc="0" locked="0" layoutInCell="0" allowOverlap="1">
                <wp:simplePos x="0" y="0"/>
                <wp:positionH relativeFrom="column">
                  <wp:posOffset>378460</wp:posOffset>
                </wp:positionH>
                <wp:positionV relativeFrom="paragraph">
                  <wp:posOffset>65405</wp:posOffset>
                </wp:positionV>
                <wp:extent cx="2540" cy="2629535"/>
                <wp:effectExtent l="10795" t="10795" r="5715" b="7620"/>
                <wp:wrapNone/>
                <wp:docPr id="508" name="直接连接符 508"/>
                <wp:cNvGraphicFramePr/>
                <a:graphic xmlns:a="http://schemas.openxmlformats.org/drawingml/2006/main">
                  <a:graphicData uri="http://schemas.microsoft.com/office/word/2010/wordprocessingShape">
                    <wps:wsp>
                      <wps:cNvCnPr>
                        <a:cxnSpLocks noChangeShapeType="1"/>
                      </wps:cNvCnPr>
                      <wps:spPr bwMode="auto">
                        <a:xfrm flipV="1">
                          <a:off x="0" y="0"/>
                          <a:ext cx="2540" cy="26295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8pt;margin-top:5.15pt;height:207.05pt;width:0.2pt;z-index:251765760;mso-width-relative:page;mso-height-relative:page;" filled="f" stroked="t" coordsize="21600,21600" o:allowincell="f" o:gfxdata="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SwNzNYAAAAIAQAADwAAAAAAAAABACAAAAAi&#10;AAAAZHJzL2Rvd25yZXYueG1sUEsBAhQAFAAAAAgAh07iQHtGhH3TAQAAbQMAAA4AAAAAAAAAAQAg&#10;AAAAJQ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0" allowOverlap="1">
                <wp:simplePos x="0" y="0"/>
                <wp:positionH relativeFrom="column">
                  <wp:posOffset>2693035</wp:posOffset>
                </wp:positionH>
                <wp:positionV relativeFrom="paragraph">
                  <wp:posOffset>265430</wp:posOffset>
                </wp:positionV>
                <wp:extent cx="635" cy="325755"/>
                <wp:effectExtent l="58420" t="10795" r="55245" b="15875"/>
                <wp:wrapNone/>
                <wp:docPr id="505" name="直接连接符 505"/>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20.9pt;height:25.65pt;width:0.05pt;z-index:251768832;mso-width-relative:page;mso-height-relative:page;" filled="f" stroked="t" coordsize="21600,21600" o:allowincell="f" o:gfxdata="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PT+&#10;2QAAAAkBAAAPAAAAAAAAAAEAIAAAACIAAABkcnMvZG93bnJldi54bWxQSwECFAAUAAAACACHTuJA&#10;RirrtucBAACP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6784"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04" name="直接连接符 504"/>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766784;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8p1wAA&#10;AAgBAAAPAAAAAAAAAAEAIAAAACIAAABkcnMvZG93bnJldi54bWxQSwECFAAUAAAACACHTuJAPQoj&#10;xeYBAACOAwAADgAAAAAAAAABACAAAAAmAQAAZHJzL2Uyb0RvYy54bWxQSwUGAAAAAAYABgBZAQAA&#10;fgUAAAAA&#10;">
                <v:fill on="f" focussize="0,0"/>
                <v:stroke color="#000000" joinstyle="round" endarrow="block"/>
                <v:imagedata o:title=""/>
                <o:lock v:ext="edit" aspectratio="f"/>
              </v:line>
            </w:pict>
          </mc:Fallback>
        </mc:AlternateContent>
      </w:r>
      <w:r>
        <w:rPr>
          <w:b/>
        </w:rPr>
        <w:t xml:space="preserve"> </w:t>
      </w:r>
    </w:p>
    <w:p>
      <w:pPr>
        <w:ind w:firstLine="480"/>
        <w:jc w:val="left"/>
      </w:pPr>
    </w:p>
    <w:p>
      <w:pPr>
        <w:jc w:val="center"/>
        <w:rPr>
          <w:b/>
        </w:rPr>
      </w:pPr>
      <w:r>
        <w:rPr>
          <w:b/>
        </w:rPr>
        <mc:AlternateContent>
          <mc:Choice Requires="wps">
            <w:drawing>
              <wp:anchor distT="0" distB="0" distL="114300" distR="114300" simplePos="0" relativeHeight="251744256" behindDoc="0" locked="0" layoutInCell="0" allowOverlap="1">
                <wp:simplePos x="0" y="0"/>
                <wp:positionH relativeFrom="column">
                  <wp:posOffset>1678940</wp:posOffset>
                </wp:positionH>
                <wp:positionV relativeFrom="paragraph">
                  <wp:posOffset>-2540</wp:posOffset>
                </wp:positionV>
                <wp:extent cx="2251075" cy="297180"/>
                <wp:effectExtent l="6350" t="13335" r="9525" b="13335"/>
                <wp:wrapNone/>
                <wp:docPr id="503" name="矩形 503"/>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0.2pt;height:23.4pt;width:177.25pt;z-index:251744256;mso-width-relative:page;mso-height-relative:page;" fillcolor="#FFFFFF" filled="t" stroked="t" coordsize="21600,21600" o:allowincell="f" o:gfxdata="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6hQG1wAA&#10;AAgBAAAPAAAAAAAAAAEAIAAAACIAAABkcnMvZG93bnJldi54bWxQSwECFAAUAAAACACHTuJA/wib&#10;IR8CAAAw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r>
        <w:rPr>
          <w:rFonts w:hint="eastAsia"/>
          <w:b/>
        </w:rPr>
        <w:t xml:space="preserve">                                         </w:t>
      </w:r>
      <w:r>
        <w:rPr>
          <w:rFonts w:hint="eastAsia"/>
        </w:rPr>
        <w:t xml:space="preserve">       </w:t>
      </w:r>
      <w:r>
        <w:rPr>
          <w:rFonts w:hint="eastAsia"/>
          <w:b/>
        </w:rPr>
        <w:t xml:space="preserve">  </w:t>
      </w:r>
      <w:r>
        <w:rPr>
          <w:rFonts w:hint="eastAsia"/>
        </w:rPr>
        <w:t>不同意</w:t>
      </w:r>
    </w:p>
    <w:p>
      <w:pPr>
        <w:ind w:firstLine="482"/>
        <w:jc w:val="center"/>
        <w:rPr>
          <w:b/>
        </w:rPr>
      </w:pPr>
      <w:r>
        <w:rPr>
          <w:b/>
        </w:rPr>
        <mc:AlternateContent>
          <mc:Choice Requires="wps">
            <w:drawing>
              <wp:anchor distT="0" distB="0" distL="114300" distR="114300" simplePos="0" relativeHeight="251745280" behindDoc="0" locked="0" layoutInCell="0" allowOverlap="1">
                <wp:simplePos x="0" y="0"/>
                <wp:positionH relativeFrom="column">
                  <wp:posOffset>1678940</wp:posOffset>
                </wp:positionH>
                <wp:positionV relativeFrom="paragraph">
                  <wp:posOffset>85090</wp:posOffset>
                </wp:positionV>
                <wp:extent cx="2251075" cy="297180"/>
                <wp:effectExtent l="6350" t="13335" r="9525" b="13335"/>
                <wp:wrapNone/>
                <wp:docPr id="500" name="矩形 500"/>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6.7pt;height:23.4pt;width:177.25pt;z-index:251745280;mso-width-relative:page;mso-height-relative:page;" fillcolor="#FFFFFF" filled="t" stroked="t" coordsize="21600,21600" o:allowincell="f" o:gfxdata="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Va0a1wAA&#10;AAkBAAAPAAAAAAAAAAEAIAAAACIAAABkcnMvZG93bnJldi54bWxQSwECFAAUAAAACACHTuJAoHpU&#10;KR8CAAAw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60640" behindDoc="0" locked="0" layoutInCell="0" allowOverlap="1">
                <wp:simplePos x="0" y="0"/>
                <wp:positionH relativeFrom="column">
                  <wp:posOffset>3930015</wp:posOffset>
                </wp:positionH>
                <wp:positionV relativeFrom="paragraph">
                  <wp:posOffset>95885</wp:posOffset>
                </wp:positionV>
                <wp:extent cx="1864360" cy="0"/>
                <wp:effectExtent l="9525" t="5080" r="12065" b="13970"/>
                <wp:wrapNone/>
                <wp:docPr id="499" name="直接连接符 499"/>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9.45pt;margin-top:7.55pt;height:0pt;width:146.8pt;z-index:251760640;mso-width-relative:page;mso-height-relative:page;" filled="f" stroked="t" coordsize="21600,21600" o:allowincell="f" o:gfxdata="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2iSHb1gAAAAkBAAAPAAAAAAAAAAEAIAAAACIAAABkcnMv&#10;ZG93bnJldi54bWxQSwECFAAUAAAACACHTuJAt496MMwBAABgAwAADgAAAAAAAAABACAAAAAlAQAA&#10;ZHJzL2Uyb0RvYy54bWxQSwUGAAAAAAYABgBZAQAAYwUAAAAA&#10;">
                <v:fill on="f" focussize="0,0"/>
                <v:stroke color="#000000" joinstyle="round"/>
                <v:imagedata o:title=""/>
                <o:lock v:ext="edit" aspectratio="f"/>
              </v:line>
            </w:pict>
          </mc:Fallback>
        </mc:AlternateContent>
      </w:r>
    </w:p>
    <w:p>
      <w:pPr>
        <w:ind w:firstLine="482"/>
        <w:rPr>
          <w:sz w:val="18"/>
        </w:rPr>
      </w:pPr>
      <w:r>
        <w:rPr>
          <w:b/>
        </w:rPr>
        <mc:AlternateContent>
          <mc:Choice Requires="wps">
            <w:drawing>
              <wp:anchor distT="0" distB="0" distL="114300" distR="114300" simplePos="0" relativeHeight="251769856" behindDoc="0" locked="0" layoutInCell="0" allowOverlap="1">
                <wp:simplePos x="0" y="0"/>
                <wp:positionH relativeFrom="column">
                  <wp:posOffset>2703830</wp:posOffset>
                </wp:positionH>
                <wp:positionV relativeFrom="paragraph">
                  <wp:posOffset>95885</wp:posOffset>
                </wp:positionV>
                <wp:extent cx="635" cy="732790"/>
                <wp:effectExtent l="59690" t="6985" r="53975" b="22225"/>
                <wp:wrapNone/>
                <wp:docPr id="498" name="直接连接符 498"/>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9pt;margin-top:7.55pt;height:57.7pt;width:0.05pt;z-index:251769856;mso-width-relative:page;mso-height-relative:page;" filled="f" stroked="t" coordsize="21600,21600" o:allowincell="f" o:gfxdata="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Dub&#10;P9kAAAAKAQAADwAAAAAAAAABACAAAAAiAAAAZHJzL2Rvd25yZXYueG1sUEsBAhQAFAAAAAgAh07i&#10;QO+KeY3oAQAAjwMAAA4AAAAAAAAAAQAgAAAAKAEAAGRycy9lMm9Eb2MueG1sUEsFBgAAAAAGAAYA&#10;WQEAAIIFAAAAAA==&#10;">
                <v:fill on="f" focussize="0,0"/>
                <v:stroke color="#000000" joinstyle="round" endarrow="block"/>
                <v:imagedata o:title=""/>
                <o:lock v:ext="edit" aspectratio="f"/>
              </v:line>
            </w:pict>
          </mc:Fallback>
        </mc:AlternateContent>
      </w:r>
      <w:r>
        <w:rPr>
          <w:rFonts w:hint="eastAsia"/>
          <w:b/>
        </w:rPr>
        <w:t xml:space="preserve">                                        </w:t>
      </w:r>
      <w:r>
        <w:rPr>
          <w:rFonts w:hint="eastAsia"/>
        </w:rPr>
        <w:t>注：如施工总进度计划是</w:t>
      </w:r>
    </w:p>
    <w:p>
      <w:pPr>
        <w:ind w:firstLine="480"/>
        <w:rPr>
          <w:sz w:val="18"/>
        </w:rPr>
      </w:pPr>
      <w:r>
        <w:rPr>
          <w:rFonts w:hint="eastAsia"/>
        </w:rPr>
        <w:t xml:space="preserve">                                            施工组织设计的组成</w:t>
      </w:r>
    </w:p>
    <w:p>
      <w:pPr>
        <w:ind w:firstLine="480"/>
        <w:rPr>
          <w:sz w:val="18"/>
        </w:rPr>
      </w:pPr>
      <w:r>
        <mc:AlternateContent>
          <mc:Choice Requires="wps">
            <w:drawing>
              <wp:anchor distT="0" distB="0" distL="114300" distR="114300" simplePos="0" relativeHeight="251746304" behindDoc="0" locked="0" layoutInCell="0" allowOverlap="1">
                <wp:simplePos x="0" y="0"/>
                <wp:positionH relativeFrom="column">
                  <wp:posOffset>1678940</wp:posOffset>
                </wp:positionH>
                <wp:positionV relativeFrom="paragraph">
                  <wp:posOffset>234315</wp:posOffset>
                </wp:positionV>
                <wp:extent cx="1887220" cy="297180"/>
                <wp:effectExtent l="6350" t="6350" r="11430" b="10795"/>
                <wp:wrapNone/>
                <wp:docPr id="497" name="矩形 497"/>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18.45pt;height:23.4pt;width:148.6pt;z-index:251746304;mso-width-relative:page;mso-height-relative:page;" fillcolor="#FFFFFF" filled="t" stroked="t" coordsize="21600,21600" o:allowincell="f" o:gfxdata="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LGIAdgA&#10;AAAJAQAADwAAAAAAAAABACAAAAAiAAAAZHJzL2Rvd25yZXYueG1sUEsBAhQAFAAAAAgAh07iQGpR&#10;HFMfAgAAMAQAAA4AAAAAAAAAAQAgAAAAJwEAAGRycy9lMm9Eb2MueG1sUEsFBgAAAAAGAAYAWQEA&#10;ALgFA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r>
        <w:rPr>
          <w:rFonts w:hint="eastAsia"/>
        </w:rPr>
        <w:t xml:space="preserve">                                            部分，可不另外审批</w:t>
      </w:r>
    </w:p>
    <w:p>
      <w:pPr>
        <w:ind w:firstLine="480"/>
        <w:rPr>
          <w:b/>
        </w:rPr>
      </w:pPr>
      <w:r>
        <mc:AlternateContent>
          <mc:Choice Requires="wps">
            <w:drawing>
              <wp:anchor distT="0" distB="0" distL="114300" distR="114300" simplePos="0" relativeHeight="251747328" behindDoc="0" locked="0" layoutInCell="0" allowOverlap="1">
                <wp:simplePos x="0" y="0"/>
                <wp:positionH relativeFrom="column">
                  <wp:posOffset>1678940</wp:posOffset>
                </wp:positionH>
                <wp:positionV relativeFrom="paragraph">
                  <wp:posOffset>223520</wp:posOffset>
                </wp:positionV>
                <wp:extent cx="1887220" cy="297180"/>
                <wp:effectExtent l="6350" t="6985" r="11430" b="10160"/>
                <wp:wrapNone/>
                <wp:docPr id="489" name="矩形 489"/>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2pt;margin-top:17.6pt;height:23.4pt;width:148.6pt;z-index:251747328;mso-width-relative:page;mso-height-relative:page;" fillcolor="#FFFFFF" filled="t" stroked="t" coordsize="21600,21600" o:allowincell="f" o:gfxdata="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fTwYNgA&#10;AAAJAQAADwAAAAAAAAABACAAAAAiAAAAZHJzL2Rvd25yZXYueG1sUEsBAhQAFAAAAAgAh07iQHFF&#10;4CkfAgAAMAQAAA4AAAAAAAAAAQAgAAAAJwEAAGRycy9lMm9Eb2MueG1sUEsFBgAAAAAGAAYAWQEA&#10;ALgF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482"/>
        <w:rPr>
          <w:sz w:val="18"/>
        </w:rPr>
      </w:pPr>
      <w:r>
        <w:rPr>
          <w:b/>
        </w:rPr>
        <mc:AlternateContent>
          <mc:Choice Requires="wps">
            <w:drawing>
              <wp:anchor distT="0" distB="0" distL="114300" distR="114300" simplePos="0" relativeHeight="251763712" behindDoc="0" locked="0" layoutInCell="0" allowOverlap="1">
                <wp:simplePos x="0" y="0"/>
                <wp:positionH relativeFrom="column">
                  <wp:posOffset>2670810</wp:posOffset>
                </wp:positionH>
                <wp:positionV relativeFrom="paragraph">
                  <wp:posOffset>234315</wp:posOffset>
                </wp:positionV>
                <wp:extent cx="635" cy="584835"/>
                <wp:effectExtent l="55245" t="10160" r="58420" b="14605"/>
                <wp:wrapNone/>
                <wp:docPr id="488" name="直接连接符 488"/>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3pt;margin-top:18.45pt;height:46.05pt;width:0.05pt;z-index:251763712;mso-width-relative:page;mso-height-relative:page;" filled="f" stroked="t" coordsize="21600,21600" o:allowincell="f" o:gfxdata="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tgv27a&#10;AAAACgEAAA8AAAAAAAAAAQAgAAAAIgAAAGRycy9kb3ducmV2LnhtbFBLAQIUABQAAAAIAIdO4kCA&#10;+mbc5QEAAI8DAAAOAAAAAAAAAAEAIAAAACkBAABkcnMvZTJvRG9jLnhtbFBLBQYAAAAABgAGAFkB&#10;AACABQAAAAA=&#10;">
                <v:fill on="f" focussize="0,0"/>
                <v:stroke color="#000000" joinstyle="round" endarrow="block"/>
                <v:imagedata o:title=""/>
                <o:lock v:ext="edit" aspectratio="f"/>
              </v:line>
            </w:pict>
          </mc:Fallback>
        </mc:AlternateContent>
      </w:r>
    </w:p>
    <w:p>
      <w:pPr>
        <w:ind w:firstLine="480"/>
        <w:rPr>
          <w:b/>
        </w:rPr>
      </w:pPr>
      <w:r>
        <mc:AlternateContent>
          <mc:Choice Requires="wps">
            <w:drawing>
              <wp:anchor distT="0" distB="0" distL="114300" distR="114300" simplePos="0" relativeHeight="251764736" behindDoc="0" locked="0" layoutInCell="0" allowOverlap="1">
                <wp:simplePos x="0" y="0"/>
                <wp:positionH relativeFrom="column">
                  <wp:posOffset>378460</wp:posOffset>
                </wp:positionH>
                <wp:positionV relativeFrom="paragraph">
                  <wp:posOffset>119380</wp:posOffset>
                </wp:positionV>
                <wp:extent cx="2289810" cy="0"/>
                <wp:effectExtent l="10795" t="11430" r="13970" b="7620"/>
                <wp:wrapNone/>
                <wp:docPr id="487" name="直接连接符 487"/>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9.8pt;margin-top:9.4pt;height:0pt;width:180.3pt;z-index:251764736;mso-width-relative:page;mso-height-relative:page;" filled="f" stroked="t" coordsize="21600,21600" o:allowincell="f" o:gfxdata="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oOZ4TVAAAACAEAAA8AAAAAAAAAAQAgAAAAIgAA&#10;AGRycy9kb3ducmV2LnhtbFBLAQIUABQAAAAIAIdO4kDyktA30gEAAGoDAAAOAAAAAAAAAAEAIAAA&#10;ACQBAABkcnMvZTJvRG9jLnhtbFBLBQYAAAAABgAGAFkBAABoBQAAAAA=&#10;">
                <v:fill on="f" focussize="0,0"/>
                <v:stroke color="#000000" joinstyle="round"/>
                <v:imagedata o:title=""/>
                <o:lock v:ext="edit" aspectratio="f"/>
              </v:line>
            </w:pict>
          </mc:Fallback>
        </mc:AlternateContent>
      </w:r>
    </w:p>
    <w:p>
      <w:pPr>
        <w:ind w:firstLine="360"/>
        <w:rPr>
          <w:b/>
        </w:rPr>
      </w:pPr>
      <w:r>
        <w:rPr>
          <w:sz w:val="18"/>
        </w:rPr>
        <mc:AlternateContent>
          <mc:Choice Requires="wps">
            <w:drawing>
              <wp:anchor distT="0" distB="0" distL="114300" distR="114300" simplePos="0" relativeHeight="251748352" behindDoc="0" locked="0" layoutInCell="0" allowOverlap="1">
                <wp:simplePos x="0" y="0"/>
                <wp:positionH relativeFrom="column">
                  <wp:posOffset>1400175</wp:posOffset>
                </wp:positionH>
                <wp:positionV relativeFrom="paragraph">
                  <wp:posOffset>224790</wp:posOffset>
                </wp:positionV>
                <wp:extent cx="3323590" cy="297180"/>
                <wp:effectExtent l="13335" t="13970" r="6350" b="12700"/>
                <wp:wrapNone/>
                <wp:docPr id="486" name="矩形 486"/>
                <wp:cNvGraphicFramePr/>
                <a:graphic xmlns:a="http://schemas.openxmlformats.org/drawingml/2006/main">
                  <a:graphicData uri="http://schemas.microsoft.com/office/word/2010/wordprocessingShape">
                    <wps:wsp>
                      <wps:cNvSpPr>
                        <a:spLocks noChangeArrowheads="1"/>
                      </wps:cNvSpPr>
                      <wps:spPr bwMode="auto">
                        <a:xfrm>
                          <a:off x="0" y="0"/>
                          <a:ext cx="33235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0.25pt;margin-top:17.7pt;height:23.4pt;width:261.7pt;z-index:251748352;mso-width-relative:page;mso-height-relative:page;" fillcolor="#FFFFFF" filled="t" stroked="t" coordsize="21600,21600" o:allowincell="f" o:gfxdata="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gwp3Y&#10;AAAACQEAAA8AAAAAAAAAAQAgAAAAIgAAAGRycy9kb3ducmV2LnhtbFBLAQIUABQAAAAIAIdO4kDb&#10;RkTsIAIAADAEAAAOAAAAAAAAAAEAIAAAACcBAABkcnMvZTJvRG9jLnhtbFBLBQYAAAAABgAGAFkB&#10;AAC5BQ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02"/>
        <w:rPr>
          <w:b/>
        </w:rPr>
      </w:pPr>
      <w:r>
        <w:rPr>
          <w:b/>
          <w:sz w:val="20"/>
        </w:rPr>
        <mc:AlternateContent>
          <mc:Choice Requires="wps">
            <w:drawing>
              <wp:anchor distT="0" distB="0" distL="114300" distR="114300" simplePos="0" relativeHeight="251771904" behindDoc="0" locked="0" layoutInCell="0" allowOverlap="1">
                <wp:simplePos x="0" y="0"/>
                <wp:positionH relativeFrom="column">
                  <wp:posOffset>1400175</wp:posOffset>
                </wp:positionH>
                <wp:positionV relativeFrom="paragraph">
                  <wp:posOffset>213995</wp:posOffset>
                </wp:positionV>
                <wp:extent cx="3323590" cy="297180"/>
                <wp:effectExtent l="13335" t="5080" r="6350" b="12065"/>
                <wp:wrapNone/>
                <wp:docPr id="485" name="矩形 485"/>
                <wp:cNvGraphicFramePr/>
                <a:graphic xmlns:a="http://schemas.openxmlformats.org/drawingml/2006/main">
                  <a:graphicData uri="http://schemas.microsoft.com/office/word/2010/wordprocessingShape">
                    <wps:wsp>
                      <wps:cNvSpPr>
                        <a:spLocks noChangeArrowheads="1"/>
                      </wps:cNvSpPr>
                      <wps:spPr bwMode="auto">
                        <a:xfrm>
                          <a:off x="0" y="0"/>
                          <a:ext cx="332359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0.25pt;margin-top:16.85pt;height:23.4pt;width:261.7pt;z-index:251771904;mso-width-relative:page;mso-height-relative:page;" fillcolor="#FFFFFF" filled="t" stroked="t" coordsize="21600,21600" o:allowincell="f" o:gfxdata="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xgQzdcA&#10;AAAJAQAADwAAAAAAAAABACAAAAAiAAAAZHJzL2Rvd25yZXYueG1sUEsBAhQAFAAAAAgAh07iQIQ0&#10;i+QgAgAAMA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jc w:val="center"/>
      </w:pPr>
      <w:r>
        <w:rPr>
          <w:rFonts w:hint="eastAsia"/>
        </w:rPr>
        <w:t xml:space="preserve">         </w:t>
      </w:r>
    </w:p>
    <w:p>
      <w:pPr>
        <w:ind w:firstLine="480"/>
        <w:jc w:val="center"/>
        <w:rPr>
          <w:b/>
        </w:rPr>
      </w:pPr>
      <w:r>
        <w:rPr>
          <w:rFonts w:hint="eastAsia"/>
        </w:rPr>
        <w:t xml:space="preserve">   正</w:t>
      </w:r>
      <w:r>
        <w:t xml:space="preserve">  </w:t>
      </w:r>
      <w:r>
        <w:rPr>
          <w:rFonts w:hint="eastAsia"/>
        </w:rPr>
        <w:t>常</w:t>
      </w:r>
      <w:r>
        <w:rPr>
          <w:b/>
        </w:rPr>
        <mc:AlternateContent>
          <mc:Choice Requires="wps">
            <w:drawing>
              <wp:anchor distT="0" distB="0" distL="114300" distR="114300" simplePos="0" relativeHeight="251753472" behindDoc="0" locked="0" layoutInCell="1" allowOverlap="1">
                <wp:simplePos x="0" y="0"/>
                <wp:positionH relativeFrom="column">
                  <wp:posOffset>2693035</wp:posOffset>
                </wp:positionH>
                <wp:positionV relativeFrom="paragraph">
                  <wp:posOffset>26670</wp:posOffset>
                </wp:positionV>
                <wp:extent cx="635" cy="347980"/>
                <wp:effectExtent l="10795" t="8255" r="7620" b="5715"/>
                <wp:wrapNone/>
                <wp:docPr id="484" name="直接连接符 484"/>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2.05pt;margin-top:2.1pt;height:27.4pt;width:0.05pt;z-index:251753472;mso-width-relative:page;mso-height-relative:page;" filled="f" stroked="t" coordsize="21600,21600" o:gfxdata="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10ggdQAAAAIAQAADwAAAAAAAAABACAAAAAiAAAAZHJz&#10;L2Rvd25yZXYueG1sUEsBAhQAFAAAAAgAh07iQFHW7+bPAQAAYQMAAA4AAAAAAAAAAQAgAAAAIwEA&#10;AGRycy9lMm9Eb2MueG1sUEsFBgAAAAAGAAYAWQEAAGQFAAAAAA==&#10;">
                <v:fill on="f" focussize="0,0"/>
                <v:stroke color="#000000" joinstyle="round"/>
                <v:imagedata o:title=""/>
                <o:lock v:ext="edit" aspectratio="f"/>
              </v:line>
            </w:pict>
          </mc:Fallback>
        </mc:AlternateContent>
      </w:r>
    </w:p>
    <w:p>
      <w:pPr>
        <w:ind w:firstLine="482"/>
        <w:jc w:val="center"/>
        <w:rPr>
          <w:b/>
        </w:rPr>
      </w:pPr>
      <w:r>
        <w:rPr>
          <w:b/>
        </w:rPr>
        <mc:AlternateContent>
          <mc:Choice Requires="wps">
            <w:drawing>
              <wp:anchor distT="0" distB="0" distL="114300" distR="114300" simplePos="0" relativeHeight="251754496" behindDoc="0" locked="0" layoutInCell="0" allowOverlap="1">
                <wp:simplePos x="0" y="0"/>
                <wp:positionH relativeFrom="column">
                  <wp:posOffset>1400175</wp:posOffset>
                </wp:positionH>
                <wp:positionV relativeFrom="paragraph">
                  <wp:posOffset>77470</wp:posOffset>
                </wp:positionV>
                <wp:extent cx="2880360" cy="0"/>
                <wp:effectExtent l="13335" t="13335" r="11430" b="5715"/>
                <wp:wrapNone/>
                <wp:docPr id="483" name="直接连接符 483"/>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10.25pt;margin-top:6.1pt;height:0pt;width:226.8pt;z-index:251754496;mso-width-relative:page;mso-height-relative:page;" filled="f" stroked="t" coordsize="21600,21600" o:allowincell="f" o:gfxdata="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L/Vq3VAAAACQEAAA8AAAAAAAAAAQAgAAAAIgAA&#10;AGRycy9kb3ducmV2LnhtbFBLAQIUABQAAAAIAIdO4kDT9dGc0gEAAGoDAAAOAAAAAAAAAAEAIAAA&#10;ACQBAABkcnMvZTJvRG9jLnhtbFBLBQYAAAAABgAGAFkBAABoBQ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756544" behindDoc="0" locked="0" layoutInCell="0" allowOverlap="1">
                <wp:simplePos x="0" y="0"/>
                <wp:positionH relativeFrom="column">
                  <wp:posOffset>4280535</wp:posOffset>
                </wp:positionH>
                <wp:positionV relativeFrom="paragraph">
                  <wp:posOffset>77470</wp:posOffset>
                </wp:positionV>
                <wp:extent cx="635" cy="297180"/>
                <wp:effectExtent l="55245" t="13335" r="58420" b="22860"/>
                <wp:wrapNone/>
                <wp:docPr id="469" name="直接连接符 46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7.05pt;margin-top:6.1pt;height:23.4pt;width:0.05pt;z-index:251756544;mso-width-relative:page;mso-height-relative:page;" filled="f" stroked="t" coordsize="21600,21600" o:allowincell="f" o:gfxdata="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HSl&#10;gdkAAAAJAQAADwAAAAAAAAABACAAAAAiAAAAZHJzL2Rvd25yZXYueG1sUEsBAhQAFAAAAAgAh07i&#10;QPsEk5/oAQAAjwMAAA4AAAAAAAAAAQAgAAAAKAEAAGRycy9lMm9Eb2MueG1sUEsFBgAAAAAGAAYA&#10;WQEAAIIFAAAAAA==&#10;">
                <v:fill on="f" focussize="0,0"/>
                <v:stroke color="#000000" joinstyle="round" endarrow="block"/>
                <v:imagedata o:title=""/>
                <o:lock v:ext="edit" aspectratio="f"/>
              </v:line>
            </w:pict>
          </mc:Fallback>
        </mc:AlternateContent>
      </w:r>
      <w:r>
        <w:rPr>
          <w:b/>
        </w:rPr>
        <mc:AlternateContent>
          <mc:Choice Requires="wps">
            <w:drawing>
              <wp:anchor distT="0" distB="0" distL="114300" distR="114300" simplePos="0" relativeHeight="251755520" behindDoc="0" locked="0" layoutInCell="0" allowOverlap="1">
                <wp:simplePos x="0" y="0"/>
                <wp:positionH relativeFrom="column">
                  <wp:posOffset>1400175</wp:posOffset>
                </wp:positionH>
                <wp:positionV relativeFrom="paragraph">
                  <wp:posOffset>77470</wp:posOffset>
                </wp:positionV>
                <wp:extent cx="635" cy="297180"/>
                <wp:effectExtent l="60960" t="13335" r="52705" b="22860"/>
                <wp:wrapNone/>
                <wp:docPr id="468" name="直接连接符 46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0.25pt;margin-top:6.1pt;height:23.4pt;width:0.05pt;z-index:251755520;mso-width-relative:page;mso-height-relative:page;" filled="f" stroked="t" coordsize="21600,21600" o:allowincell="f" o:gfxdata="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E65&#10;TdkAAAAJAQAADwAAAAAAAAABACAAAAAiAAAAZHJzL2Rvd25yZXYueG1sUEsBAhQAFAAAAAgAh07i&#10;QBAdxIXoAQAAjwMAAA4AAAAAAAAAAQAgAAAAKAEAAGRycy9lMm9Eb2MueG1sUEsFBgAAAAAGAAYA&#10;WQEAAIIFAAAAAA==&#10;">
                <v:fill on="f" focussize="0,0"/>
                <v:stroke color="#000000" joinstyle="round" endarrow="block"/>
                <v:imagedata o:title=""/>
                <o:lock v:ext="edit" aspectratio="f"/>
              </v:line>
            </w:pict>
          </mc:Fallback>
        </mc:AlternateContent>
      </w:r>
    </w:p>
    <w:p>
      <w:pPr>
        <w:ind w:firstLine="482"/>
        <w:jc w:val="center"/>
        <w:rPr>
          <w:b/>
        </w:rPr>
      </w:pPr>
      <w:r>
        <w:rPr>
          <w:b/>
        </w:rPr>
        <mc:AlternateContent>
          <mc:Choice Requires="wps">
            <w:drawing>
              <wp:anchor distT="0" distB="0" distL="114300" distR="114300" simplePos="0" relativeHeight="251750400" behindDoc="0" locked="0" layoutInCell="0" allowOverlap="1">
                <wp:simplePos x="0" y="0"/>
                <wp:positionH relativeFrom="column">
                  <wp:posOffset>3305175</wp:posOffset>
                </wp:positionH>
                <wp:positionV relativeFrom="paragraph">
                  <wp:posOffset>77470</wp:posOffset>
                </wp:positionV>
                <wp:extent cx="2479675" cy="495300"/>
                <wp:effectExtent l="13335" t="5715" r="12065" b="13335"/>
                <wp:wrapNone/>
                <wp:docPr id="467" name="矩形 467"/>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0"/>
                              <w:ind w:firstLine="480"/>
                              <w:rPr>
                                <w:b/>
                                <w:sz w:val="21"/>
                              </w:rPr>
                            </w:pPr>
                            <w:r>
                              <w:rPr>
                                <w:rFonts w:hint="eastAsia" w:ascii="Times New Roman"/>
                              </w:rPr>
                              <w:t>根据形象进度及计划完成情况编写监理月报，季报，</w:t>
                            </w:r>
                            <w:r>
                              <w:rPr>
                                <w:rFonts w:hint="eastAsia"/>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0.25pt;margin-top:6.1pt;height:39pt;width:195.25pt;z-index:251750400;mso-width-relative:page;mso-height-relative:page;" fillcolor="#FFFFFF" filled="t" stroked="t" coordsize="21600,21600" o:allowincell="f" o:gfxdata="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hmGIa1gAA&#10;AAkBAAAPAAAAAAAAAAEAIAAAACIAAABkcnMvZG93bnJldi54bWxQSwECFAAUAAAACACHTuJAFGbL&#10;fSACAAAwBAAADgAAAAAAAAABACAAAAAlAQAAZHJzL2Uyb0RvYy54bWxQSwUGAAAAAAYABgBZAQAA&#10;twUAAAAA&#10;">
                <v:fill on="t" focussize="0,0"/>
                <v:stroke color="#000000" miterlimit="8" joinstyle="miter"/>
                <v:imagedata o:title=""/>
                <o:lock v:ext="edit" aspectratio="f"/>
                <v:textbox>
                  <w:txbxContent>
                    <w:p>
                      <w:pPr>
                        <w:pStyle w:val="10"/>
                        <w:ind w:firstLine="480"/>
                        <w:rPr>
                          <w:b/>
                          <w:sz w:val="21"/>
                        </w:rPr>
                      </w:pPr>
                      <w:r>
                        <w:rPr>
                          <w:rFonts w:hint="eastAsia" w:ascii="Times New Roman"/>
                        </w:rPr>
                        <w:t>根据形象进度及计划完成情况编写监理月报，季报，</w:t>
                      </w:r>
                      <w:r>
                        <w:rPr>
                          <w:rFonts w:hint="eastAsia"/>
                        </w:rPr>
                        <w:t>年报</w:t>
                      </w:r>
                    </w:p>
                  </w:txbxContent>
                </v:textbox>
              </v:rect>
            </w:pict>
          </mc:Fallback>
        </mc:AlternateContent>
      </w:r>
      <w:r>
        <w:rPr>
          <w:b/>
        </w:rPr>
        <mc:AlternateContent>
          <mc:Choice Requires="wps">
            <w:drawing>
              <wp:anchor distT="0" distB="0" distL="114300" distR="114300" simplePos="0" relativeHeight="251749376" behindDoc="0" locked="0" layoutInCell="0" allowOverlap="1">
                <wp:simplePos x="0" y="0"/>
                <wp:positionH relativeFrom="column">
                  <wp:posOffset>594360</wp:posOffset>
                </wp:positionH>
                <wp:positionV relativeFrom="paragraph">
                  <wp:posOffset>77470</wp:posOffset>
                </wp:positionV>
                <wp:extent cx="2073910" cy="495300"/>
                <wp:effectExtent l="7620" t="5715" r="13970" b="13335"/>
                <wp:wrapNone/>
                <wp:docPr id="466" name="矩形 466"/>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8pt;margin-top:6.1pt;height:39pt;width:163.3pt;z-index:251749376;mso-width-relative:page;mso-height-relative:page;" fillcolor="#FFFFFF" filled="t" stroked="t" coordsize="21600,21600" o:allowincell="f" o:gfxdata="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WkV/VAAAA&#10;CAEAAA8AAAAAAAAAAQAgAAAAIgAAAGRycy9kb3ducmV2LnhtbFBLAQIUABQAAAAIAIdO4kCcGwC8&#10;IAIAADAEAAAOAAAAAAAAAAEAIAAAACQBAABkcnMvZTJvRG9jLnhtbFBLBQYAAAAABgAGAFkBAAC2&#10;BQ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p>
    <w:p>
      <w:pPr>
        <w:ind w:firstLine="482"/>
        <w:jc w:val="center"/>
        <w:rPr>
          <w:b/>
        </w:rPr>
      </w:pPr>
      <w:r>
        <w:rPr>
          <w:b/>
        </w:rPr>
        <mc:AlternateContent>
          <mc:Choice Requires="wps">
            <w:drawing>
              <wp:anchor distT="0" distB="0" distL="114300" distR="114300" simplePos="0" relativeHeight="251752448" behindDoc="0" locked="0" layoutInCell="0" allowOverlap="1">
                <wp:simplePos x="0" y="0"/>
                <wp:positionH relativeFrom="column">
                  <wp:posOffset>3305175</wp:posOffset>
                </wp:positionH>
                <wp:positionV relativeFrom="paragraph">
                  <wp:posOffset>264795</wp:posOffset>
                </wp:positionV>
                <wp:extent cx="2479675" cy="297180"/>
                <wp:effectExtent l="13335" t="13970" r="12065" b="12700"/>
                <wp:wrapNone/>
                <wp:docPr id="465" name="矩形 465"/>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0.25pt;margin-top:20.85pt;height:23.4pt;width:195.25pt;z-index:251752448;mso-width-relative:page;mso-height-relative:page;" fillcolor="#FFFFFF" filled="t" stroked="t" coordsize="21600,21600" o:allowincell="f" o:gfxdata="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fUkc9gA&#10;AAAJAQAADwAAAAAAAAABACAAAAAiAAAAZHJzL2Rvd25yZXYueG1sUEsBAhQAFAAAAAgAh07iQHGJ&#10;tyQfAgAAMAQAAA4AAAAAAAAAAQAgAAAAJwEAAGRycy9lMm9Eb2MueG1sUEsFBgAAAAAGAAYAWQEA&#10;ALg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b/>
        </w:rPr>
        <mc:AlternateContent>
          <mc:Choice Requires="wps">
            <w:drawing>
              <wp:anchor distT="0" distB="0" distL="114300" distR="114300" simplePos="0" relativeHeight="251751424" behindDoc="0" locked="0" layoutInCell="0" allowOverlap="1">
                <wp:simplePos x="0" y="0"/>
                <wp:positionH relativeFrom="column">
                  <wp:posOffset>596900</wp:posOffset>
                </wp:positionH>
                <wp:positionV relativeFrom="paragraph">
                  <wp:posOffset>264795</wp:posOffset>
                </wp:positionV>
                <wp:extent cx="2071370" cy="297180"/>
                <wp:effectExtent l="10160" t="13970" r="13970" b="12700"/>
                <wp:wrapNone/>
                <wp:docPr id="464" name="矩形 464"/>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pt;margin-top:20.85pt;height:23.4pt;width:163.1pt;z-index:251751424;mso-width-relative:page;mso-height-relative:page;" fillcolor="#FFFFFF" filled="t" stroked="t" coordsize="21600,21600" o:allowincell="f" o:gfxdata="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n8nFtcA&#10;AAAIAQAADwAAAAAAAAABACAAAAAiAAAAZHJzL2Rvd25yZXYueG1sUEsBAhQAFAAAAAgAh07iQMbH&#10;qVAgAgAAMA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spacing w:before="156" w:beforeLines="50" w:after="156" w:afterLines="50"/>
        <w:ind w:firstLine="560"/>
        <w:rPr>
          <w:rFonts w:ascii="宋体" w:hAnsi="宋体"/>
          <w:sz w:val="28"/>
          <w:szCs w:val="28"/>
        </w:rPr>
      </w:pPr>
    </w:p>
    <w:p>
      <w:pPr>
        <w:spacing w:line="480" w:lineRule="auto"/>
        <w:rPr>
          <w:rFonts w:asciiTheme="minorEastAsia" w:hAnsiTheme="minorEastAsia" w:eastAsiaTheme="minorEastAsia"/>
          <w:b/>
          <w:szCs w:val="24"/>
        </w:rPr>
      </w:pPr>
      <w:bookmarkStart w:id="30" w:name="_Toc455491980"/>
      <w:r>
        <w:rPr>
          <w:rFonts w:asciiTheme="minorEastAsia" w:hAnsiTheme="minorEastAsia" w:eastAsiaTheme="minorEastAsia"/>
          <w:b/>
          <w:szCs w:val="24"/>
        </w:rPr>
        <w:t xml:space="preserve">2.1.1.3 </w:t>
      </w:r>
      <w:r>
        <w:rPr>
          <w:rFonts w:hint="eastAsia" w:asciiTheme="minorEastAsia" w:hAnsiTheme="minorEastAsia" w:eastAsiaTheme="minorEastAsia"/>
          <w:b/>
          <w:szCs w:val="24"/>
        </w:rPr>
        <w:t>安全控制监理目标和措施</w:t>
      </w:r>
      <w:bookmarkEnd w:id="30"/>
    </w:p>
    <w:p>
      <w:pPr>
        <w:spacing w:line="480" w:lineRule="auto"/>
        <w:ind w:firstLine="482"/>
        <w:rPr>
          <w:rFonts w:asciiTheme="minorEastAsia" w:hAnsiTheme="minorEastAsia" w:eastAsiaTheme="minorEastAsia"/>
          <w:b/>
          <w:szCs w:val="24"/>
        </w:rPr>
      </w:pPr>
      <w:r>
        <w:rPr>
          <w:rFonts w:hint="eastAsia" w:asciiTheme="minorEastAsia" w:hAnsiTheme="minorEastAsia" w:eastAsiaTheme="minorEastAsia"/>
          <w:b/>
          <w:szCs w:val="24"/>
        </w:rPr>
        <w:t>1、安全目标：符合区级安全文明工地要求</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(1)杜绝重大人身伤亡和设备事故。</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(2)督促承包单位做到安全文明施工；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(3)不发生火灾火警事故；</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(4)不发生较大或重大设备损坏事故；</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(5)不发生负主要责任的交通事故。</w:t>
      </w:r>
    </w:p>
    <w:p>
      <w:pPr>
        <w:spacing w:line="480" w:lineRule="auto"/>
        <w:ind w:firstLine="118" w:firstLineChars="49"/>
        <w:rPr>
          <w:rFonts w:asciiTheme="minorEastAsia" w:hAnsiTheme="minorEastAsia" w:eastAsiaTheme="minorEastAsia"/>
          <w:b/>
          <w:szCs w:val="24"/>
        </w:rPr>
      </w:pPr>
      <w:r>
        <w:rPr>
          <w:rFonts w:hint="eastAsia" w:asciiTheme="minorEastAsia" w:hAnsiTheme="minorEastAsia" w:eastAsiaTheme="minorEastAsia"/>
          <w:b/>
          <w:szCs w:val="24"/>
        </w:rPr>
        <w:t>2、施工现场安全、文明、环保施工监理措施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（一）组织措施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按照国家</w:t>
      </w:r>
      <w:r>
        <w:rPr>
          <w:rFonts w:hint="eastAsia" w:asciiTheme="minorEastAsia" w:hAnsiTheme="minorEastAsia" w:eastAsiaTheme="minorEastAsia"/>
          <w:b/>
          <w:szCs w:val="24"/>
        </w:rPr>
        <w:t>《安全生产法》</w:t>
      </w:r>
      <w:r>
        <w:rPr>
          <w:rFonts w:hint="eastAsia" w:asciiTheme="minorEastAsia" w:hAnsiTheme="minorEastAsia" w:eastAsiaTheme="minorEastAsia"/>
          <w:szCs w:val="24"/>
        </w:rPr>
        <w:t>和</w:t>
      </w:r>
      <w:r>
        <w:rPr>
          <w:rFonts w:hint="eastAsia" w:asciiTheme="minorEastAsia" w:hAnsiTheme="minorEastAsia" w:eastAsiaTheme="minorEastAsia"/>
          <w:b/>
          <w:szCs w:val="24"/>
        </w:rPr>
        <w:t>GB/T28001-2001</w:t>
      </w:r>
      <w:r>
        <w:rPr>
          <w:rFonts w:hint="eastAsia" w:asciiTheme="minorEastAsia" w:hAnsiTheme="minorEastAsia" w:eastAsiaTheme="minorEastAsia"/>
          <w:szCs w:val="24"/>
        </w:rPr>
        <w:t>《职业安全健康管理体系标准》以及国家及地方关于安全文明生产的要求，树立“安全第一，预防为主”的思想，加强危险源管理、风险管理和事故预防，做好工程建设全过程中的安全监理工作。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spacing w:line="480" w:lineRule="auto"/>
        <w:ind w:firstLine="540" w:firstLineChars="225"/>
        <w:rPr>
          <w:rFonts w:asciiTheme="minorEastAsia" w:hAnsiTheme="minorEastAsia" w:eastAsiaTheme="minorEastAsia"/>
          <w:szCs w:val="24"/>
        </w:rPr>
      </w:pPr>
      <w:r>
        <w:rPr>
          <w:rFonts w:hint="eastAsia" w:asciiTheme="minorEastAsia" w:hAnsiTheme="minorEastAsia" w:eastAsiaTheme="minorEastAsia"/>
          <w:szCs w:val="24"/>
        </w:rPr>
        <w:t>建立健全工程安全管理组织网络包括组建项目安全委员会、建立健全现场监理机构安全管理执行体系及监督施工单位建立健全现场施工安全文明、环保保证体系，其控制措施有：</w:t>
      </w:r>
    </w:p>
    <w:p>
      <w:pPr>
        <w:numPr>
          <w:ilvl w:val="0"/>
          <w:numId w:val="2"/>
        </w:numPr>
        <w:spacing w:before="156" w:beforeLines="50" w:line="480" w:lineRule="auto"/>
        <w:rPr>
          <w:rFonts w:asciiTheme="minorEastAsia" w:hAnsiTheme="minorEastAsia" w:eastAsiaTheme="minorEastAsia"/>
          <w:szCs w:val="24"/>
        </w:rPr>
      </w:pPr>
      <w:r>
        <w:rPr>
          <w:rFonts w:hint="eastAsia" w:asciiTheme="minorEastAsia" w:hAnsiTheme="minorEastAsia" w:eastAsiaTheme="minorEastAsia"/>
          <w:szCs w:val="24"/>
        </w:rPr>
        <w:t>组建项目安全委员会（如下图所示）</w:t>
      </w:r>
    </w:p>
    <w:p>
      <w:pPr>
        <w:spacing w:line="480" w:lineRule="auto"/>
        <w:ind w:firstLine="540" w:firstLineChars="225"/>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781120" behindDoc="0" locked="0" layoutInCell="1" allowOverlap="1">
                <wp:simplePos x="0" y="0"/>
                <wp:positionH relativeFrom="column">
                  <wp:posOffset>257175</wp:posOffset>
                </wp:positionH>
                <wp:positionV relativeFrom="paragraph">
                  <wp:posOffset>78740</wp:posOffset>
                </wp:positionV>
                <wp:extent cx="3411220" cy="655320"/>
                <wp:effectExtent l="4445" t="4445" r="13335" b="6985"/>
                <wp:wrapNone/>
                <wp:docPr id="463" name="矩形 463"/>
                <wp:cNvGraphicFramePr/>
                <a:graphic xmlns:a="http://schemas.openxmlformats.org/drawingml/2006/main">
                  <a:graphicData uri="http://schemas.microsoft.com/office/word/2010/wordprocessingShape">
                    <wps:wsp>
                      <wps:cNvSpPr>
                        <a:spLocks noChangeArrowheads="1"/>
                      </wps:cNvSpPr>
                      <wps:spPr bwMode="auto">
                        <a:xfrm>
                          <a:off x="0" y="0"/>
                          <a:ext cx="3411220" cy="655320"/>
                        </a:xfrm>
                        <a:prstGeom prst="rect">
                          <a:avLst/>
                        </a:prstGeom>
                        <a:noFill/>
                        <a:ln w="9525">
                          <a:solidFill>
                            <a:srgbClr val="000000"/>
                          </a:solidFill>
                          <a:miter lim="800000"/>
                        </a:ln>
                      </wps:spPr>
                      <wps:txbx>
                        <w:txbxContent>
                          <w:p>
                            <w:pPr>
                              <w:spacing w:line="360" w:lineRule="auto"/>
                              <w:jc w:val="center"/>
                              <w:rPr>
                                <w:rFonts w:hint="eastAsia" w:ascii="宋体" w:hAnsi="宋体" w:eastAsia="宋体"/>
                                <w:b w:val="0"/>
                                <w:bCs w:val="0"/>
                                <w:spacing w:val="40"/>
                                <w:sz w:val="24"/>
                                <w:szCs w:val="24"/>
                                <w:lang w:val="en-US" w:eastAsia="zh-CN"/>
                              </w:rPr>
                            </w:pPr>
                            <w:r>
                              <w:rPr>
                                <w:rFonts w:hint="eastAsia" w:ascii="宋体" w:hAnsi="宋体"/>
                                <w:b w:val="0"/>
                                <w:bCs w:val="0"/>
                                <w:spacing w:val="40"/>
                                <w:sz w:val="24"/>
                                <w:szCs w:val="24"/>
                                <w:lang w:val="en-US" w:eastAsia="zh-CN"/>
                              </w:rPr>
                              <w:t>山东庆云一期10MW分布式光伏发电工程项目建设部</w:t>
                            </w:r>
                          </w:p>
                          <w:p>
                            <w:pPr>
                              <w:spacing w:line="360" w:lineRule="auto"/>
                              <w:jc w:val="center"/>
                              <w:rPr>
                                <w:rFonts w:hint="eastAsia" w:ascii="宋体" w:hAnsi="宋体"/>
                                <w:b/>
                                <w:bCs/>
                                <w:sz w:val="44"/>
                                <w:szCs w:val="44"/>
                              </w:rPr>
                            </w:pPr>
                          </w:p>
                          <w:p>
                            <w:pPr>
                              <w:jc w:val="center"/>
                              <w:rPr>
                                <w:spacing w:val="-20"/>
                              </w:rPr>
                            </w:pPr>
                          </w:p>
                          <w:p>
                            <w:pPr>
                              <w:jc w:val="center"/>
                              <w:rPr>
                                <w:rFonts w:ascii="仿宋_GB2312"/>
                                <w:spacing w:val="-20"/>
                              </w:rPr>
                            </w:pPr>
                            <w:r>
                              <w:rPr>
                                <w:rFonts w:hint="eastAsia"/>
                                <w:spacing w:val="-20"/>
                              </w:rPr>
                              <w:t>工程</w:t>
                            </w:r>
                            <w:r>
                              <w:rPr>
                                <w:rFonts w:hint="eastAsia" w:ascii="仿宋_GB2312"/>
                                <w:spacing w:val="-20"/>
                              </w:rPr>
                              <w:t>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51.6pt;width:268.6pt;z-index:251781120;mso-width-relative:page;mso-height-relative:page;" filled="f" stroked="t" coordsize="21600,21600" o:gfxdata="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MfNSdcAAAAJAQAADwAA&#10;AAAAAAABACAAAAAiAAAAZHJzL2Rvd25yZXYueG1sUEsBAhQAFAAAAAgAh07iQES/of0XAgAABwQA&#10;AA4AAAAAAAAAAQAgAAAAJgEAAGRycy9lMm9Eb2MueG1sUEsFBgAAAAAGAAYAWQEAAK8FAAAAAA==&#10;">
                <v:fill on="f" focussize="0,0"/>
                <v:stroke color="#000000" miterlimit="8" joinstyle="miter"/>
                <v:imagedata o:title=""/>
                <o:lock v:ext="edit" aspectratio="f"/>
                <v:textbox>
                  <w:txbxContent>
                    <w:p>
                      <w:pPr>
                        <w:spacing w:line="360" w:lineRule="auto"/>
                        <w:jc w:val="center"/>
                        <w:rPr>
                          <w:rFonts w:hint="eastAsia" w:ascii="宋体" w:hAnsi="宋体" w:eastAsia="宋体"/>
                          <w:b w:val="0"/>
                          <w:bCs w:val="0"/>
                          <w:spacing w:val="40"/>
                          <w:sz w:val="24"/>
                          <w:szCs w:val="24"/>
                          <w:lang w:val="en-US" w:eastAsia="zh-CN"/>
                        </w:rPr>
                      </w:pPr>
                      <w:r>
                        <w:rPr>
                          <w:rFonts w:hint="eastAsia" w:ascii="宋体" w:hAnsi="宋体"/>
                          <w:b w:val="0"/>
                          <w:bCs w:val="0"/>
                          <w:spacing w:val="40"/>
                          <w:sz w:val="24"/>
                          <w:szCs w:val="24"/>
                          <w:lang w:val="en-US" w:eastAsia="zh-CN"/>
                        </w:rPr>
                        <w:t>山东庆云一期10MW分布式光伏发电工程项目建设部</w:t>
                      </w:r>
                    </w:p>
                    <w:p>
                      <w:pPr>
                        <w:spacing w:line="360" w:lineRule="auto"/>
                        <w:jc w:val="center"/>
                        <w:rPr>
                          <w:rFonts w:hint="eastAsia" w:ascii="宋体" w:hAnsi="宋体"/>
                          <w:b/>
                          <w:bCs/>
                          <w:sz w:val="44"/>
                          <w:szCs w:val="44"/>
                        </w:rPr>
                      </w:pPr>
                    </w:p>
                    <w:p>
                      <w:pPr>
                        <w:jc w:val="center"/>
                        <w:rPr>
                          <w:spacing w:val="-20"/>
                        </w:rPr>
                      </w:pPr>
                    </w:p>
                    <w:p>
                      <w:pPr>
                        <w:jc w:val="center"/>
                        <w:rPr>
                          <w:rFonts w:ascii="仿宋_GB2312"/>
                          <w:spacing w:val="-20"/>
                        </w:rPr>
                      </w:pPr>
                      <w:r>
                        <w:rPr>
                          <w:rFonts w:hint="eastAsia"/>
                          <w:spacing w:val="-20"/>
                        </w:rPr>
                        <w:t>工程</w:t>
                      </w:r>
                      <w:r>
                        <w:rPr>
                          <w:rFonts w:hint="eastAsia" w:ascii="仿宋_GB2312"/>
                          <w:spacing w:val="-20"/>
                        </w:rPr>
                        <w:t>建设安全委员会</w:t>
                      </w:r>
                    </w:p>
                  </w:txbxContent>
                </v:textbox>
              </v:rect>
            </w:pict>
          </mc:Fallback>
        </mc:AlternateContent>
      </w:r>
    </w:p>
    <w:p>
      <w:pPr>
        <w:spacing w:line="480" w:lineRule="auto"/>
        <w:ind w:firstLine="540" w:firstLineChars="225"/>
        <w:rPr>
          <w:rFonts w:asciiTheme="minorEastAsia" w:hAnsiTheme="minorEastAsia" w:eastAsiaTheme="minorEastAsia"/>
          <w:szCs w:val="24"/>
        </w:rPr>
      </w:pPr>
    </w:p>
    <w:p>
      <w:pPr>
        <w:spacing w:line="480" w:lineRule="auto"/>
        <w:ind w:firstLine="540" w:firstLineChars="225"/>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783168" behindDoc="0" locked="0" layoutInCell="1" allowOverlap="1">
                <wp:simplePos x="0" y="0"/>
                <wp:positionH relativeFrom="column">
                  <wp:posOffset>1788160</wp:posOffset>
                </wp:positionH>
                <wp:positionV relativeFrom="paragraph">
                  <wp:posOffset>35560</wp:posOffset>
                </wp:positionV>
                <wp:extent cx="635" cy="1136015"/>
                <wp:effectExtent l="10795" t="5080" r="7620" b="11430"/>
                <wp:wrapNone/>
                <wp:docPr id="462" name="直接连接符 462"/>
                <wp:cNvGraphicFramePr/>
                <a:graphic xmlns:a="http://schemas.openxmlformats.org/drawingml/2006/main">
                  <a:graphicData uri="http://schemas.microsoft.com/office/word/2010/wordprocessingShape">
                    <wps:wsp>
                      <wps:cNvCnPr>
                        <a:cxnSpLocks noChangeShapeType="1"/>
                      </wps:cNvCnPr>
                      <wps:spPr bwMode="auto">
                        <a:xfrm>
                          <a:off x="0" y="0"/>
                          <a:ext cx="635" cy="11360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2.8pt;height:89.45pt;width:0.05pt;z-index:251783168;mso-width-relative:page;mso-height-relative:page;" filled="f" stroked="t" coordsize="21600,21600"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eljzXAAAACQEAAA8AAAAAAAAAAQAgAAAAIgAAAGRy&#10;cy9kb3ducmV2LnhtbFBLAQIUABQAAAAIAIdO4kCnHw7vzQEAAGIDAAAOAAAAAAAAAAEAIAAAACYB&#10;AABkcnMvZTJvRG9jLnhtbFBLBQYAAAAABgAGAFkBAABlBQAAAAA=&#10;">
                <v:fill on="f" focussize="0,0"/>
                <v:stroke color="#000000" joinstyle="round"/>
                <v:imagedata o:title=""/>
                <o:lock v:ext="edit" aspectratio="f"/>
              </v:line>
            </w:pict>
          </mc:Fallback>
        </mc:AlternateContent>
      </w:r>
    </w:p>
    <w:p>
      <w:pPr>
        <w:spacing w:line="480" w:lineRule="auto"/>
        <w:ind w:firstLine="540" w:firstLineChars="225"/>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782144" behindDoc="0" locked="0" layoutInCell="1" allowOverlap="1">
                <wp:simplePos x="0" y="0"/>
                <wp:positionH relativeFrom="column">
                  <wp:posOffset>2500630</wp:posOffset>
                </wp:positionH>
                <wp:positionV relativeFrom="paragraph">
                  <wp:posOffset>53340</wp:posOffset>
                </wp:positionV>
                <wp:extent cx="3023235" cy="670560"/>
                <wp:effectExtent l="4445" t="4445" r="20320" b="10795"/>
                <wp:wrapNone/>
                <wp:docPr id="461" name="矩形 461"/>
                <wp:cNvGraphicFramePr/>
                <a:graphic xmlns:a="http://schemas.openxmlformats.org/drawingml/2006/main">
                  <a:graphicData uri="http://schemas.microsoft.com/office/word/2010/wordprocessingShape">
                    <wps:wsp>
                      <wps:cNvSpPr>
                        <a:spLocks noChangeArrowheads="1"/>
                      </wps:cNvSpPr>
                      <wps:spPr bwMode="auto">
                        <a:xfrm>
                          <a:off x="0" y="0"/>
                          <a:ext cx="3023235" cy="670560"/>
                        </a:xfrm>
                        <a:prstGeom prst="rect">
                          <a:avLst/>
                        </a:prstGeom>
                        <a:noFill/>
                        <a:ln w="9525">
                          <a:solidFill>
                            <a:srgbClr val="000000"/>
                          </a:solidFill>
                          <a:miter lim="800000"/>
                        </a:ln>
                      </wps:spPr>
                      <wps:txbx>
                        <w:txbxContent>
                          <w:p>
                            <w:pPr>
                              <w:jc w:val="center"/>
                              <w:rPr>
                                <w:spacing w:val="-20"/>
                              </w:rPr>
                            </w:pPr>
                            <w:r>
                              <w:rPr>
                                <w:rFonts w:hint="eastAsia" w:ascii="宋体" w:hAnsi="宋体"/>
                                <w:b w:val="0"/>
                                <w:bCs w:val="0"/>
                                <w:spacing w:val="40"/>
                                <w:sz w:val="24"/>
                                <w:szCs w:val="24"/>
                                <w:lang w:val="en-US" w:eastAsia="zh-CN"/>
                              </w:rPr>
                              <w:t>山东庆云一期10MW分布式光伏</w:t>
                            </w:r>
                            <w:r>
                              <w:rPr>
                                <w:rFonts w:hint="eastAsia"/>
                                <w:spacing w:val="-20"/>
                              </w:rPr>
                              <w:t>发电工程</w:t>
                            </w:r>
                            <w:r>
                              <w:rPr>
                                <w:rFonts w:hint="eastAsia" w:ascii="仿宋_GB2312"/>
                                <w:spacing w:val="-20"/>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9pt;margin-top:4.2pt;height:52.8pt;width:238.05pt;z-index:251782144;mso-width-relative:page;mso-height-relative:page;" filled="f" stroked="t" coordsize="21600,21600" o:gfxdata="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RILK1wAAAAkBAAAP&#10;AAAAAAAAAAEAIAAAACIAAABkcnMvZG93bnJldi54bWxQSwECFAAUAAAACACHTuJASz+CeRkCAAAH&#10;BAAADgAAAAAAAAABACAAAAAmAQAAZHJzL2Uyb0RvYy54bWxQSwUGAAAAAAYABgBZAQAAsQUAAAAA&#10;">
                <v:fill on="f" focussize="0,0"/>
                <v:stroke color="#000000" miterlimit="8" joinstyle="miter"/>
                <v:imagedata o:title=""/>
                <o:lock v:ext="edit" aspectratio="f"/>
                <v:textbox>
                  <w:txbxContent>
                    <w:p>
                      <w:pPr>
                        <w:jc w:val="center"/>
                        <w:rPr>
                          <w:spacing w:val="-20"/>
                        </w:rPr>
                      </w:pPr>
                      <w:r>
                        <w:rPr>
                          <w:rFonts w:hint="eastAsia" w:ascii="宋体" w:hAnsi="宋体"/>
                          <w:b w:val="0"/>
                          <w:bCs w:val="0"/>
                          <w:spacing w:val="40"/>
                          <w:sz w:val="24"/>
                          <w:szCs w:val="24"/>
                          <w:lang w:val="en-US" w:eastAsia="zh-CN"/>
                        </w:rPr>
                        <w:t>山东庆云一期10MW分布式光伏</w:t>
                      </w:r>
                      <w:r>
                        <w:rPr>
                          <w:rFonts w:hint="eastAsia"/>
                          <w:spacing w:val="-20"/>
                        </w:rPr>
                        <w:t>发电工程</w:t>
                      </w:r>
                      <w:r>
                        <w:rPr>
                          <w:rFonts w:hint="eastAsia" w:ascii="仿宋_GB2312"/>
                          <w:spacing w:val="-20"/>
                        </w:rPr>
                        <w:t>项目监理部</w:t>
                      </w:r>
                    </w:p>
                  </w:txbxContent>
                </v:textbox>
              </v:rect>
            </w:pict>
          </mc:Fallback>
        </mc:AlternateContent>
      </w:r>
    </w:p>
    <w:p>
      <w:pPr>
        <w:spacing w:line="480" w:lineRule="auto"/>
        <w:ind w:firstLine="540" w:firstLineChars="225"/>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784192"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460" name="直接连接符 460"/>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84192;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F/VklzJAQAAXwMAAA4AAAAAAAAAAQAgAAAAIwEAAGRycy9l&#10;Mm9Eb2MueG1sUEsFBgAAAAAGAAYAWQEAAF4FAAAAAA==&#10;">
                <v:fill on="f" focussize="0,0"/>
                <v:stroke color="#000000" joinstyle="round"/>
                <v:imagedata o:title=""/>
                <o:lock v:ext="edit" aspectratio="f"/>
              </v:line>
            </w:pict>
          </mc:Fallback>
        </mc:AlternateContent>
      </w:r>
    </w:p>
    <w:p>
      <w:pPr>
        <w:spacing w:line="480" w:lineRule="auto"/>
        <w:ind w:firstLine="540" w:firstLineChars="225"/>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785216" behindDoc="0" locked="0" layoutInCell="1" allowOverlap="1">
                <wp:simplePos x="0" y="0"/>
                <wp:positionH relativeFrom="column">
                  <wp:posOffset>299085</wp:posOffset>
                </wp:positionH>
                <wp:positionV relativeFrom="paragraph">
                  <wp:posOffset>90170</wp:posOffset>
                </wp:positionV>
                <wp:extent cx="3369310" cy="740410"/>
                <wp:effectExtent l="4445" t="5080" r="17145" b="16510"/>
                <wp:wrapNone/>
                <wp:docPr id="459" name="矩形 459"/>
                <wp:cNvGraphicFramePr/>
                <a:graphic xmlns:a="http://schemas.openxmlformats.org/drawingml/2006/main">
                  <a:graphicData uri="http://schemas.microsoft.com/office/word/2010/wordprocessingShape">
                    <wps:wsp>
                      <wps:cNvSpPr>
                        <a:spLocks noChangeArrowheads="1"/>
                      </wps:cNvSpPr>
                      <wps:spPr bwMode="auto">
                        <a:xfrm>
                          <a:off x="0" y="0"/>
                          <a:ext cx="3369310" cy="740410"/>
                        </a:xfrm>
                        <a:prstGeom prst="rect">
                          <a:avLst/>
                        </a:prstGeom>
                        <a:noFill/>
                        <a:ln w="9525">
                          <a:solidFill>
                            <a:srgbClr val="000000"/>
                          </a:solidFill>
                          <a:miter lim="800000"/>
                        </a:ln>
                      </wps:spPr>
                      <wps:txbx>
                        <w:txbxContent>
                          <w:p>
                            <w:pPr>
                              <w:jc w:val="center"/>
                              <w:rPr>
                                <w:spacing w:val="-20"/>
                              </w:rPr>
                            </w:pPr>
                            <w:r>
                              <w:rPr>
                                <w:rFonts w:hint="eastAsia" w:ascii="宋体" w:hAnsi="宋体"/>
                                <w:b w:val="0"/>
                                <w:bCs w:val="0"/>
                                <w:spacing w:val="40"/>
                                <w:sz w:val="24"/>
                                <w:szCs w:val="24"/>
                                <w:lang w:val="en-US" w:eastAsia="zh-CN"/>
                              </w:rPr>
                              <w:t>山东庆云一期10MW分布式光伏</w:t>
                            </w:r>
                            <w:r>
                              <w:rPr>
                                <w:rFonts w:hint="eastAsia"/>
                                <w:spacing w:val="-20"/>
                              </w:rPr>
                              <w:t>发电</w:t>
                            </w:r>
                          </w:p>
                          <w:p>
                            <w:pPr>
                              <w:jc w:val="center"/>
                              <w:rPr>
                                <w:rFonts w:ascii="仿宋_GB2312"/>
                                <w:spacing w:val="6"/>
                              </w:rPr>
                            </w:pPr>
                            <w:r>
                              <w:rPr>
                                <w:rFonts w:hint="eastAsia"/>
                                <w:spacing w:val="-20"/>
                              </w:rPr>
                              <w:t>工程</w:t>
                            </w:r>
                            <w:r>
                              <w:rPr>
                                <w:rFonts w:hint="eastAsia" w:ascii="仿宋_GB2312"/>
                                <w:spacing w:val="6"/>
                              </w:rPr>
                              <w:t>建设各施工承包单位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55pt;margin-top:7.1pt;height:58.3pt;width:265.3pt;z-index:251785216;mso-width-relative:page;mso-height-relative:page;" filled="f" stroked="t" coordsize="21600,21600" o:gfxdata="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0RKnrXAAAACQEAAA8A&#10;AAAAAAAAAQAgAAAAIgAAAGRycy9kb3ducmV2LnhtbFBLAQIUABQAAAAIAIdO4kD9RHRJGAIAAAcE&#10;AAAOAAAAAAAAAAEAIAAAACYBAABkcnMvZTJvRG9jLnhtbFBLBQYAAAAABgAGAFkBAACwBQAAAAA=&#10;">
                <v:fill on="f" focussize="0,0"/>
                <v:stroke color="#000000" miterlimit="8" joinstyle="miter"/>
                <v:imagedata o:title=""/>
                <o:lock v:ext="edit" aspectratio="f"/>
                <v:textbox>
                  <w:txbxContent>
                    <w:p>
                      <w:pPr>
                        <w:jc w:val="center"/>
                        <w:rPr>
                          <w:spacing w:val="-20"/>
                        </w:rPr>
                      </w:pPr>
                      <w:r>
                        <w:rPr>
                          <w:rFonts w:hint="eastAsia" w:ascii="宋体" w:hAnsi="宋体"/>
                          <w:b w:val="0"/>
                          <w:bCs w:val="0"/>
                          <w:spacing w:val="40"/>
                          <w:sz w:val="24"/>
                          <w:szCs w:val="24"/>
                          <w:lang w:val="en-US" w:eastAsia="zh-CN"/>
                        </w:rPr>
                        <w:t>山东庆云一期10MW分布式光伏</w:t>
                      </w:r>
                      <w:r>
                        <w:rPr>
                          <w:rFonts w:hint="eastAsia"/>
                          <w:spacing w:val="-20"/>
                        </w:rPr>
                        <w:t>发电</w:t>
                      </w:r>
                    </w:p>
                    <w:p>
                      <w:pPr>
                        <w:jc w:val="center"/>
                        <w:rPr>
                          <w:rFonts w:ascii="仿宋_GB2312"/>
                          <w:spacing w:val="6"/>
                        </w:rPr>
                      </w:pPr>
                      <w:r>
                        <w:rPr>
                          <w:rFonts w:hint="eastAsia"/>
                          <w:spacing w:val="-20"/>
                        </w:rPr>
                        <w:t>工程</w:t>
                      </w:r>
                      <w:r>
                        <w:rPr>
                          <w:rFonts w:hint="eastAsia" w:ascii="仿宋_GB2312"/>
                          <w:spacing w:val="6"/>
                        </w:rPr>
                        <w:t>建设各施工承包单位</w:t>
                      </w:r>
                    </w:p>
                  </w:txbxContent>
                </v:textbox>
              </v:rect>
            </w:pict>
          </mc:Fallback>
        </mc:AlternateContent>
      </w:r>
    </w:p>
    <w:p>
      <w:pPr>
        <w:spacing w:line="480" w:lineRule="auto"/>
        <w:ind w:firstLine="540" w:firstLineChars="225"/>
        <w:rPr>
          <w:rFonts w:asciiTheme="minorEastAsia" w:hAnsiTheme="minorEastAsia" w:eastAsiaTheme="minorEastAsia"/>
          <w:szCs w:val="24"/>
        </w:rPr>
      </w:pPr>
    </w:p>
    <w:p>
      <w:pPr>
        <w:spacing w:line="480" w:lineRule="auto"/>
        <w:ind w:firstLine="540" w:firstLineChars="225"/>
        <w:rPr>
          <w:rFonts w:asciiTheme="minorEastAsia" w:hAnsiTheme="minorEastAsia" w:eastAsiaTheme="minorEastAsia"/>
          <w:szCs w:val="24"/>
        </w:rPr>
      </w:pPr>
    </w:p>
    <w:p>
      <w:pPr>
        <w:numPr>
          <w:ilvl w:val="0"/>
          <w:numId w:val="3"/>
        </w:numPr>
        <w:tabs>
          <w:tab w:val="left" w:pos="360"/>
          <w:tab w:val="left" w:pos="72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建立健全本工程安委会的组织章程，及工作流程、规章、制度；</w:t>
      </w:r>
    </w:p>
    <w:p>
      <w:pPr>
        <w:numPr>
          <w:ilvl w:val="0"/>
          <w:numId w:val="3"/>
        </w:numPr>
        <w:tabs>
          <w:tab w:val="left" w:pos="360"/>
          <w:tab w:val="left" w:pos="72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确定本工程安委会的管理成员及各自的管理职责、分工；</w:t>
      </w:r>
    </w:p>
    <w:p>
      <w:pPr>
        <w:numPr>
          <w:ilvl w:val="0"/>
          <w:numId w:val="3"/>
        </w:numPr>
        <w:tabs>
          <w:tab w:val="left" w:pos="360"/>
          <w:tab w:val="left" w:pos="72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明确本工程各参建单位的安全管理责任和安全管理第一责任人；</w:t>
      </w:r>
    </w:p>
    <w:p>
      <w:pPr>
        <w:numPr>
          <w:ilvl w:val="0"/>
          <w:numId w:val="3"/>
        </w:numPr>
        <w:tabs>
          <w:tab w:val="left" w:pos="36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明确本工程安全控制管理适用的国家和行业电力建设的现行法律法规和标准规范。</w:t>
      </w:r>
    </w:p>
    <w:p>
      <w:pPr>
        <w:numPr>
          <w:ilvl w:val="0"/>
          <w:numId w:val="3"/>
        </w:numPr>
        <w:tabs>
          <w:tab w:val="left" w:pos="36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划分本工程各施工承包商的安全文明施工责任区域，责任区的界限和责任单位要清晰明确。</w:t>
      </w:r>
    </w:p>
    <w:p>
      <w:pPr>
        <w:numPr>
          <w:ilvl w:val="0"/>
          <w:numId w:val="3"/>
        </w:numPr>
        <w:tabs>
          <w:tab w:val="left" w:pos="360"/>
          <w:tab w:val="left" w:pos="720"/>
        </w:tabs>
        <w:autoSpaceDE w:val="0"/>
        <w:autoSpaceDN w:val="0"/>
        <w:adjustRightInd w:val="0"/>
        <w:spacing w:line="480" w:lineRule="auto"/>
        <w:ind w:left="485" w:leftChars="202" w:firstLine="480" w:firstLineChars="200"/>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确定本工程的安全大检查范围、方式、时间、频度等。</w:t>
      </w:r>
    </w:p>
    <w:p>
      <w:pPr>
        <w:numPr>
          <w:ilvl w:val="0"/>
          <w:numId w:val="2"/>
        </w:numPr>
        <w:tabs>
          <w:tab w:val="left" w:pos="720"/>
          <w:tab w:val="clear" w:pos="900"/>
        </w:tabs>
        <w:spacing w:before="156" w:beforeLines="50" w:line="480" w:lineRule="auto"/>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建立健全现场监理机构安全、文明管理执行体系</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监理机构健全自身的安全体系</w:t>
      </w:r>
    </w:p>
    <w:p>
      <w:pPr>
        <w:spacing w:line="480" w:lineRule="auto"/>
        <w:ind w:firstLine="425" w:firstLineChars="177"/>
        <w:rPr>
          <w:rFonts w:asciiTheme="minorEastAsia" w:hAnsiTheme="minorEastAsia" w:eastAsiaTheme="minorEastAsia"/>
          <w:szCs w:val="24"/>
        </w:rPr>
      </w:pPr>
      <w:r>
        <w:rPr>
          <w:rFonts w:hint="eastAsia" w:asciiTheme="minorEastAsia" w:hAnsiTheme="minorEastAsia" w:eastAsiaTheme="minorEastAsia"/>
          <w:szCs w:val="24"/>
        </w:rPr>
        <w:t>项目监理部配备专职安全管理工程师，形成以总监、专责安全管理工程师和专业监理工程师组成的安全监理网络。</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szCs w:val="24"/>
        </w:rPr>
        <w:t>明确安全监理目标、计划、措施和安全管理工作程序，</w:t>
      </w:r>
      <w:r>
        <w:rPr>
          <w:rFonts w:hint="eastAsia" w:cs="宋体" w:asciiTheme="minorEastAsia" w:hAnsiTheme="minorEastAsia" w:eastAsiaTheme="minorEastAsia"/>
          <w:kern w:val="0"/>
          <w:szCs w:val="24"/>
        </w:rPr>
        <w:t>建立健全工程安全、环保管理制度</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监理部根据安委会的安全控制管理要求</w:t>
      </w:r>
      <w:r>
        <w:rPr>
          <w:rFonts w:hint="eastAsia" w:cs="宋体" w:asciiTheme="minorEastAsia" w:hAnsiTheme="minorEastAsia" w:eastAsiaTheme="minorEastAsia"/>
          <w:szCs w:val="24"/>
        </w:rPr>
        <w:t>建立相关程序文件，经项目法人批准后编制“安全监理细则”，</w:t>
      </w:r>
      <w:r>
        <w:rPr>
          <w:rFonts w:hint="eastAsia" w:asciiTheme="minorEastAsia" w:hAnsiTheme="minorEastAsia" w:eastAsiaTheme="minorEastAsia"/>
          <w:szCs w:val="24"/>
        </w:rPr>
        <w:t>完善本工程的安全控制程序，制定安全检查制度、流程等；</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划分监理员的安全文明施工、环保控制责任区域，责任区的界限要清晰明确，落实到人；</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制定安全环境的监控计划，确定监控点；</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建立健全安全监督管理台帐；</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建立健全安全环境施工信息汇报制度、安全环境技术方案措施审查制度。</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制定安全控制工作流程：</w:t>
      </w:r>
    </w:p>
    <w:p>
      <w:pPr>
        <w:spacing w:line="480" w:lineRule="auto"/>
        <w:ind w:firstLine="540" w:firstLineChars="225"/>
        <w:rPr>
          <w:rFonts w:asciiTheme="minorEastAsia" w:hAnsiTheme="minorEastAsia" w:eastAsiaTheme="minorEastAsia"/>
          <w:szCs w:val="24"/>
        </w:rPr>
      </w:pPr>
      <w:r>
        <w:rPr>
          <w:rFonts w:hint="eastAsia" w:asciiTheme="minorEastAsia" w:hAnsiTheme="minorEastAsia" w:eastAsiaTheme="minorEastAsia"/>
          <w:szCs w:val="24"/>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明确各级安全管理人员的职责</w:t>
      </w:r>
    </w:p>
    <w:p>
      <w:pPr>
        <w:spacing w:line="480" w:lineRule="auto"/>
        <w:ind w:firstLine="425" w:firstLineChars="177"/>
        <w:rPr>
          <w:rFonts w:asciiTheme="minorEastAsia" w:hAnsiTheme="minorEastAsia" w:eastAsiaTheme="minorEastAsia"/>
          <w:szCs w:val="24"/>
        </w:rPr>
      </w:pPr>
      <w:r>
        <w:rPr>
          <w:rFonts w:hint="eastAsia" w:asciiTheme="minorEastAsia" w:hAnsiTheme="minorEastAsia" w:eastAsiaTheme="minorEastAsia"/>
          <w:szCs w:val="24"/>
        </w:rPr>
        <w:t>明确监理机构总监、监理师、监理员等岗位的安全环境控制管理职责。</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公司设立安全监督机构加强对项目监理部的管理。</w:t>
      </w:r>
    </w:p>
    <w:p>
      <w:pPr>
        <w:numPr>
          <w:ilvl w:val="0"/>
          <w:numId w:val="2"/>
        </w:numPr>
        <w:tabs>
          <w:tab w:val="left" w:pos="720"/>
          <w:tab w:val="clear" w:pos="900"/>
        </w:tabs>
        <w:spacing w:before="156" w:beforeLines="50" w:line="480" w:lineRule="auto"/>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监督施工单位建立健全现场施工安全文明、环保保证体系</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督促各有关单位落实安全生产责任制。</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督促各施工单位制订切实有效的安全文明施工管理制度和有关规定，并审查施工单位安全文明施工管理制度和有关规定；</w:t>
      </w:r>
    </w:p>
    <w:p>
      <w:pPr>
        <w:numPr>
          <w:ilvl w:val="0"/>
          <w:numId w:val="3"/>
        </w:numPr>
        <w:tabs>
          <w:tab w:val="left" w:pos="360"/>
          <w:tab w:val="left" w:pos="720"/>
        </w:tabs>
        <w:autoSpaceDE w:val="0"/>
        <w:autoSpaceDN w:val="0"/>
        <w:adjustRightInd w:val="0"/>
        <w:spacing w:line="480" w:lineRule="auto"/>
        <w:ind w:left="0" w:firstLine="425" w:firstLineChars="177"/>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督促明确和落实各级管理人员安全文明施工责任制，有关人员职责要制订上墙，便于经常对照检查，执行和落实。</w:t>
      </w:r>
    </w:p>
    <w:p>
      <w:pPr>
        <w:numPr>
          <w:ilvl w:val="0"/>
          <w:numId w:val="3"/>
        </w:numPr>
        <w:tabs>
          <w:tab w:val="left" w:pos="360"/>
          <w:tab w:val="left" w:pos="720"/>
        </w:tabs>
        <w:autoSpaceDE w:val="0"/>
        <w:autoSpaceDN w:val="0"/>
        <w:adjustRightInd w:val="0"/>
        <w:spacing w:line="480" w:lineRule="auto"/>
        <w:ind w:left="0" w:firstLine="566" w:firstLineChars="23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督促各施工单位划分安全文明施工责任区域，责任区的界限和责任单位要清晰明确，标牌显示，落实到人，做好</w:t>
      </w:r>
      <w:r>
        <w:rPr>
          <w:rFonts w:hint="eastAsia" w:cs="宋体" w:asciiTheme="minorEastAsia" w:hAnsiTheme="minorEastAsia" w:eastAsiaTheme="minorEastAsia"/>
          <w:szCs w:val="24"/>
        </w:rPr>
        <w:t>安全设施标准化管理，按照有关规定严格控制工序转序必备的安全文明条件。</w:t>
      </w:r>
    </w:p>
    <w:p>
      <w:pPr>
        <w:numPr>
          <w:ilvl w:val="0"/>
          <w:numId w:val="3"/>
        </w:numPr>
        <w:tabs>
          <w:tab w:val="left" w:pos="360"/>
          <w:tab w:val="left" w:pos="720"/>
        </w:tabs>
        <w:autoSpaceDE w:val="0"/>
        <w:autoSpaceDN w:val="0"/>
        <w:adjustRightInd w:val="0"/>
        <w:spacing w:line="480" w:lineRule="auto"/>
        <w:ind w:left="0" w:firstLine="566" w:firstLineChars="236"/>
        <w:jc w:val="left"/>
        <w:rPr>
          <w:rFonts w:cs="宋体" w:asciiTheme="minorEastAsia" w:hAnsiTheme="minorEastAsia" w:eastAsiaTheme="minorEastAsia"/>
          <w:kern w:val="0"/>
          <w:szCs w:val="24"/>
        </w:rPr>
      </w:pPr>
      <w:r>
        <w:rPr>
          <w:rFonts w:hint="eastAsia" w:cs="宋体" w:asciiTheme="minorEastAsia" w:hAnsiTheme="minorEastAsia" w:eastAsiaTheme="minorEastAsia"/>
          <w:szCs w:val="24"/>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3"/>
        </w:numPr>
        <w:tabs>
          <w:tab w:val="left" w:pos="360"/>
          <w:tab w:val="left" w:pos="720"/>
        </w:tabs>
        <w:autoSpaceDE w:val="0"/>
        <w:autoSpaceDN w:val="0"/>
        <w:adjustRightInd w:val="0"/>
        <w:spacing w:line="480" w:lineRule="auto"/>
        <w:ind w:left="0" w:firstLine="566" w:firstLineChars="23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3"/>
        </w:numPr>
        <w:tabs>
          <w:tab w:val="left" w:pos="360"/>
          <w:tab w:val="left" w:pos="720"/>
        </w:tabs>
        <w:autoSpaceDE w:val="0"/>
        <w:autoSpaceDN w:val="0"/>
        <w:adjustRightInd w:val="0"/>
        <w:spacing w:line="480" w:lineRule="auto"/>
        <w:ind w:left="0" w:firstLine="566" w:firstLineChars="23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督促各施工承包单位按GB/T28001—2001《职业安全健康管理体系》和 ISO14001：1996《环境管理体系》标准完善相关程序、目标，包括：</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树立职业安全健康、环境方针、目标</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制定危害辨识、危险评价和危险控制程序，制定环境因素辨识、环境评价和环境控制程序</w:t>
      </w:r>
    </w:p>
    <w:p>
      <w:pPr>
        <w:numPr>
          <w:ilvl w:val="0"/>
          <w:numId w:val="1"/>
        </w:numPr>
        <w:tabs>
          <w:tab w:val="left" w:pos="360"/>
          <w:tab w:val="left" w:pos="720"/>
          <w:tab w:val="clear" w:pos="420"/>
        </w:tabs>
        <w:autoSpaceDE w:val="0"/>
        <w:autoSpaceDN w:val="0"/>
        <w:adjustRightInd w:val="0"/>
        <w:spacing w:line="480" w:lineRule="auto"/>
        <w:ind w:left="0" w:firstLine="360" w:firstLineChars="150"/>
        <w:rPr>
          <w:rFonts w:asciiTheme="minorEastAsia" w:hAnsiTheme="minorEastAsia" w:eastAsiaTheme="minorEastAsia"/>
          <w:szCs w:val="24"/>
        </w:rPr>
      </w:pPr>
      <w:r>
        <w:rPr>
          <w:rFonts w:hint="eastAsia" w:asciiTheme="minorEastAsia" w:hAnsiTheme="minorEastAsia" w:eastAsiaTheme="minorEastAsia"/>
          <w:szCs w:val="24"/>
        </w:rPr>
        <w:t>事故、事件、不符合、纠正与预防措施。</w:t>
      </w:r>
    </w:p>
    <w:p>
      <w:pPr>
        <w:tabs>
          <w:tab w:val="left" w:pos="720"/>
        </w:tabs>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（二）安全监理意义</w:t>
      </w:r>
    </w:p>
    <w:p>
      <w:pPr>
        <w:pStyle w:val="47"/>
        <w:spacing w:line="480" w:lineRule="auto"/>
        <w:ind w:firstLine="511" w:firstLineChars="213"/>
        <w:rPr>
          <w:rFonts w:asciiTheme="minorEastAsia" w:hAnsiTheme="minorEastAsia" w:eastAsiaTheme="minorEastAsia"/>
          <w:color w:val="auto"/>
          <w:sz w:val="24"/>
        </w:rPr>
      </w:pPr>
      <w:r>
        <w:rPr>
          <w:rFonts w:hint="eastAsia" w:asciiTheme="minorEastAsia" w:hAnsiTheme="minorEastAsia" w:eastAsiaTheme="minorEastAsia"/>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（三）安全监理依据</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监理委托合同或监理合同中的安全监理内容。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国家有关安全生产方针、政策、法令、法规。</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国家电力部颁发“安全施工管理规定”</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电力行业安全文明生产规范、文件，安全技术规程。</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（四）安全文明施工监理责任</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对工程建设过程中的安全施工和文明施工负全面的监督、管理责任。</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认真贯彻执行国家有关安全生产的方针、政策、法令、法规。和上级有关规定。负责制定工程建设的安全施工，文明施工规划和经济制约措施，并认真执行。</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负责组建由各施工承包单位参加的安全施工管理委员会，工程部经理担任主任委员，主持开展工作。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必须设置专职安全监察机构及专职安全监察人员，负责组织协调、管理施工建设中的安全施工、文明施工。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对施工承包单位必须提出明确的施工资质等级和安全施工要求。严格审查施工承包单位的安全资质及施工承包单位施工组织设计中的安全施工，文明施工措施并督促执行。</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协助施工单位按基建程序和施工程序施工。协调解决各施工单位之间在交叉作业中存在的安全施工，文明施工问题。</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监督检查施工承包单位对其分包单位的安全管理，对安全施工，文明施工。严重失控的施工单位，有权责令其停工整顿。</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配合工程部组织有各施工承包单位参加的联合安全大检查，及时消除事故隐患，协调解决施工现场存在的问题。严格施工现场总平面管理，确保现场文明施工。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配合工程部组织现场施工单位之间开展安全施工，文明施工竞赛评比活动，总结、交流安全施工，文明施工经验。表彰奖励安全施工，文明施工先进单位。</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（五）安全施工监理措施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一切施工活动必须有安全施工措施，并在施工前进行交底。无措施或未交底，严禁布置施工。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施工项目的安全施工措施须经施工队专责工程师审查批准，然后由班组技术员交底后认真执行。</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重要临时设施、重要施工工序、特殊行业、季节性施工、多工种交叉等施工项目的安全施工措施须经施工技术安监部门审查，总工程师批准，由班组技术员或工地专责交底后进行。</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工程技术人员在编制安全施工措施时，必须明确指出该项施工的主要危险点，并应符合下例各点：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针对工程结构特点可能给施工人员带来的危害，从技术上采取措施，而消除危险，加强防范。</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针对施工所选用的机械，工器具可能给施工人员带来的不安全因素，须从技术措施上加以控制。</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针对所采用的有害人体健康或有爆炸、易燃危险的特殊材料的使用特点，须从工业卫生和技术措施上加以防护。</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经技术负责人或总工程师审批签字后的安全施工措施，必须严格贯彻执行，未经审批人同意任何人无权更改。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对无措施或未经交底即行施工和不认真执行措施或擅自更改措施的行为，一经检查发现，对责任人进行严肃查处。对已造成严重后果的，要给予行政处分，直至追究其刑事责任。</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（六）安全检查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定期安全检查，负责组织的单位行政领导应亲自主持参加并邀请厂工会负责人一起检查。其主要内容如下：</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查领导——是否坚持安全第一，预防为主的安全施工方针，是否把安全工作列入重要议事日程并付诸实施，是否做到“五同时”以及各级安全施工责任制的落实情况。</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查管理——查各项安全管理制度和帐表册卡的建立及执行情况。查安监部门和其他有关部门的安全管理效能。查安全网络的组织和情况。查工地和班组安全管理工作。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查隐患——查施工现场存在的隐患，查违章违纪，查安全设施及安全标志的设置，查文明施工情况。</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查事故处理——是否真正做到三不放过，是否按照有关规定进行检查，班组必须及时处理统计和上报。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（七）施工过程中的安全管理</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工程部及监理对各施工单位的安全施工都负有监督和指导的责任，应建立较长期的合作关系，将分包单位的安全施工列入重要议事日程，不要以包代管，以罚代管。</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审查施工单位安全资质，尤其是新工程开工时，资质审查不得自行降低标准，不能简化审查手续，对于管理混乱或发生过人身死亡事故的分包单位，不能继续使用。</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分包单位安全资质审查内容：</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有关部门颁发的营业执照和施工资质证书。</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经过公证的法人代表资格证书。</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由劳动部门颁发的“安全施工合格证”施工简历和近三年的安全施工记录。</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安全施工的技术素质（包括负责人，技术员和工人）及特种行业人员取证情况。</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安全施工管理机构及其人员配备（30人以上的分包单位必须配有专职安全员，设有二级机构的分包单位必须有专职的安全管理机构）。</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保证安全施工的机械、工器具及安全防护设施的配备及安全施工管理制度。</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（八）班组安全建设与管理</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各施工班组必须认真贯彻落实“安全第一，预防为主”的方针。努力消除事故隐患，杜绝违章作业，在保证安全的情况下组织施工。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各施工班组安全施工应有明确的管理目标，逐步实现制度化、规范化、标准化，减少记录事故，杜绝轻伤事故，努力实现各类灾害事故为零的目标。</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建立健全以落实岗位责任制为中心的安全制度，做到安全工作有分工有职责。</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开展经常性，多样化的安全学习，宣传教育和岗位练兵活动。职工应熟练地掌握本岗位的安全操作技术及安全作业标准，不断提高职工的安全意识和自我保护能力。</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组织好每周一次的安全活动日活动，做好有内容、有目的、有记录。每天坚持班前安全讲话，做到三查（查衣着，查安全帽、安全带，查精神状态），三交（交技术、交任务、交安全），班后总结。</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分项工程开工前必须先交底，完善安全措施，具备安全施工条件后再施工。</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使用的机具及工器具应进行定期检查、保修。交有专人建帐、建卡、挂牌明示管理人，安全操作规程。</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做到文明施工，现场进设备、材料应有计划地加以控制并堆放整齐。施工场所每天应整理、整顿、清理、清洁、修养，做到工完料尽场地清。</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对每个职工的安全施工和遵章守纪情况应认真考核，运用经济手段管理。做到有奖有罚，奖罚严明，树立良好的遵章守纪风气。</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（九）施工现场防火管理</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各施工单位负责人应全面负责现场防火安全工作。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施工现场应明确划分用火作业区，及时清理一切可燃易燃物品。仓库易燃易爆物品区不准动用明火。</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氧气瓶、乙炔瓶距离不得少于5m，距明火不得少于10m，动用电火焊必须有上岗证，严禁无证操作。</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（十）监理安全文明施工审查管理措施</w:t>
      </w:r>
    </w:p>
    <w:p>
      <w:pPr>
        <w:spacing w:line="480" w:lineRule="auto"/>
        <w:ind w:firstLine="480"/>
        <w:rPr>
          <w:rFonts w:asciiTheme="minorEastAsia" w:hAnsiTheme="minorEastAsia" w:eastAsiaTheme="minorEastAsia"/>
          <w:szCs w:val="24"/>
        </w:rPr>
      </w:pPr>
      <w:r>
        <w:rPr>
          <w:rFonts w:hint="eastAsia" w:asciiTheme="minorEastAsia" w:hAnsiTheme="minorEastAsia" w:eastAsiaTheme="minorEastAsia"/>
          <w:szCs w:val="24"/>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spacing w:line="480" w:lineRule="auto"/>
        <w:rPr>
          <w:rFonts w:asciiTheme="minorEastAsia" w:hAnsiTheme="minorEastAsia" w:eastAsiaTheme="minorEastAsia"/>
          <w:b/>
        </w:rPr>
      </w:pPr>
      <w:bookmarkStart w:id="31" w:name="_Toc455491981"/>
      <w:r>
        <w:rPr>
          <w:rFonts w:asciiTheme="minorEastAsia" w:hAnsiTheme="minorEastAsia" w:eastAsiaTheme="minorEastAsia"/>
          <w:b/>
        </w:rPr>
        <w:t>2.1.1.4</w:t>
      </w:r>
      <w:r>
        <w:rPr>
          <w:rFonts w:hint="eastAsia" w:asciiTheme="minorEastAsia" w:hAnsiTheme="minorEastAsia" w:eastAsiaTheme="minorEastAsia"/>
          <w:b/>
        </w:rPr>
        <w:t xml:space="preserve"> 合同管理措施</w:t>
      </w:r>
      <w:bookmarkEnd w:id="31"/>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（1）编制实施细则，指导合同管理工作；</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（2）参与对承包商的招标、评标，并参加合同谈判工作；</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（3）熟悉《监理合同》、《施工合同》、《设备供货合同》明确监理工程师的服务范围，并对相关条款进行分析、分解，编制《监理工作程序》等细化对各个环节的监理工作的要求；</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（4）建立各项内部管理制度，约束规范监理工程师的行为；</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（5）建立岗位责任制，明确每个监理工程师对合同履行所负的责任；</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（6）对《施工合同》进行分解，明确项目法人与承包商双方的责任、权利、义务、风险、建立台帐，并对可能出现的索赔事件进行预测和防范；</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（7）及时、有效、到位地开展监理工作，严格履行合同义务；</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（8）设专职人员负责合同管理工作，建立合同管理信息系统，及时收集合同各方涉及合同执行的文件、报告、会议纪要等，并记录合同执行情况；</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（9）监督《施工合同》契约双方履行合同规定的责任和义务，维护双方权益；</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（10）公正、独立处理各类违约事件，调解合同纠纷；</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（11）公正处理各类索赔，建立相关台帐，编制索赔报告；</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（12）工作中尽心尽职、尽量避免风险的产生、尽量避免因项目法人和监理工程师的责任，而引起索赔；</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（13）定期进行自检，不定期的征求项目法人和被监理单位对监理方工作的意见，以了解执行监理合同的情况，找出存在的不足，分析原因，制定措施及时整改；</w:t>
      </w:r>
    </w:p>
    <w:p>
      <w:pPr>
        <w:pStyle w:val="49"/>
        <w:spacing w:line="480" w:lineRule="auto"/>
        <w:ind w:left="113" w:leftChars="47" w:firstLine="480"/>
        <w:rPr>
          <w:rFonts w:ascii="宋体" w:hAnsi="宋体" w:eastAsia="宋体"/>
          <w:sz w:val="24"/>
          <w:szCs w:val="24"/>
        </w:rPr>
      </w:pPr>
      <w:r>
        <w:rPr>
          <w:rFonts w:hint="eastAsia" w:ascii="宋体" w:hAnsi="宋体" w:eastAsia="宋体"/>
          <w:sz w:val="24"/>
          <w:szCs w:val="24"/>
        </w:rPr>
        <w:t>（14）定期分析合同执行情况，写出报告；</w:t>
      </w:r>
    </w:p>
    <w:p>
      <w:pPr>
        <w:spacing w:line="480" w:lineRule="auto"/>
        <w:ind w:firstLine="480"/>
        <w:rPr>
          <w:rFonts w:ascii="宋体" w:hAnsi="宋体"/>
        </w:rPr>
      </w:pPr>
      <w:r>
        <w:rPr>
          <w:rFonts w:hint="eastAsia" w:ascii="宋体" w:hAnsi="宋体"/>
        </w:rPr>
        <w:t>（15）分析总结合同执行情况，形成报告。</w:t>
      </w:r>
    </w:p>
    <w:p>
      <w:pPr>
        <w:spacing w:line="480" w:lineRule="auto"/>
        <w:ind w:firstLine="480"/>
        <w:rPr>
          <w:rFonts w:ascii="宋体" w:hAnsi="宋体"/>
        </w:rPr>
      </w:pPr>
      <w:r>
        <w:rPr>
          <w:rFonts w:hint="eastAsia" w:ascii="宋体" w:hAnsi="宋体"/>
        </w:rPr>
        <w:t>（16）协助解决合同纠纷和索赔及反索赔等事故。</w:t>
      </w:r>
    </w:p>
    <w:p>
      <w:pPr>
        <w:spacing w:line="480" w:lineRule="auto"/>
        <w:rPr>
          <w:rFonts w:asciiTheme="minorEastAsia" w:hAnsiTheme="minorEastAsia" w:eastAsiaTheme="minorEastAsia"/>
          <w:b/>
        </w:rPr>
      </w:pPr>
      <w:bookmarkStart w:id="32" w:name="_Toc455491982"/>
      <w:r>
        <w:rPr>
          <w:rFonts w:asciiTheme="minorEastAsia" w:hAnsiTheme="minorEastAsia" w:eastAsiaTheme="minorEastAsia"/>
          <w:b/>
        </w:rPr>
        <w:t>2.1.1.5</w:t>
      </w:r>
      <w:r>
        <w:rPr>
          <w:rFonts w:hint="eastAsia" w:asciiTheme="minorEastAsia" w:hAnsiTheme="minorEastAsia" w:eastAsiaTheme="minorEastAsia"/>
          <w:b/>
        </w:rPr>
        <w:t xml:space="preserve"> 信息管理措施</w:t>
      </w:r>
      <w:bookmarkEnd w:id="32"/>
    </w:p>
    <w:p>
      <w:pPr>
        <w:spacing w:before="156" w:beforeLines="50" w:line="480" w:lineRule="auto"/>
        <w:ind w:firstLine="482"/>
        <w:rPr>
          <w:rFonts w:ascii="宋体" w:hAnsi="宋体"/>
          <w:b/>
        </w:rPr>
      </w:pPr>
      <w:r>
        <w:rPr>
          <w:rFonts w:hint="eastAsia" w:ascii="宋体" w:hAnsi="宋体"/>
          <w:b/>
        </w:rPr>
        <w:t>1、信息资料管理目标</w:t>
      </w:r>
    </w:p>
    <w:p>
      <w:pPr>
        <w:spacing w:line="480" w:lineRule="auto"/>
        <w:ind w:firstLine="540" w:firstLineChars="225"/>
        <w:rPr>
          <w:rFonts w:ascii="宋体" w:hAnsi="宋体"/>
        </w:rPr>
      </w:pPr>
      <w:r>
        <w:rPr>
          <w:rFonts w:hint="eastAsia" w:ascii="宋体" w:hAnsi="宋体"/>
        </w:rPr>
        <w:t>信息管理是通过对信息的收集、加工整理、储存、传递与应用，及时、准确和完整地掌握工程状况，进行合理决策、优化控制，为实现工程目标提供保证。</w:t>
      </w:r>
    </w:p>
    <w:p>
      <w:pPr>
        <w:spacing w:before="156" w:beforeLines="50" w:line="480" w:lineRule="auto"/>
        <w:ind w:firstLine="482"/>
        <w:rPr>
          <w:rFonts w:ascii="宋体" w:hAnsi="宋体"/>
          <w:b/>
        </w:rPr>
      </w:pPr>
      <w:r>
        <w:rPr>
          <w:rFonts w:hint="eastAsia" w:ascii="宋体" w:hAnsi="宋体"/>
          <w:b/>
        </w:rPr>
        <w:t>2、信息管理的内容</w:t>
      </w:r>
    </w:p>
    <w:p>
      <w:pPr>
        <w:tabs>
          <w:tab w:val="left" w:pos="360"/>
        </w:tabs>
        <w:spacing w:line="480" w:lineRule="auto"/>
        <w:ind w:firstLine="288" w:firstLineChars="120"/>
        <w:rPr>
          <w:rFonts w:ascii="宋体" w:hAnsi="宋体"/>
        </w:rPr>
      </w:pPr>
      <w:r>
        <w:rPr>
          <w:rFonts w:hint="eastAsia" w:ascii="宋体" w:hAnsi="宋体"/>
        </w:rPr>
        <w:t>信息管理的内容主要为工程安全、质量、进度、投资方面的信息包括：</w:t>
      </w:r>
    </w:p>
    <w:p>
      <w:pPr>
        <w:numPr>
          <w:ilvl w:val="1"/>
          <w:numId w:val="4"/>
        </w:numPr>
        <w:spacing w:line="480" w:lineRule="auto"/>
        <w:ind w:left="0" w:firstLine="480" w:firstLineChars="200"/>
        <w:rPr>
          <w:rFonts w:ascii="宋体" w:hAnsi="宋体"/>
          <w:bCs/>
        </w:rPr>
      </w:pPr>
      <w:r>
        <w:rPr>
          <w:rFonts w:hint="eastAsia" w:ascii="宋体" w:hAnsi="宋体"/>
          <w:bCs/>
        </w:rPr>
        <w:t>工程安全控制的信息</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工程安全控制目标</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各施工单位的安全管理体系</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各施工单位的安全生产纪录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安全动态</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安全大检查记录及整改跟综措施</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安全奖罚纪录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大型机械使用纪录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重大吊装计划一览表</w:t>
      </w:r>
    </w:p>
    <w:p>
      <w:pPr>
        <w:numPr>
          <w:ilvl w:val="1"/>
          <w:numId w:val="4"/>
        </w:numPr>
        <w:spacing w:line="480" w:lineRule="auto"/>
        <w:ind w:left="0" w:firstLine="480" w:firstLineChars="200"/>
        <w:rPr>
          <w:rFonts w:ascii="宋体" w:hAnsi="宋体"/>
          <w:bCs/>
        </w:rPr>
      </w:pPr>
      <w:r>
        <w:rPr>
          <w:rFonts w:hint="eastAsia" w:ascii="宋体" w:hAnsi="宋体"/>
          <w:bCs/>
        </w:rPr>
        <w:t>工程质量控制的信息</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工程监理控制计划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工程质量动态</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工程检验试验设备检查纪录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工程专业质量验收统计表</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重大停工待检点计划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质量事故统计与分析</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各单位作业指导书目录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W、H、S点清单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各单位质量体系运行情况检查纪录</w:t>
      </w:r>
    </w:p>
    <w:p>
      <w:pPr>
        <w:numPr>
          <w:ilvl w:val="1"/>
          <w:numId w:val="4"/>
        </w:numPr>
        <w:spacing w:line="480" w:lineRule="auto"/>
        <w:ind w:left="0" w:firstLine="480" w:firstLineChars="200"/>
        <w:rPr>
          <w:rFonts w:ascii="宋体" w:hAnsi="宋体"/>
          <w:bCs/>
        </w:rPr>
      </w:pPr>
      <w:r>
        <w:rPr>
          <w:rFonts w:hint="eastAsia" w:ascii="宋体" w:hAnsi="宋体"/>
          <w:bCs/>
        </w:rPr>
        <w:t>工程进度控制的信息</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一级网络计划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二级网络计划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施工图纸供应计划及进度</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竣工图提交计划及进度</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设备、材料供应控制计划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重点项目控制计划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工程调度纪录</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各单位人力资源配置计划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分部试运计划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整套启动试运计划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617" w:leftChars="257" w:firstLine="480" w:firstLineChars="200"/>
        <w:jc w:val="left"/>
        <w:rPr>
          <w:rFonts w:ascii="宋体" w:hAnsi="宋体" w:cs="宋体"/>
          <w:kern w:val="0"/>
        </w:rPr>
      </w:pPr>
      <w:r>
        <w:rPr>
          <w:rFonts w:hint="eastAsia" w:ascii="宋体" w:hAnsi="宋体" w:cs="宋体"/>
          <w:kern w:val="0"/>
        </w:rPr>
        <w:t>网络计划实施偏差纪录</w:t>
      </w:r>
    </w:p>
    <w:p>
      <w:pPr>
        <w:numPr>
          <w:ilvl w:val="1"/>
          <w:numId w:val="4"/>
        </w:numPr>
        <w:spacing w:line="480" w:lineRule="auto"/>
        <w:ind w:left="0" w:firstLine="480" w:firstLineChars="200"/>
        <w:rPr>
          <w:rFonts w:ascii="宋体" w:hAnsi="宋体"/>
          <w:bCs/>
        </w:rPr>
      </w:pPr>
      <w:r>
        <w:rPr>
          <w:rFonts w:hint="eastAsia" w:ascii="宋体" w:hAnsi="宋体"/>
          <w:bCs/>
        </w:rPr>
        <w:t>与工程有关的其他信息</w:t>
      </w:r>
    </w:p>
    <w:p>
      <w:pPr>
        <w:spacing w:before="156" w:beforeLines="50" w:line="480" w:lineRule="auto"/>
        <w:ind w:firstLine="482"/>
        <w:rPr>
          <w:rFonts w:ascii="宋体" w:hAnsi="宋体"/>
          <w:b/>
        </w:rPr>
      </w:pPr>
      <w:r>
        <w:rPr>
          <w:rFonts w:hint="eastAsia" w:ascii="宋体" w:hAnsi="宋体"/>
          <w:b/>
        </w:rPr>
        <w:t>3.信息管理措施</w:t>
      </w:r>
    </w:p>
    <w:p>
      <w:pPr>
        <w:pStyle w:val="52"/>
        <w:numPr>
          <w:ilvl w:val="0"/>
          <w:numId w:val="0"/>
        </w:numPr>
        <w:spacing w:line="480" w:lineRule="auto"/>
        <w:ind w:firstLine="600" w:firstLineChars="250"/>
        <w:rPr>
          <w:rFonts w:ascii="宋体" w:hAnsi="宋体" w:eastAsia="宋体"/>
        </w:rPr>
      </w:pPr>
      <w:r>
        <w:rPr>
          <w:rFonts w:hint="eastAsia" w:ascii="宋体" w:hAnsi="宋体" w:eastAsia="宋体"/>
        </w:rPr>
        <w:t>（一）、事前控制措施</w:t>
      </w:r>
    </w:p>
    <w:p>
      <w:pPr>
        <w:numPr>
          <w:ilvl w:val="1"/>
          <w:numId w:val="5"/>
        </w:numPr>
        <w:tabs>
          <w:tab w:val="left" w:pos="720"/>
          <w:tab w:val="left" w:pos="900"/>
          <w:tab w:val="clear" w:pos="1140"/>
        </w:tabs>
        <w:spacing w:line="480" w:lineRule="auto"/>
        <w:ind w:left="0" w:firstLine="480" w:firstLineChars="200"/>
        <w:rPr>
          <w:rFonts w:ascii="宋体" w:hAnsi="宋体"/>
        </w:rPr>
      </w:pPr>
      <w:r>
        <w:rPr>
          <w:rFonts w:hint="eastAsia" w:ascii="宋体" w:hAnsi="宋体"/>
        </w:rPr>
        <w:t>建立由工程各有关单位组成的工程信息网络，明确信息传递的内容、流向、时限和方法，使工程信息传递快捷、畅达和有效；</w:t>
      </w:r>
    </w:p>
    <w:p>
      <w:pPr>
        <w:tabs>
          <w:tab w:val="left" w:pos="720"/>
        </w:tabs>
        <w:ind w:firstLine="480"/>
        <w:jc w:val="center"/>
        <w:rPr>
          <w:rFonts w:ascii="宋体" w:hAnsi="宋体"/>
          <w:bCs/>
        </w:rPr>
      </w:pPr>
      <w:r>
        <w:rPr>
          <w:rFonts w:ascii="宋体" w:hAnsi="宋体"/>
          <w:bCs/>
        </w:rPr>
        <w:drawing>
          <wp:inline distT="0" distB="0" distL="0" distR="0">
            <wp:extent cx="5274310" cy="1841500"/>
            <wp:effectExtent l="0" t="0" r="2540" b="6350"/>
            <wp:docPr id="1390" name="图片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1841500"/>
                    </a:xfrm>
                    <a:prstGeom prst="rect">
                      <a:avLst/>
                    </a:prstGeom>
                  </pic:spPr>
                </pic:pic>
              </a:graphicData>
            </a:graphic>
          </wp:inline>
        </w:drawing>
      </w:r>
    </w:p>
    <w:p>
      <w:pPr>
        <w:tabs>
          <w:tab w:val="left" w:pos="720"/>
        </w:tabs>
        <w:spacing w:line="480" w:lineRule="auto"/>
        <w:ind w:firstLine="480"/>
        <w:jc w:val="center"/>
        <w:rPr>
          <w:rFonts w:ascii="宋体" w:hAnsi="宋体"/>
        </w:rPr>
      </w:pPr>
      <w:r>
        <w:rPr>
          <w:rFonts w:hint="eastAsia" w:ascii="宋体" w:hAnsi="宋体"/>
          <w:bCs/>
        </w:rPr>
        <w:t>工程信息流程结构图及信息传递路径</w:t>
      </w:r>
    </w:p>
    <w:p>
      <w:pPr>
        <w:numPr>
          <w:ilvl w:val="1"/>
          <w:numId w:val="5"/>
        </w:numPr>
        <w:tabs>
          <w:tab w:val="left" w:pos="720"/>
          <w:tab w:val="left" w:pos="900"/>
          <w:tab w:val="clear" w:pos="1140"/>
        </w:tabs>
        <w:spacing w:line="480" w:lineRule="auto"/>
        <w:ind w:left="0" w:firstLine="480" w:firstLineChars="200"/>
        <w:rPr>
          <w:rFonts w:ascii="宋体" w:hAnsi="宋体"/>
        </w:rPr>
      </w:pPr>
      <w:r>
        <w:rPr>
          <w:rFonts w:hint="eastAsia" w:ascii="宋体" w:hAnsi="宋体"/>
        </w:rPr>
        <w:t>建立行之有效的工程例会制度和工程报表制度，使工程信息的管理程序化和制度化；</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第一次工地会议</w:t>
      </w:r>
    </w:p>
    <w:p>
      <w:pPr>
        <w:spacing w:line="480" w:lineRule="auto"/>
        <w:ind w:firstLine="540" w:firstLineChars="225"/>
        <w:rPr>
          <w:rFonts w:ascii="宋体" w:hAnsi="宋体"/>
        </w:rPr>
      </w:pPr>
      <w:r>
        <w:rPr>
          <w:rFonts w:hint="eastAsia" w:ascii="宋体" w:hAnsi="宋体"/>
        </w:rPr>
        <w:t>为确保工程信息及时有效，监理单位应在工程开工前的第一次工地例会上，明确以下主要内容：</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项目法人、承包单位和监理单位各自驻现场的组织机构、人员及其分工；</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项目法人根据委托监理合同对总监理工程师的授权；</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项目法人介绍工程开工准备情况；</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承包单位介绍施工准备情况；</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项目法人和总监理工程师对施工准备情况提出意见和要求；</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总监理工程师介绍监理规划的主要内容；</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研究确定各方在施工过程中参加工地例会的主要人员，召开工地例会周期、地点和主要议题；</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规定各单位提供上报的各种报表的样本，和向项目法人上报的各种报表的样本，同时公布上报时间及要求。</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工地例会</w:t>
      </w:r>
    </w:p>
    <w:p>
      <w:pPr>
        <w:spacing w:line="480" w:lineRule="auto"/>
        <w:ind w:firstLine="540" w:firstLineChars="225"/>
        <w:rPr>
          <w:rFonts w:ascii="宋体" w:hAnsi="宋体"/>
        </w:rPr>
      </w:pPr>
      <w:r>
        <w:rPr>
          <w:rFonts w:hint="eastAsia" w:ascii="宋体" w:hAnsi="宋体"/>
        </w:rPr>
        <w:t>在施工过程中，总监理工程师定期主持召开工地例会起草会议纪要，由与会各方代表会签，并将会议纪要及时报送有关单位。工地例会的主要内容包括：</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检查上次例会议定事项的落实情况，分析未完事项原因；</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检查分析工程项目进度计划完成情况，提出下一阶段进度目标及其落实措施；审查(核)通知单，联络单的整改闭合情况；</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检查分析工程项目质量状况，针对存在的质量问题提出改进措施；</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检查工程量核定及工程款支付情况；</w:t>
      </w:r>
    </w:p>
    <w:p>
      <w:pPr>
        <w:numPr>
          <w:ilvl w:val="0"/>
          <w:numId w:val="1"/>
        </w:numPr>
        <w:tabs>
          <w:tab w:val="left" w:pos="360"/>
          <w:tab w:val="left" w:pos="720"/>
        </w:tabs>
        <w:autoSpaceDE w:val="0"/>
        <w:autoSpaceDN w:val="0"/>
        <w:adjustRightInd w:val="0"/>
        <w:spacing w:line="480" w:lineRule="auto"/>
        <w:ind w:left="0" w:firstLine="360" w:firstLineChars="150"/>
        <w:rPr>
          <w:rFonts w:ascii="宋体" w:hAnsi="宋体"/>
        </w:rPr>
      </w:pPr>
      <w:r>
        <w:rPr>
          <w:rFonts w:hint="eastAsia" w:ascii="宋体" w:hAnsi="宋体"/>
        </w:rPr>
        <w:t>解决需要协调的有关事项等。</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工程报表</w:t>
      </w:r>
    </w:p>
    <w:p>
      <w:pPr>
        <w:spacing w:line="480" w:lineRule="auto"/>
        <w:ind w:firstLine="540" w:firstLineChars="225"/>
        <w:rPr>
          <w:rFonts w:ascii="宋体" w:hAnsi="宋体"/>
        </w:rPr>
      </w:pPr>
      <w:r>
        <w:rPr>
          <w:rFonts w:hint="eastAsia" w:ascii="宋体" w:hAnsi="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5"/>
        </w:numPr>
        <w:tabs>
          <w:tab w:val="left" w:pos="720"/>
          <w:tab w:val="left" w:pos="900"/>
          <w:tab w:val="clear" w:pos="1140"/>
        </w:tabs>
        <w:spacing w:line="480" w:lineRule="auto"/>
        <w:ind w:left="0" w:firstLine="480" w:firstLineChars="200"/>
        <w:rPr>
          <w:rFonts w:ascii="宋体" w:hAnsi="宋体"/>
        </w:rPr>
      </w:pPr>
      <w:r>
        <w:rPr>
          <w:rFonts w:hint="eastAsia" w:ascii="宋体" w:hAnsi="宋体"/>
        </w:rPr>
        <w:t>协助项目法人建立《工程现场信息管理制度》。建立文件档案管理制度，规范对工程记录、监理资料的管理；</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规定检查、验评和报审表的格式样张、填写要求；实施文件化管理，确保信息真实、准确和规范；</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协助项目法人编制施工阶段资料管理办法和文件档案管理制度，对工程验收技术资料应统一表式、统一编码、统一控制、及时归档。</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规范承包单位的工程文件、原始记录和报表</w:t>
      </w:r>
    </w:p>
    <w:p>
      <w:pPr>
        <w:spacing w:line="480" w:lineRule="auto"/>
        <w:ind w:firstLine="540" w:firstLineChars="225"/>
        <w:rPr>
          <w:rFonts w:ascii="宋体" w:hAnsi="宋体"/>
        </w:rPr>
      </w:pPr>
      <w:r>
        <w:rPr>
          <w:rFonts w:hint="eastAsia" w:ascii="宋体" w:hAnsi="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建立规范的监理报表和文件</w:t>
      </w:r>
    </w:p>
    <w:p>
      <w:pPr>
        <w:spacing w:line="480" w:lineRule="auto"/>
        <w:ind w:firstLine="540" w:firstLineChars="225"/>
        <w:rPr>
          <w:rFonts w:ascii="宋体" w:hAnsi="宋体"/>
        </w:rPr>
      </w:pPr>
      <w:r>
        <w:rPr>
          <w:rFonts w:hint="eastAsia" w:ascii="宋体" w:hAnsi="宋体"/>
        </w:rPr>
        <w:t>严格按监理的工作管理办法、规定和制度的要求编制、整理工程文件、资料、通知、纪要、图纸等。</w:t>
      </w:r>
    </w:p>
    <w:p>
      <w:pPr>
        <w:numPr>
          <w:ilvl w:val="1"/>
          <w:numId w:val="5"/>
        </w:numPr>
        <w:tabs>
          <w:tab w:val="left" w:pos="720"/>
          <w:tab w:val="left" w:pos="900"/>
          <w:tab w:val="clear" w:pos="1140"/>
        </w:tabs>
        <w:spacing w:line="480" w:lineRule="auto"/>
        <w:ind w:left="0" w:firstLine="480" w:firstLineChars="200"/>
        <w:rPr>
          <w:rFonts w:ascii="宋体" w:hAnsi="宋体"/>
        </w:rPr>
      </w:pPr>
      <w:r>
        <w:rPr>
          <w:rFonts w:hint="eastAsia" w:ascii="宋体" w:hAnsi="宋体"/>
        </w:rPr>
        <w:t>应用电脑建立信息传递网络，设置统一的管理数据库，利用管理软件加强对工程信息的分析、整理和有效利用，为优化控制、合理决策提供有力的服务。</w:t>
      </w:r>
    </w:p>
    <w:p>
      <w:pPr>
        <w:numPr>
          <w:ilvl w:val="1"/>
          <w:numId w:val="5"/>
        </w:numPr>
        <w:tabs>
          <w:tab w:val="left" w:pos="720"/>
          <w:tab w:val="left" w:pos="900"/>
          <w:tab w:val="clear" w:pos="1140"/>
        </w:tabs>
        <w:spacing w:line="480" w:lineRule="auto"/>
        <w:ind w:left="0" w:firstLine="480" w:firstLineChars="200"/>
        <w:rPr>
          <w:rFonts w:ascii="宋体" w:hAnsi="宋体"/>
        </w:rPr>
      </w:pPr>
      <w:r>
        <w:rPr>
          <w:rFonts w:hint="eastAsia" w:ascii="宋体" w:hAnsi="宋体"/>
        </w:rPr>
        <w:t>明确主要监理资料递交时间计划</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本工程监理规划在签订委托监理合同及收到设计文件后开始编制，经公司技术负责人审核批准并在召开第一次工地会议前报送建设单位。</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本专业监理细则在工程施工开始前编制完成并经总监批准后报送建设单位，并在监理工作实施过程中根据实际情况进行补充修改和完善。</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每周的周五之前将上周监理周报报送建设单位。</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每月的监理月报于下月5日之前报送建设单位。</w:t>
      </w:r>
    </w:p>
    <w:p>
      <w:pPr>
        <w:numPr>
          <w:ilvl w:val="1"/>
          <w:numId w:val="5"/>
        </w:numPr>
        <w:tabs>
          <w:tab w:val="left" w:pos="600"/>
          <w:tab w:val="left" w:pos="720"/>
          <w:tab w:val="left" w:pos="840"/>
        </w:tabs>
        <w:spacing w:line="480" w:lineRule="auto"/>
        <w:ind w:left="0" w:firstLine="480" w:firstLineChars="200"/>
        <w:rPr>
          <w:rFonts w:ascii="宋体" w:hAnsi="宋体"/>
        </w:rPr>
      </w:pPr>
      <w:r>
        <w:rPr>
          <w:rFonts w:hint="eastAsia" w:ascii="宋体" w:hAnsi="宋体"/>
        </w:rPr>
        <w:t>建立统一的信息管理平台</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要求各参建单位要将现场的信息化管理应用作为一项重点工作来抓，落实硬件配置，并设专人负责，抓好人员的培训工作。</w:t>
      </w:r>
    </w:p>
    <w:p>
      <w:pPr>
        <w:numPr>
          <w:ilvl w:val="0"/>
          <w:numId w:val="3"/>
        </w:numPr>
        <w:tabs>
          <w:tab w:val="left" w:pos="360"/>
          <w:tab w:val="left" w:pos="720"/>
          <w:tab w:val="left" w:pos="840"/>
          <w:tab w:val="left" w:pos="966"/>
          <w:tab w:val="left" w:pos="1685"/>
          <w:tab w:val="left" w:pos="4818"/>
        </w:tabs>
        <w:autoSpaceDE w:val="0"/>
        <w:autoSpaceDN w:val="0"/>
        <w:adjustRightInd w:val="0"/>
        <w:spacing w:line="480" w:lineRule="auto"/>
        <w:ind w:left="410" w:leftChars="171" w:firstLine="480" w:firstLineChars="200"/>
        <w:jc w:val="left"/>
        <w:rPr>
          <w:rFonts w:ascii="宋体" w:hAnsi="宋体" w:cs="宋体"/>
          <w:kern w:val="0"/>
        </w:rPr>
      </w:pPr>
      <w:r>
        <w:rPr>
          <w:rFonts w:hint="eastAsia" w:ascii="宋体" w:hAnsi="宋体" w:cs="宋体"/>
          <w:kern w:val="0"/>
        </w:rPr>
        <w:t>督促施工承包商定期通过信息平台及时报送数据，核对数据的准确性，确保工程信息传递的及时性及可靠性。</w:t>
      </w:r>
    </w:p>
    <w:p>
      <w:pPr>
        <w:pStyle w:val="52"/>
        <w:numPr>
          <w:ilvl w:val="0"/>
          <w:numId w:val="0"/>
        </w:numPr>
        <w:spacing w:line="480" w:lineRule="auto"/>
        <w:ind w:left="480"/>
        <w:rPr>
          <w:rFonts w:ascii="宋体" w:hAnsi="宋体" w:eastAsia="宋体"/>
        </w:rPr>
      </w:pPr>
      <w:r>
        <w:rPr>
          <w:rFonts w:hint="eastAsia" w:ascii="宋体" w:hAnsi="宋体" w:eastAsia="宋体"/>
        </w:rPr>
        <w:t>（二）、事中控制措施</w:t>
      </w:r>
    </w:p>
    <w:p>
      <w:pPr>
        <w:numPr>
          <w:ilvl w:val="0"/>
          <w:numId w:val="6"/>
        </w:numPr>
        <w:tabs>
          <w:tab w:val="left" w:pos="720"/>
        </w:tabs>
        <w:spacing w:line="480" w:lineRule="auto"/>
        <w:ind w:left="0" w:firstLine="480" w:firstLineChars="200"/>
        <w:rPr>
          <w:rFonts w:ascii="宋体" w:hAnsi="宋体"/>
        </w:rPr>
      </w:pPr>
      <w:r>
        <w:rPr>
          <w:rFonts w:hint="eastAsia" w:ascii="宋体" w:hAnsi="宋体"/>
        </w:rPr>
        <w:t>利用工程例会等多种形式定期与施工单位、设计单位、项目法人沟通工程质量、安全等方面存在问题的处理信息；</w:t>
      </w:r>
    </w:p>
    <w:p>
      <w:pPr>
        <w:numPr>
          <w:ilvl w:val="0"/>
          <w:numId w:val="6"/>
        </w:numPr>
        <w:tabs>
          <w:tab w:val="left" w:pos="720"/>
        </w:tabs>
        <w:spacing w:line="480" w:lineRule="auto"/>
        <w:ind w:left="0" w:firstLine="480" w:firstLineChars="200"/>
        <w:rPr>
          <w:rFonts w:ascii="宋体" w:hAnsi="宋体"/>
        </w:rPr>
      </w:pPr>
      <w:r>
        <w:rPr>
          <w:rFonts w:hint="eastAsia" w:ascii="宋体" w:hAnsi="宋体"/>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6"/>
        </w:numPr>
        <w:tabs>
          <w:tab w:val="left" w:pos="720"/>
        </w:tabs>
        <w:spacing w:line="480" w:lineRule="auto"/>
        <w:ind w:left="0" w:firstLine="480" w:firstLineChars="200"/>
        <w:rPr>
          <w:rFonts w:ascii="宋体" w:hAnsi="宋体"/>
        </w:rPr>
      </w:pPr>
      <w:r>
        <w:rPr>
          <w:rFonts w:hint="eastAsia" w:ascii="宋体" w:hAnsi="宋体"/>
        </w:rPr>
        <w:t>定期开展工程文件资料管理和计算机信息管理工作的检查，使工程信息的收集、整理、储存、传递、应用等工作有效进行，为工程建设服务。</w:t>
      </w:r>
    </w:p>
    <w:p>
      <w:pPr>
        <w:numPr>
          <w:ilvl w:val="0"/>
          <w:numId w:val="6"/>
        </w:numPr>
        <w:tabs>
          <w:tab w:val="left" w:pos="720"/>
        </w:tabs>
        <w:spacing w:line="480" w:lineRule="auto"/>
        <w:ind w:left="0" w:firstLine="480" w:firstLineChars="200"/>
        <w:rPr>
          <w:rFonts w:ascii="宋体" w:hAnsi="宋体"/>
        </w:rPr>
      </w:pPr>
      <w:r>
        <w:rPr>
          <w:rFonts w:hint="eastAsia" w:ascii="宋体" w:hAnsi="宋体"/>
        </w:rPr>
        <w:t>对收集到的工程信息利用项目管理软件及时进行动态的分析，并利用网络信息平台及时反馈。</w:t>
      </w:r>
    </w:p>
    <w:p>
      <w:pPr>
        <w:pStyle w:val="52"/>
        <w:numPr>
          <w:ilvl w:val="0"/>
          <w:numId w:val="0"/>
        </w:numPr>
        <w:spacing w:line="480" w:lineRule="auto"/>
        <w:ind w:left="480"/>
        <w:rPr>
          <w:rFonts w:ascii="宋体" w:hAnsi="宋体" w:eastAsia="宋体"/>
        </w:rPr>
      </w:pPr>
      <w:r>
        <w:rPr>
          <w:rFonts w:hint="eastAsia" w:ascii="宋体" w:hAnsi="宋体" w:eastAsia="宋体"/>
        </w:rPr>
        <w:t>（三</w:t>
      </w:r>
      <w:r>
        <w:rPr>
          <w:rFonts w:hint="eastAsia" w:ascii="宋体" w:hAnsi="宋体" w:eastAsia="宋体"/>
          <w:lang w:val="en-US" w:eastAsia="zh-CN"/>
        </w:rPr>
        <w:t xml:space="preserve"> </w:t>
      </w:r>
      <w:r>
        <w:rPr>
          <w:rFonts w:hint="eastAsia" w:ascii="宋体" w:hAnsi="宋体" w:eastAsia="宋体"/>
        </w:rPr>
        <w:t>）、事后控制措施</w:t>
      </w:r>
    </w:p>
    <w:p>
      <w:pPr>
        <w:numPr>
          <w:ilvl w:val="0"/>
          <w:numId w:val="7"/>
        </w:numPr>
        <w:tabs>
          <w:tab w:val="left" w:pos="720"/>
          <w:tab w:val="left" w:pos="900"/>
          <w:tab w:val="clear" w:pos="1140"/>
        </w:tabs>
        <w:spacing w:line="480" w:lineRule="auto"/>
        <w:ind w:left="0" w:firstLine="480" w:firstLineChars="200"/>
        <w:rPr>
          <w:rFonts w:ascii="宋体" w:hAnsi="宋体"/>
        </w:rPr>
      </w:pPr>
      <w:r>
        <w:rPr>
          <w:rFonts w:hint="eastAsia" w:ascii="宋体" w:hAnsi="宋体"/>
        </w:rPr>
        <w:t>工程竣工后，由总监理工程师编写监理工作总结，对工程监理的整体情况提出工程质量评估报告，并移交项目法人。</w:t>
      </w:r>
    </w:p>
    <w:p>
      <w:pPr>
        <w:numPr>
          <w:ilvl w:val="0"/>
          <w:numId w:val="7"/>
        </w:numPr>
        <w:tabs>
          <w:tab w:val="left" w:pos="720"/>
          <w:tab w:val="left" w:pos="900"/>
          <w:tab w:val="clear" w:pos="1140"/>
        </w:tabs>
        <w:spacing w:line="480" w:lineRule="auto"/>
        <w:ind w:left="0" w:firstLine="480" w:firstLineChars="200"/>
        <w:rPr>
          <w:rFonts w:ascii="宋体" w:hAnsi="宋体"/>
        </w:rPr>
      </w:pPr>
      <w:r>
        <w:rPr>
          <w:rFonts w:hint="eastAsia" w:ascii="宋体" w:hAnsi="宋体"/>
        </w:rPr>
        <w:t>合同完成时整理监理工作的各种文件、资料、记录等，按《电力工程移交生产管理办法》将完整的监理资料提交给项目法人。</w:t>
      </w:r>
    </w:p>
    <w:p>
      <w:pPr>
        <w:spacing w:line="480" w:lineRule="auto"/>
        <w:ind w:firstLine="480"/>
        <w:rPr>
          <w:rFonts w:ascii="宋体" w:hAnsi="宋体"/>
        </w:rPr>
      </w:pPr>
      <w:r>
        <w:rPr>
          <w:rFonts w:hint="eastAsia" w:ascii="宋体" w:hAnsi="宋体"/>
        </w:rPr>
        <w:t>（3）组织并督促施工、调试等单位依据档案管理要求进行整理、分类装订成册，按规定移交竣工资料，</w:t>
      </w:r>
    </w:p>
    <w:p>
      <w:pPr>
        <w:spacing w:line="480" w:lineRule="auto"/>
        <w:ind w:firstLine="480"/>
        <w:rPr>
          <w:rFonts w:ascii="宋体" w:hAnsi="宋体"/>
        </w:rPr>
      </w:pPr>
      <w:r>
        <w:rPr>
          <w:rFonts w:hint="eastAsia" w:ascii="宋体" w:hAnsi="宋体"/>
        </w:rPr>
        <w:t>（4） 建立工程信息流程结构图如下 ：</w:t>
      </w:r>
    </w:p>
    <w:p>
      <w:pPr>
        <w:spacing w:line="480" w:lineRule="auto"/>
        <w:ind w:firstLine="480"/>
        <w:rPr>
          <w:rFonts w:ascii="宋体" w:hAnsi="宋体"/>
        </w:rPr>
      </w:pPr>
      <w:r>
        <w:rPr>
          <w:rFonts w:hint="eastAsia" w:ascii="宋体" w:hAnsi="宋体"/>
        </w:rPr>
        <w:drawing>
          <wp:inline distT="0" distB="0" distL="0" distR="0">
            <wp:extent cx="4486275" cy="2076450"/>
            <wp:effectExtent l="0" t="0" r="9525" b="0"/>
            <wp:docPr id="1391" name="图片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86275" cy="2076450"/>
                    </a:xfrm>
                    <a:prstGeom prst="rect">
                      <a:avLst/>
                    </a:prstGeom>
                  </pic:spPr>
                </pic:pic>
              </a:graphicData>
            </a:graphic>
          </wp:inline>
        </w:drawing>
      </w:r>
    </w:p>
    <w:p>
      <w:pPr>
        <w:ind w:firstLine="482"/>
        <w:jc w:val="center"/>
        <w:rPr>
          <w:rFonts w:ascii="宋体" w:hAnsi="宋体"/>
          <w:b/>
          <w:bCs/>
        </w:rPr>
      </w:pPr>
      <w:r>
        <w:rPr>
          <w:rFonts w:hint="eastAsia" w:ascii="宋体" w:hAnsi="宋体"/>
          <w:b/>
          <w:bCs/>
        </w:rPr>
        <w:t>工程信息流程结构图</w:t>
      </w:r>
    </w:p>
    <w:p>
      <w:pPr>
        <w:spacing w:line="480" w:lineRule="auto"/>
        <w:ind w:firstLine="480"/>
        <w:rPr>
          <w:rFonts w:ascii="宋体" w:hAnsi="宋体"/>
        </w:rPr>
      </w:pPr>
      <w:r>
        <w:rPr>
          <w:rFonts w:hint="eastAsia" w:ascii="宋体" w:hAnsi="宋体"/>
        </w:rPr>
        <w:t>（5）整理有关工程的文件、会议纪要、重大事项记录、并建立分类档案。</w:t>
      </w:r>
    </w:p>
    <w:p>
      <w:pPr>
        <w:spacing w:line="480" w:lineRule="auto"/>
        <w:ind w:firstLine="480"/>
        <w:rPr>
          <w:rFonts w:ascii="宋体" w:hAnsi="宋体"/>
        </w:rPr>
      </w:pPr>
      <w:r>
        <w:rPr>
          <w:rFonts w:hint="eastAsia" w:ascii="宋体" w:hAnsi="宋体"/>
        </w:rPr>
        <w:t>（6）监理人员定期向总监理师汇报，总监理师定期向项目法人汇报，并提交有关报表。</w:t>
      </w:r>
    </w:p>
    <w:p>
      <w:pPr>
        <w:spacing w:line="480" w:lineRule="auto"/>
        <w:ind w:firstLine="480"/>
        <w:rPr>
          <w:rFonts w:ascii="宋体" w:hAnsi="宋体"/>
        </w:rPr>
      </w:pPr>
      <w:r>
        <w:rPr>
          <w:rFonts w:hint="eastAsia" w:ascii="宋体" w:hAnsi="宋体"/>
        </w:rPr>
        <w:t>（7）编写《监理月报》，对工程质量、进度、投资、安全情况及存在问题向项目法人和有关单位定期汇报。</w:t>
      </w:r>
    </w:p>
    <w:p>
      <w:pPr>
        <w:spacing w:line="480" w:lineRule="auto"/>
        <w:ind w:firstLine="480"/>
        <w:rPr>
          <w:rFonts w:ascii="宋体" w:hAnsi="宋体"/>
        </w:rPr>
      </w:pPr>
      <w:r>
        <w:rPr>
          <w:rFonts w:hint="eastAsia" w:ascii="宋体" w:hAnsi="宋体"/>
        </w:rPr>
        <w:t>（8）工程竣工后，总监理师组织编写《监理工作总结》《工程质量评估报告》，整理汇总本工程监理档案资料报项目法人。</w:t>
      </w:r>
    </w:p>
    <w:p>
      <w:pPr>
        <w:ind w:firstLine="480"/>
        <w:rPr>
          <w:rFonts w:ascii="宋体" w:hAnsi="宋体"/>
        </w:rPr>
      </w:pPr>
    </w:p>
    <w:p>
      <w:pPr>
        <w:pStyle w:val="13"/>
        <w:spacing w:line="500" w:lineRule="exact"/>
        <w:sectPr>
          <w:pgSz w:w="11906" w:h="16838"/>
          <w:pgMar w:top="1440" w:right="1800" w:bottom="1440" w:left="1800" w:header="851" w:footer="992" w:gutter="0"/>
          <w:cols w:space="425" w:num="1"/>
          <w:docGrid w:type="lines" w:linePitch="312" w:charSpace="0"/>
        </w:sectPr>
      </w:pPr>
    </w:p>
    <w:p>
      <w:pPr>
        <w:pStyle w:val="4"/>
        <w:rPr>
          <w:rFonts w:asciiTheme="minorEastAsia" w:hAnsiTheme="minorEastAsia"/>
          <w:sz w:val="24"/>
          <w:szCs w:val="24"/>
        </w:rPr>
      </w:pPr>
      <w:bookmarkStart w:id="33" w:name="_Toc20692"/>
      <w:r>
        <w:rPr>
          <w:rFonts w:asciiTheme="minorEastAsia" w:hAnsiTheme="minorEastAsia"/>
          <w:spacing w:val="6"/>
          <w:sz w:val="24"/>
          <w:szCs w:val="24"/>
        </w:rPr>
        <w:t xml:space="preserve">2.1.2 </w:t>
      </w:r>
      <w:r>
        <w:rPr>
          <w:rFonts w:asciiTheme="minorEastAsia" w:hAnsiTheme="minorEastAsia"/>
          <w:sz w:val="24"/>
          <w:szCs w:val="24"/>
        </w:rPr>
        <w:t>W.S.H控制点</w:t>
      </w:r>
      <w:bookmarkEnd w:id="33"/>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监理流程及检验见证点的设置</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根据监理流程，对流程中的相关工序分别进行：文件见证（R点）、现场见证（W点）、停工待检（H点）、日常巡检（P点）等监理方式。</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文件见证点（R点）：需要进行文件见证的质量监理点，由建设方提供文件供监理人员进行审查。与之对应的监理方式称为文件见证。</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现场见证点（W点）：复杂、关键的工序、测试、试验要求进行旁站见证监理的质量控制点。与之对应的监理方式称为现场见证。</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停工待检点（H点）：对于重要工序节点、关键的试验验收点必须在监理人员的监督下进行，并对结果进行确认，该质量控制点称为停工待检点。与之对应的监理方式称为停工见证。</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日常巡检点（P点）:日常巡检是指监理人员在生产车间了解加工人员执行工艺规程情况、工序质量状况、各种程序文件的贯彻情况、零部件的加工及组装试验状况、不合格品的处置情况以及标识、包装和设备的发运情况，该质量控制点成为日常巡检点。与之对应的监理方式称为日常巡检见证。</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文件见证项目由监理人员查阅制造厂的检验、试验记录；现场见证项目应有监理人员在场；停工待检项目必须有用户代表或用户委托的监理人员参加，现场检验并签字后，才能转入下道工序；日常巡检项目由监理人员按生产进度每日巡检，并填写监理日志，定期向专业监造工程师提供监理报告。</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监理人员在监理过程中根据指定的监理方式及具体的监理要点与制造厂共同把好质量关，在关键见证点见证完成后要及时填写相关质量见证单，监理人员和制造厂检验员应在质量见证单上签字，监理人员和制造厂各执一份。监理人员平常与厂家沟通尽量采用书面形式按监造工作联络单填写。</w:t>
      </w:r>
    </w:p>
    <w:p>
      <w:pPr>
        <w:spacing w:line="480" w:lineRule="auto"/>
        <w:ind w:firstLine="480" w:firstLineChars="200"/>
        <w:rPr>
          <w:rFonts w:asciiTheme="minorEastAsia" w:hAnsiTheme="minorEastAsia" w:eastAsiaTheme="minorEastAsia"/>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rPr>
        <w:t>监理工作地点：R点于厂家项目经理办公室和质量控制办公室审查，W点于厂家各加工车间，H点于厂家试组装场地，P点于厂家各相关加工车间。</w:t>
      </w:r>
    </w:p>
    <w:p>
      <w:pPr>
        <w:pStyle w:val="4"/>
        <w:rPr>
          <w:sz w:val="24"/>
          <w:szCs w:val="24"/>
        </w:rPr>
      </w:pPr>
      <w:bookmarkStart w:id="34" w:name="_Toc29937"/>
      <w:r>
        <w:rPr>
          <w:rFonts w:asciiTheme="minorEastAsia" w:hAnsiTheme="minorEastAsia"/>
          <w:spacing w:val="6"/>
          <w:sz w:val="24"/>
          <w:szCs w:val="24"/>
        </w:rPr>
        <w:t>2.1.3</w:t>
      </w:r>
      <w:r>
        <w:rPr>
          <w:rFonts w:ascii="Times New Roman" w:hAnsi="Times New Roman"/>
          <w:sz w:val="24"/>
          <w:szCs w:val="24"/>
        </w:rPr>
        <w:t>组织协调目标控制方案和措施</w:t>
      </w:r>
      <w:bookmarkEnd w:id="34"/>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建设监理目标的实现，需要监理工程师有较强的专业知识和对监理程序的充分理解，就是要有较强的组织协调能力，施工阶段组织协调工作主要有监理内部与监理外部协调关系。组织协调是一项重要的任务，它关系到监理合同和监理任务能否顺利实现。</w:t>
      </w:r>
    </w:p>
    <w:p>
      <w:pPr>
        <w:spacing w:line="480" w:lineRule="auto"/>
        <w:rPr>
          <w:rFonts w:asciiTheme="minorEastAsia" w:hAnsiTheme="minorEastAsia" w:eastAsiaTheme="minorEastAsia"/>
        </w:rPr>
      </w:pPr>
      <w:bookmarkStart w:id="35" w:name="_Toc444426265"/>
      <w:bookmarkStart w:id="36" w:name="_Toc405280126"/>
      <w:bookmarkStart w:id="37" w:name="_Toc458238824"/>
      <w:bookmarkStart w:id="38" w:name="_Toc422472989"/>
      <w:r>
        <w:rPr>
          <w:rFonts w:asciiTheme="minorEastAsia" w:hAnsiTheme="minorEastAsia" w:eastAsiaTheme="minorEastAsia"/>
        </w:rPr>
        <w:t xml:space="preserve">2.1.3.1 </w:t>
      </w:r>
      <w:r>
        <w:rPr>
          <w:rFonts w:hint="eastAsia" w:asciiTheme="minorEastAsia" w:hAnsiTheme="minorEastAsia" w:eastAsiaTheme="minorEastAsia"/>
        </w:rPr>
        <w:t>做好监理组织内部的协调</w:t>
      </w:r>
      <w:bookmarkEnd w:id="35"/>
      <w:bookmarkEnd w:id="36"/>
      <w:bookmarkEnd w:id="37"/>
      <w:bookmarkEnd w:id="38"/>
    </w:p>
    <w:p>
      <w:pPr>
        <w:spacing w:line="480" w:lineRule="auto"/>
        <w:rPr>
          <w:rFonts w:asciiTheme="minorEastAsia" w:hAnsiTheme="minorEastAsia" w:eastAsiaTheme="minorEastAsia"/>
        </w:rPr>
      </w:pPr>
      <w:r>
        <w:rPr>
          <w:rFonts w:hint="eastAsia" w:asciiTheme="minorEastAsia" w:hAnsiTheme="minorEastAsia" w:eastAsiaTheme="minorEastAsia"/>
        </w:rPr>
        <w:t xml:space="preserve">    总监理工程师是组织协调工作的主要负责人，总监理工程师应该发扬民主作风，实事求是评价监理组人员的工作，要注意从心理学，行为科学的角度激励各个成员的工作积极性，使监理组每个成员热爱自己的工作，并对工作充满信心和决心。</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在矛盾调解上恰到好处，要多听取项目组成员的意见和建议，及时沟通，使人员始终处于团结、和谐、热情高涨的工作气氛之中。遇到的问题和成员一起商讨，多倾听成员的意见、建议、鼓励大家同舟共济。</w:t>
      </w:r>
    </w:p>
    <w:p>
      <w:pPr>
        <w:spacing w:line="480" w:lineRule="auto"/>
        <w:rPr>
          <w:rFonts w:asciiTheme="minorEastAsia" w:hAnsiTheme="minorEastAsia" w:eastAsiaTheme="minorEastAsia"/>
        </w:rPr>
      </w:pPr>
      <w:r>
        <w:rPr>
          <w:rFonts w:hint="eastAsia" w:asciiTheme="minorEastAsia" w:hAnsiTheme="minorEastAsia" w:eastAsiaTheme="minorEastAsia"/>
        </w:rPr>
        <w:t>在监理工作中建立信息沟通制度，如采用工作例会、业务碰头会、发会议纪要、采用工作流程图或信息传递卡，编制监理工程师手册等方式来沟通信息，这样可使局部了解全局，服从并适应全局需要，在具体工作上，对每位监理工作人员有针对性的责权利任务分解，避免较多的干扰，保证工作的规范化进行。</w:t>
      </w:r>
    </w:p>
    <w:p>
      <w:pPr>
        <w:spacing w:line="480" w:lineRule="auto"/>
        <w:rPr>
          <w:rFonts w:asciiTheme="minorEastAsia" w:hAnsiTheme="minorEastAsia" w:eastAsiaTheme="minorEastAsia"/>
        </w:rPr>
      </w:pPr>
      <w:bookmarkStart w:id="39" w:name="_Toc405280127"/>
      <w:bookmarkStart w:id="40" w:name="_Toc458238825"/>
      <w:bookmarkStart w:id="41" w:name="_Toc422472990"/>
      <w:bookmarkStart w:id="42" w:name="_Toc444426266"/>
      <w:r>
        <w:rPr>
          <w:rFonts w:asciiTheme="minorEastAsia" w:hAnsiTheme="minorEastAsia" w:eastAsiaTheme="minorEastAsia"/>
        </w:rPr>
        <w:t>2.1.3.2</w:t>
      </w:r>
      <w:r>
        <w:rPr>
          <w:rFonts w:hint="eastAsia" w:asciiTheme="minorEastAsia" w:hAnsiTheme="minorEastAsia" w:eastAsiaTheme="minorEastAsia"/>
        </w:rPr>
        <w:t xml:space="preserve"> 做好与业主的协调</w:t>
      </w:r>
      <w:bookmarkEnd w:id="39"/>
      <w:bookmarkEnd w:id="40"/>
      <w:bookmarkEnd w:id="41"/>
      <w:bookmarkEnd w:id="42"/>
    </w:p>
    <w:p>
      <w:pPr>
        <w:spacing w:line="480" w:lineRule="auto"/>
        <w:rPr>
          <w:rFonts w:asciiTheme="minorEastAsia" w:hAnsiTheme="minorEastAsia" w:eastAsiaTheme="minorEastAsia"/>
        </w:rPr>
      </w:pPr>
      <w:r>
        <w:rPr>
          <w:rFonts w:hint="eastAsia" w:asciiTheme="minorEastAsia" w:hAnsiTheme="minorEastAsia" w:eastAsiaTheme="minorEastAsia"/>
        </w:rPr>
        <w:t xml:space="preserve">    建设监理是受业主的委托而独立、公正进行的工程项目监理工作。监理实践证明，监理目标的顺利实现和搞好与业主的协调有很大的关系。</w:t>
      </w:r>
    </w:p>
    <w:p>
      <w:pPr>
        <w:spacing w:line="480" w:lineRule="auto"/>
        <w:rPr>
          <w:rFonts w:asciiTheme="minorEastAsia" w:hAnsiTheme="minorEastAsia" w:eastAsiaTheme="minorEastAsia"/>
        </w:rPr>
      </w:pPr>
      <w:r>
        <w:rPr>
          <w:rFonts w:hint="eastAsia" w:asciiTheme="minorEastAsia" w:hAnsiTheme="minorEastAsia" w:eastAsiaTheme="minorEastAsia"/>
        </w:rPr>
        <w:t>工程建设监理运行机制能否发挥实效要靠业主、承包商、监理三方的密切配合，监理工程师首先要理解项目总目标、理解业主的意图。了解项目构思的基础、起因、出发点，了解决策背景，否则可能对监理目标及完成任务有不完整的理解，会给监理工作造成很大的困难。</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努力工作，积极为业主提供优质、高效服务，取得业主的信任和支持，增进业主对监理工作的理解，特别是对项目管理各方职责及监理程序的理解，尊重业主、尊重业主代表，使业主满意。尽量避免发生误解，以使项目进行顺利。</w:t>
      </w:r>
    </w:p>
    <w:p>
      <w:pPr>
        <w:spacing w:line="480" w:lineRule="auto"/>
        <w:rPr>
          <w:rFonts w:asciiTheme="minorEastAsia" w:hAnsiTheme="minorEastAsia" w:eastAsiaTheme="minorEastAsia"/>
        </w:rPr>
      </w:pPr>
      <w:bookmarkStart w:id="43" w:name="_Toc405280128"/>
      <w:bookmarkStart w:id="44" w:name="_Toc422472991"/>
      <w:bookmarkStart w:id="45" w:name="_Toc444426267"/>
      <w:bookmarkStart w:id="46" w:name="_Toc458238826"/>
      <w:r>
        <w:rPr>
          <w:rFonts w:asciiTheme="minorEastAsia" w:hAnsiTheme="minorEastAsia" w:eastAsiaTheme="minorEastAsia"/>
        </w:rPr>
        <w:t>2.1.3.3</w:t>
      </w:r>
      <w:r>
        <w:rPr>
          <w:rFonts w:hint="eastAsia" w:asciiTheme="minorEastAsia" w:hAnsiTheme="minorEastAsia" w:eastAsiaTheme="minorEastAsia"/>
        </w:rPr>
        <w:t xml:space="preserve"> 加强与承包商的协调</w:t>
      </w:r>
      <w:bookmarkEnd w:id="43"/>
      <w:bookmarkEnd w:id="44"/>
      <w:bookmarkEnd w:id="45"/>
      <w:bookmarkEnd w:id="46"/>
    </w:p>
    <w:p>
      <w:pPr>
        <w:spacing w:line="480" w:lineRule="auto"/>
        <w:rPr>
          <w:rFonts w:asciiTheme="minorEastAsia" w:hAnsiTheme="minorEastAsia" w:eastAsiaTheme="minorEastAsia"/>
        </w:rPr>
      </w:pPr>
      <w:r>
        <w:rPr>
          <w:rFonts w:hint="eastAsia" w:asciiTheme="minorEastAsia" w:hAnsiTheme="minorEastAsia" w:eastAsiaTheme="minorEastAsia"/>
        </w:rPr>
        <w:t xml:space="preserve">    监理工程师依据工程监理合同对工程项目实施建设监理，对承包商的工程行为进行监督管理。</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坚持原则，实事求是，严格按规范、规程办事，讲究科学态度。监理工程师在工作中要严格按照监理准则办事，在观念上应该认为自己是对承包商提供监理服务，应尽量少的对承包商行使处罚权，或经常以处罚威胁，应强调各方面利益的一致性项目总目标；双方了解得越多越深刻，监理中的对抗和争执就越少，越有利于共同目标的实现。</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协调的形式可采取口头交流，会议制度和监理书面通知等，监理工程师应树立寓监于帮的观念，努力树立良好的监理形象，加强对工程施工的事前控制，对可能发生的问题或处罚要事前口头提醒，督促改进。</w:t>
      </w:r>
    </w:p>
    <w:p>
      <w:pPr>
        <w:spacing w:line="480" w:lineRule="auto"/>
        <w:rPr>
          <w:rFonts w:asciiTheme="minorEastAsia" w:hAnsiTheme="minorEastAsia" w:eastAsiaTheme="minorEastAsia"/>
        </w:rPr>
      </w:pPr>
      <w:bookmarkStart w:id="47" w:name="_Toc405280129"/>
      <w:bookmarkStart w:id="48" w:name="_Toc422472992"/>
      <w:bookmarkStart w:id="49" w:name="_Toc444426268"/>
      <w:bookmarkStart w:id="50" w:name="_Toc458238827"/>
      <w:r>
        <w:rPr>
          <w:rFonts w:asciiTheme="minorEastAsia" w:hAnsiTheme="minorEastAsia" w:eastAsiaTheme="minorEastAsia"/>
        </w:rPr>
        <w:t>2.1.3.</w:t>
      </w:r>
      <w:r>
        <w:rPr>
          <w:rFonts w:hint="eastAsia" w:asciiTheme="minorEastAsia" w:hAnsiTheme="minorEastAsia" w:eastAsiaTheme="minorEastAsia"/>
        </w:rPr>
        <w:t>4 加强与设计单位的协调</w:t>
      </w:r>
      <w:bookmarkEnd w:id="47"/>
      <w:bookmarkEnd w:id="48"/>
      <w:bookmarkEnd w:id="49"/>
      <w:bookmarkEnd w:id="50"/>
    </w:p>
    <w:p>
      <w:pPr>
        <w:spacing w:line="480" w:lineRule="auto"/>
        <w:rPr>
          <w:rFonts w:asciiTheme="minorEastAsia" w:hAnsiTheme="minorEastAsia" w:eastAsiaTheme="minorEastAsia"/>
        </w:rPr>
      </w:pPr>
      <w:r>
        <w:rPr>
          <w:rFonts w:hint="eastAsia" w:asciiTheme="minorEastAsia" w:hAnsiTheme="minorEastAsia" w:eastAsiaTheme="minorEastAsia"/>
        </w:rPr>
        <w:t xml:space="preserve">    协调要注意方法和艺术，总监理工程师应有高超的语言要求和表达方式，讲究协调效果。</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尊重设计单位的意见。在图纸会审时请设计单位交底，明确技术要求，把标准过高、设计遗漏、图纸差错等问题解决在施工之前；施工阶段，严格按图施工；结构工程验收，专业工程验收、竣工验收等工作，约请设计代表参加，若发生质量事故，认真听取设计单位的处理意见。</w:t>
      </w:r>
    </w:p>
    <w:p>
      <w:pPr>
        <w:spacing w:line="480" w:lineRule="auto"/>
        <w:rPr>
          <w:rFonts w:asciiTheme="minorEastAsia" w:hAnsiTheme="minorEastAsia" w:eastAsiaTheme="minorEastAsia"/>
        </w:rPr>
      </w:pPr>
      <w:r>
        <w:rPr>
          <w:rFonts w:hint="eastAsia" w:asciiTheme="minorEastAsia" w:hAnsiTheme="minorEastAsia" w:eastAsiaTheme="minorEastAsia"/>
        </w:rPr>
        <w:t>主动向设计单位介绍工程进展情况，以便促使他们按合同规定或提前出图。施工中，发现设计问题，应及时主动向设计单位提出，以免造成大的直接损失；支持设计单位技术革新等。</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协调的结果要注意信息传递的及时性和程序性，通过监理工程师联系单、设计单位申报表或设计变更通知单传递、要按设计单位（经业主</w:t>
      </w:r>
      <w:r>
        <w:rPr>
          <w:rFonts w:asciiTheme="minorEastAsia" w:hAnsiTheme="minorEastAsia" w:eastAsiaTheme="minorEastAsia"/>
        </w:rPr>
        <w:t>—</w:t>
      </w:r>
      <w:r>
        <w:rPr>
          <w:rFonts w:hint="eastAsia" w:asciiTheme="minorEastAsia" w:hAnsiTheme="minorEastAsia" w:eastAsiaTheme="minorEastAsia"/>
        </w:rPr>
        <w:t>监理单位</w:t>
      </w:r>
      <w:r>
        <w:rPr>
          <w:rFonts w:asciiTheme="minorEastAsia" w:hAnsiTheme="minorEastAsia" w:eastAsiaTheme="minorEastAsia"/>
        </w:rPr>
        <w:t>—</w:t>
      </w:r>
      <w:r>
        <w:rPr>
          <w:rFonts w:hint="eastAsia" w:asciiTheme="minorEastAsia" w:hAnsiTheme="minorEastAsia" w:eastAsiaTheme="minorEastAsia"/>
        </w:rPr>
        <w:t>承包商之间的方式进行），工程监理人员发现工程设计不符合建筑工程质量标准工或者合同约定的质量要求的，应当报告建设单位要求设计单位改正。</w:t>
      </w:r>
    </w:p>
    <w:p>
      <w:pPr>
        <w:spacing w:line="480" w:lineRule="auto"/>
        <w:rPr>
          <w:rFonts w:asciiTheme="minorEastAsia" w:hAnsiTheme="minorEastAsia" w:eastAsiaTheme="minorEastAsia"/>
        </w:rPr>
      </w:pPr>
      <w:bookmarkStart w:id="51" w:name="_Toc422472993"/>
      <w:bookmarkStart w:id="52" w:name="_Toc444426269"/>
      <w:bookmarkStart w:id="53" w:name="_Toc458238828"/>
      <w:bookmarkStart w:id="54" w:name="_Toc405280130"/>
      <w:r>
        <w:rPr>
          <w:rFonts w:asciiTheme="minorEastAsia" w:hAnsiTheme="minorEastAsia" w:eastAsiaTheme="minorEastAsia"/>
        </w:rPr>
        <w:t>2.1.3.</w:t>
      </w:r>
      <w:r>
        <w:rPr>
          <w:rFonts w:hint="eastAsia" w:asciiTheme="minorEastAsia" w:hAnsiTheme="minorEastAsia" w:eastAsiaTheme="minorEastAsia"/>
        </w:rPr>
        <w:t>5 密切与质量监督站的协调</w:t>
      </w:r>
      <w:bookmarkEnd w:id="51"/>
      <w:bookmarkEnd w:id="52"/>
      <w:bookmarkEnd w:id="53"/>
      <w:bookmarkEnd w:id="54"/>
    </w:p>
    <w:p>
      <w:pPr>
        <w:spacing w:line="480" w:lineRule="auto"/>
        <w:rPr>
          <w:rFonts w:asciiTheme="minorEastAsia" w:hAnsiTheme="minorEastAsia" w:eastAsiaTheme="minorEastAsia"/>
        </w:rPr>
      </w:pPr>
      <w:r>
        <w:rPr>
          <w:rFonts w:hint="eastAsia" w:asciiTheme="minorEastAsia" w:hAnsiTheme="minorEastAsia" w:eastAsiaTheme="minorEastAsia"/>
        </w:rPr>
        <w:t xml:space="preserve">     监理应积极与当地质监部门联系。监理机构应充分尊重质量监督站对工程分部分项质量评定意见，做好规范化的建设监理工作，使社会监理与政府监理共同做好本工程质量监控工作。</w:t>
      </w:r>
    </w:p>
    <w:p>
      <w:pPr>
        <w:spacing w:line="480" w:lineRule="auto"/>
        <w:rPr>
          <w:rFonts w:asciiTheme="minorEastAsia" w:hAnsiTheme="minorEastAsia" w:eastAsiaTheme="minorEastAsia"/>
        </w:rPr>
      </w:pPr>
      <w:bookmarkStart w:id="55" w:name="_Toc458238829"/>
      <w:bookmarkStart w:id="56" w:name="_Toc444426270"/>
      <w:bookmarkStart w:id="57" w:name="_Toc422472994"/>
      <w:bookmarkStart w:id="58" w:name="_Toc405280131"/>
      <w:r>
        <w:rPr>
          <w:rFonts w:asciiTheme="minorEastAsia" w:hAnsiTheme="minorEastAsia" w:eastAsiaTheme="minorEastAsia"/>
        </w:rPr>
        <w:t>2.1.3.</w:t>
      </w:r>
      <w:r>
        <w:rPr>
          <w:rFonts w:hint="eastAsia" w:asciiTheme="minorEastAsia" w:hAnsiTheme="minorEastAsia" w:eastAsiaTheme="minorEastAsia"/>
        </w:rPr>
        <w:t>6 组织协调的方法</w:t>
      </w:r>
      <w:bookmarkEnd w:id="55"/>
      <w:bookmarkEnd w:id="56"/>
      <w:bookmarkEnd w:id="57"/>
      <w:bookmarkEnd w:id="58"/>
    </w:p>
    <w:p>
      <w:pPr>
        <w:spacing w:line="480" w:lineRule="auto"/>
        <w:rPr>
          <w:rFonts w:asciiTheme="minorEastAsia" w:hAnsiTheme="minorEastAsia" w:eastAsiaTheme="minorEastAsia"/>
        </w:rPr>
      </w:pPr>
      <w:r>
        <w:rPr>
          <w:rFonts w:hint="eastAsia" w:asciiTheme="minorEastAsia" w:hAnsiTheme="minorEastAsia" w:eastAsiaTheme="minorEastAsia"/>
        </w:rPr>
        <w:t xml:space="preserve">     组织协调工作涉及面广，受主观和客观因素影响较大，应着重抓好以下三项工作：</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开好第一次工地会议。第一次工地会议由项目总监理工程师主持、业主、承包商的授权代表必须参加出席会议，各方将在工程项目中担任主要职务的负责人及高级人员也应参加。第一次工地会议非常重要，是项目开展前的宣传通报会，总监理工程师阐述的要点有监理规划、监理程序、人员分工及业主、承包商和监理单位三方的关系等。</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开好工地例会，项目实施期间应定期举行工地例会，会议由总监理工程师主持，参加者有监理工程师代表及有关监理人员、承包商的授权代表及有关人员、业主或业主代表及其有关人员。工地例会等几种。工程监理中的许多信息和决定是在工地会议上产生和决定的，协调工作大部分也是在此进行的，因此开好工地例会是工程监理的一项重要工作。工地例会的会议纪要应真实、准确。当会议上对有关问题有关同意见时，监理工程师应站在公正的立场上作出决定；但对一些比较复杂的技术问题或难度较大的问题，不宜在工地例会上详细研究讨论，而可以由监理工程师作出决定，另行安排专题会议研究。工地例会召开，一般均按照一个标准的会议议程进行，主要是：对进度、质量、投资的执行情况进行全面检查；交流信息；并提出对有关问题的处理意见以及今后工作中应采取的措施。另外，还要讨论延期、索赔及其他事项。工地例会举行次数较多，要防止流于形式。对例会要点进行预先筹划，使会议内容丰富，针对性强，可以真正发挥协调的作用。</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开好专题现场协调会。对于一些工程中的重大问题，以及不宜在工地例会上解决的问题，根据工程施工需要，适时召开有相关人员参加的现场协调会，专题会议由总监理工程师提出，或由承包商提出后，由总监理工程师确定。由于专题会议研究的问题重大，又较复杂，因此会前总监应与有关单位一起，作好充分的准备。为了使协调会达到更好的共识，避免在会议上形成冲突或僵局，更快地达成一致，可先将议程打印发给各位参加者，并可以就议程与一些主要人员进行预先磋商，这样才能在有限的时间内，让有关人员充分研究并得出结论。会议过程中，总监应能驾驭会议局势，防止不正常的干扰影响会议的正常秩序。应善于发现和抓住有价值的问题，集思广益，补充解决方案。应通过沟通和协调，使大家意见一致，使会议富有成效。会议的目的是使大家取得协调一致，同时要争取各方面心悦诚服的接受协调，并以积极的态度完成工作，对于专题会议，应有会议记录和会议纪要，并作为监理工程师发出的相关指令文件的附件或存档备查的文件。</w:t>
      </w:r>
    </w:p>
    <w:p>
      <w:pPr>
        <w:spacing w:line="480" w:lineRule="auto"/>
        <w:rPr>
          <w:rFonts w:asciiTheme="minorEastAsia" w:hAnsiTheme="minorEastAsia" w:eastAsiaTheme="minorEastAsia"/>
        </w:rPr>
      </w:pPr>
      <w:r>
        <w:rPr>
          <w:rFonts w:hint="eastAsia" w:asciiTheme="minorEastAsia" w:hAnsiTheme="minorEastAsia" w:eastAsiaTheme="minorEastAsia"/>
        </w:rPr>
        <w:t xml:space="preserve">     用好监理文件。监理工程师组织协调的方法除上述会议制度外，还可以通过一系列书面文件进行。如：监理联系单、指令单、签证单等，监理书面文件形式可根据工程情况和监理要求按省建委统一表式执行。使监理工作逐步实行规范化、标准化、制度化的科学管理。</w:t>
      </w:r>
    </w:p>
    <w:p>
      <w:pPr>
        <w:spacing w:line="480" w:lineRule="auto"/>
        <w:rPr>
          <w:rFonts w:asciiTheme="minorEastAsia" w:hAnsiTheme="minorEastAsia" w:eastAsiaTheme="minorEastAsia"/>
        </w:rPr>
      </w:pPr>
      <w:r>
        <w:rPr>
          <w:rFonts w:hint="eastAsia" w:asciiTheme="minorEastAsia" w:hAnsiTheme="minorEastAsia" w:eastAsiaTheme="minorEastAsia"/>
        </w:rPr>
        <w:t>对会议形成的决议、纪要、对下发的监理联系单、指令单等文件，应狠抓落实，坚决防止走过场，以维护监理工作的权威和严肃性。</w:t>
      </w:r>
    </w:p>
    <w:p>
      <w:pPr>
        <w:pStyle w:val="13"/>
        <w:spacing w:line="500" w:lineRule="exact"/>
        <w:rPr>
          <w:szCs w:val="24"/>
        </w:rPr>
      </w:pPr>
    </w:p>
    <w:p>
      <w:pPr>
        <w:pStyle w:val="13"/>
        <w:spacing w:line="500" w:lineRule="exact"/>
        <w:rPr>
          <w:szCs w:val="24"/>
        </w:rPr>
      </w:pPr>
    </w:p>
    <w:p>
      <w:pPr>
        <w:pStyle w:val="13"/>
        <w:spacing w:line="500" w:lineRule="exact"/>
        <w:rPr>
          <w:szCs w:val="24"/>
        </w:rPr>
      </w:pPr>
    </w:p>
    <w:p>
      <w:pPr>
        <w:pStyle w:val="13"/>
        <w:spacing w:line="500" w:lineRule="exact"/>
        <w:rPr>
          <w:rFonts w:ascii="Times New Roman" w:hAnsi="Times New Roman"/>
          <w:color w:val="auto"/>
          <w:szCs w:val="24"/>
          <w:lang w:val="en-US"/>
        </w:rPr>
        <w:sectPr>
          <w:pgSz w:w="11906" w:h="16838"/>
          <w:pgMar w:top="1440" w:right="1800" w:bottom="1440" w:left="1800" w:header="851" w:footer="992" w:gutter="0"/>
          <w:cols w:space="425" w:num="1"/>
          <w:docGrid w:type="lines" w:linePitch="312" w:charSpace="0"/>
        </w:sectPr>
      </w:pPr>
    </w:p>
    <w:p>
      <w:pPr>
        <w:pStyle w:val="4"/>
        <w:rPr>
          <w:rFonts w:asciiTheme="minorEastAsia" w:hAnsiTheme="minorEastAsia"/>
          <w:sz w:val="24"/>
          <w:szCs w:val="24"/>
        </w:rPr>
      </w:pPr>
      <w:bookmarkStart w:id="59" w:name="_Toc9432"/>
      <w:r>
        <w:rPr>
          <w:rFonts w:hint="eastAsia" w:asciiTheme="minorEastAsia" w:hAnsiTheme="minorEastAsia"/>
          <w:sz w:val="24"/>
          <w:szCs w:val="24"/>
        </w:rPr>
        <w:t xml:space="preserve">2.1.4 </w:t>
      </w:r>
      <w:r>
        <w:rPr>
          <w:rFonts w:asciiTheme="minorEastAsia" w:hAnsiTheme="minorEastAsia"/>
          <w:sz w:val="24"/>
          <w:szCs w:val="24"/>
        </w:rPr>
        <w:t>合同、信息目标控制方案和措施</w:t>
      </w:r>
      <w:bookmarkEnd w:id="59"/>
    </w:p>
    <w:p>
      <w:pPr>
        <w:spacing w:line="480" w:lineRule="auto"/>
        <w:rPr>
          <w:rFonts w:asciiTheme="minorEastAsia" w:hAnsiTheme="minorEastAsia" w:eastAsiaTheme="minorEastAsia"/>
          <w:b/>
        </w:rPr>
      </w:pPr>
      <w:r>
        <w:rPr>
          <w:rFonts w:hint="eastAsia" w:asciiTheme="minorEastAsia" w:hAnsiTheme="minorEastAsia" w:eastAsiaTheme="minorEastAsia"/>
          <w:b/>
        </w:rPr>
        <w:t>2.1.4.1合同管理措施</w:t>
      </w:r>
      <w:bookmarkStart w:id="60" w:name="_Toc386556524"/>
    </w:p>
    <w:p>
      <w:pPr>
        <w:spacing w:line="480" w:lineRule="auto"/>
        <w:rPr>
          <w:rFonts w:asciiTheme="minorEastAsia" w:hAnsiTheme="minorEastAsia" w:eastAsiaTheme="minorEastAsia"/>
          <w:szCs w:val="24"/>
        </w:rPr>
      </w:pPr>
      <w:bookmarkStart w:id="61" w:name="_Toc386926768"/>
      <w:bookmarkStart w:id="62" w:name="_Toc31842"/>
      <w:bookmarkStart w:id="63" w:name="_Toc398803160"/>
      <w:bookmarkStart w:id="64" w:name="_Toc402860491"/>
      <w:bookmarkStart w:id="65" w:name="_Toc405280117"/>
      <w:bookmarkStart w:id="66" w:name="_Toc422472980"/>
      <w:r>
        <w:rPr>
          <w:rFonts w:hint="eastAsia" w:asciiTheme="minorEastAsia" w:hAnsiTheme="minorEastAsia" w:eastAsiaTheme="minorEastAsia"/>
          <w:szCs w:val="24"/>
        </w:rPr>
        <w:t>1.监理责任</w:t>
      </w:r>
      <w:bookmarkEnd w:id="60"/>
      <w:bookmarkEnd w:id="61"/>
      <w:bookmarkEnd w:id="62"/>
      <w:bookmarkEnd w:id="63"/>
      <w:bookmarkEnd w:id="64"/>
      <w:bookmarkEnd w:id="65"/>
      <w:bookmarkEnd w:id="66"/>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合同管理主要是对施工过程中，检查和分析业主和施工单位对承包合同的执行情况，有效的合同管理才能达到上述控制的要求，它是实现监理目标的工具和手段。合同管理应根据《建设工程委托监理合同》建设单位授权进行工作，监工作的重点是：关于分包和指定分包的要求和管理、关于调价的管理、关于工程款支付的管理、保修条款的管理。合同管理由总监理工程师组建合同管理机构，指派专人管理。</w:t>
      </w:r>
    </w:p>
    <w:p>
      <w:pPr>
        <w:spacing w:line="480" w:lineRule="auto"/>
        <w:rPr>
          <w:rFonts w:asciiTheme="minorEastAsia" w:hAnsiTheme="minorEastAsia" w:eastAsiaTheme="minorEastAsia"/>
          <w:szCs w:val="24"/>
        </w:rPr>
      </w:pPr>
      <w:bookmarkStart w:id="67" w:name="_Toc422472981"/>
      <w:bookmarkStart w:id="68" w:name="_Toc386556525"/>
      <w:bookmarkStart w:id="69" w:name="_Toc386926769"/>
      <w:bookmarkStart w:id="70" w:name="_Toc21007"/>
      <w:bookmarkStart w:id="71" w:name="_Toc398803161"/>
      <w:bookmarkStart w:id="72" w:name="_Toc402860492"/>
      <w:bookmarkStart w:id="73" w:name="_Toc405280118"/>
      <w:r>
        <w:rPr>
          <w:rFonts w:hint="eastAsia" w:asciiTheme="minorEastAsia" w:hAnsiTheme="minorEastAsia" w:eastAsiaTheme="minorEastAsia"/>
          <w:szCs w:val="24"/>
        </w:rPr>
        <w:t>2.合同管理的措施</w:t>
      </w:r>
      <w:bookmarkEnd w:id="67"/>
      <w:bookmarkEnd w:id="68"/>
      <w:bookmarkEnd w:id="69"/>
      <w:bookmarkEnd w:id="70"/>
      <w:bookmarkEnd w:id="71"/>
      <w:bookmarkEnd w:id="72"/>
      <w:bookmarkEnd w:id="73"/>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（1）了解和掌握合同内容，进行合同跟踪管理，向有关单位及时准确反映合同管理信息。</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（2）审核工程设计变更和核定施工单位申报的实物工程量。</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（3）督促施工单位落实工程进度计划，根据工程进度计划实际值与计划值比较、分析，提出意见，并及时提供合同执行情况的有关资料。</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（4）协助业主要求各方严格按合同办事，以达到质量控制、进度控制、投资控制的目的。   </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（5）协助业主处理与工程项目有关的合同纠纷，尽可能减少索赔机会，公正、合理处理索赔事业，促使合同目的实现。</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（6）合同管理中大量的合同管理工作是设计变更和索赔。</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在设计变更和索赔中，严格要求施工单位按照相应的程序，并采用固定的表格，申报和审批严格程序化。在监理工作的开展中，监理部还应制定一套相应的办法和补充一些规范化规格。</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（7）监理工作中，注意收集合同，包括施工总承包合同及补充协议，分包合同和有关材料设备采购等合同。了解掌握合同内容，分析合同中的容易引起争议之处，及时进行明确。</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（8）监理工作中要及时收集各种签证、会议记录、洽商纪要和与合同执行有关的文书、资料、单据，并进行分析，发现与合同不符之处及时提请有关单位商议，作出决定，督促执行。</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（9）合同管理应注意不越权，只能在建设单位授权范围内进行监控履约。处理事件一律要用文字记载并经有关方认同，避免日后异议。</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10）每月一次的工地例会是监理合同管理工作的重要组成部份，工地例会，既总结上月工作情况，又对下月的计划进行了全面检查，同时还解决许多技术质量、设计变更及索赔、财务支付等事项，会议要有正式会议纪要，工地会议确定的事项应视为合同的一部份，有关各方及施工单位必须执行。</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（11）参与合同修改、补充工作。</w:t>
      </w:r>
    </w:p>
    <w:p>
      <w:pPr>
        <w:spacing w:line="480" w:lineRule="auto"/>
        <w:rPr>
          <w:rFonts w:asciiTheme="minorEastAsia" w:hAnsiTheme="minorEastAsia" w:eastAsiaTheme="minorEastAsia"/>
          <w:b/>
        </w:rPr>
      </w:pPr>
      <w:bookmarkStart w:id="74" w:name="_Toc386556526"/>
      <w:bookmarkStart w:id="75" w:name="_Toc386926770"/>
      <w:bookmarkStart w:id="76" w:name="_Toc30334"/>
      <w:bookmarkStart w:id="77" w:name="_Toc398803162"/>
      <w:bookmarkStart w:id="78" w:name="_Toc402860493"/>
      <w:bookmarkStart w:id="79" w:name="_Toc422472982"/>
      <w:bookmarkStart w:id="80" w:name="_Toc444426262"/>
      <w:bookmarkStart w:id="81" w:name="_Toc458238819"/>
      <w:r>
        <w:rPr>
          <w:rFonts w:asciiTheme="minorEastAsia" w:hAnsiTheme="minorEastAsia" w:eastAsiaTheme="minorEastAsia"/>
          <w:b/>
        </w:rPr>
        <w:t>2.1.4</w:t>
      </w:r>
      <w:r>
        <w:rPr>
          <w:rFonts w:hint="eastAsia" w:asciiTheme="minorEastAsia" w:hAnsiTheme="minorEastAsia" w:eastAsiaTheme="minorEastAsia"/>
          <w:b/>
        </w:rPr>
        <w:t>.2 信息管理措施</w:t>
      </w:r>
      <w:bookmarkEnd w:id="74"/>
      <w:bookmarkEnd w:id="75"/>
      <w:bookmarkEnd w:id="76"/>
      <w:bookmarkEnd w:id="77"/>
      <w:bookmarkEnd w:id="78"/>
      <w:bookmarkEnd w:id="79"/>
      <w:bookmarkEnd w:id="80"/>
      <w:bookmarkEnd w:id="81"/>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按照《建设工程监理规范》（GB 50319－2000）要求对施工阶段监理资</w:t>
      </w:r>
      <w:r>
        <w:rPr>
          <w:rFonts w:hint="eastAsia" w:asciiTheme="minorEastAsia" w:hAnsiTheme="minorEastAsia" w:eastAsiaTheme="minorEastAsia"/>
        </w:rPr>
        <w:drawing>
          <wp:anchor distT="0" distB="0" distL="114300" distR="114300" simplePos="0" relativeHeight="251787264" behindDoc="1" locked="1" layoutInCell="1" allowOverlap="1">
            <wp:simplePos x="0" y="0"/>
            <wp:positionH relativeFrom="column">
              <wp:posOffset>2908300</wp:posOffset>
            </wp:positionH>
            <wp:positionV relativeFrom="paragraph">
              <wp:posOffset>5295900</wp:posOffset>
            </wp:positionV>
            <wp:extent cx="1397000" cy="203200"/>
            <wp:effectExtent l="19050" t="0" r="0" b="0"/>
            <wp:wrapNone/>
            <wp:docPr id="1392" name="Picture 20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Picture 203" descr="108"/>
                    <pic:cNvPicPr>
                      <a:picLocks noChangeAspect="1" noChangeArrowheads="1"/>
                    </pic:cNvPicPr>
                  </pic:nvPicPr>
                  <pic:blipFill>
                    <a:blip r:embed="rId12"/>
                    <a:srcRect/>
                    <a:stretch>
                      <a:fillRect/>
                    </a:stretch>
                  </pic:blipFill>
                  <pic:spPr>
                    <a:xfrm>
                      <a:off x="0" y="0"/>
                      <a:ext cx="1397000" cy="2032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料进行管理并参照当地相关规定、规范执行信息管理：</w:t>
      </w:r>
    </w:p>
    <w:p>
      <w:pPr>
        <w:spacing w:line="480" w:lineRule="auto"/>
        <w:rPr>
          <w:rFonts w:asciiTheme="minorEastAsia" w:hAnsiTheme="minorEastAsia" w:eastAsiaTheme="minorEastAsia"/>
          <w:szCs w:val="24"/>
        </w:rPr>
      </w:pPr>
      <w:bookmarkStart w:id="82" w:name="_Toc386926771"/>
      <w:bookmarkStart w:id="83" w:name="_Toc30208"/>
      <w:bookmarkStart w:id="84" w:name="_Toc402860494"/>
      <w:bookmarkStart w:id="85" w:name="_Toc405280120"/>
      <w:bookmarkStart w:id="86" w:name="_Toc422472983"/>
      <w:bookmarkStart w:id="87" w:name="_Toc386556527"/>
      <w:bookmarkStart w:id="88" w:name="_Toc398803163"/>
      <w:r>
        <w:rPr>
          <w:rFonts w:hint="eastAsia" w:asciiTheme="minorEastAsia" w:hAnsiTheme="minorEastAsia" w:eastAsiaTheme="minorEastAsia"/>
          <w:szCs w:val="24"/>
        </w:rPr>
        <w:t>1.监理职责</w:t>
      </w:r>
      <w:bookmarkEnd w:id="82"/>
      <w:bookmarkEnd w:id="83"/>
      <w:bookmarkEnd w:id="84"/>
      <w:bookmarkEnd w:id="85"/>
      <w:bookmarkEnd w:id="86"/>
      <w:bookmarkEnd w:id="87"/>
      <w:bookmarkEnd w:id="88"/>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（1）设置专人负责监理资料的收集、整理、归档工作，在项目监理部，监理资料由总监理工程师负责，并指定专人具体实施，监理资料在名阶段监理工作佶束后及时整理归档。</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2）监理资料必须及时整理、真实完整、分类有序。在设计阶段，对勘察、测绘、设计单位的工程文件的形成、积累和立卷归档进行监督、检查；在施工阶段，对施工单位的工程文件的形成、集累、立卷归档进行监督、检查。</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（3）按照委托监理合同的约定，可以接受建设单位的委托，监督、检查工程文件的形成积累和主卷归档工作。</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（4）编制的监理文件的套数、提交内容、提交时间，应按照现行《建设工程文件归档整理规范》（GB 50328－2001）和当地城建档案管理部门的要求，编制移交清单，双方签字、盖后章后，及时移交建设单位，由建设单位收集和汇总。监理公司档案部门需要的监理档案，按照公司挡案管理要求，及时由项目监理部办理。</w:t>
      </w:r>
    </w:p>
    <w:p>
      <w:pPr>
        <w:spacing w:line="480" w:lineRule="auto"/>
        <w:rPr>
          <w:rFonts w:asciiTheme="minorEastAsia" w:hAnsiTheme="minorEastAsia" w:eastAsiaTheme="minorEastAsia"/>
          <w:szCs w:val="24"/>
        </w:rPr>
      </w:pPr>
      <w:bookmarkStart w:id="89" w:name="_Toc386556528"/>
      <w:bookmarkStart w:id="90" w:name="_Toc386926772"/>
      <w:bookmarkStart w:id="91" w:name="_Toc22906"/>
      <w:bookmarkStart w:id="92" w:name="_Toc398803164"/>
      <w:bookmarkStart w:id="93" w:name="_Toc402860495"/>
      <w:bookmarkStart w:id="94" w:name="_Toc405280121"/>
      <w:bookmarkStart w:id="95" w:name="_Toc422472984"/>
      <w:r>
        <w:rPr>
          <w:rFonts w:hint="eastAsia" w:asciiTheme="minorEastAsia" w:hAnsiTheme="minorEastAsia" w:eastAsiaTheme="minorEastAsia"/>
          <w:szCs w:val="24"/>
        </w:rPr>
        <w:t>2.归案文件的质量要求</w:t>
      </w:r>
      <w:bookmarkEnd w:id="89"/>
      <w:bookmarkEnd w:id="90"/>
      <w:bookmarkEnd w:id="91"/>
      <w:bookmarkEnd w:id="92"/>
      <w:bookmarkEnd w:id="93"/>
      <w:bookmarkEnd w:id="94"/>
      <w:bookmarkEnd w:id="95"/>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（1）归档的工程文件一般应为原件。</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（2）工程文件的内容及其深度必须符合国家有关工程勘察、设计、施工、监理等方面的技术规范、标准和规程。</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（3）工程文件的内容必须真实、准确、与工程实际相符。</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（4）工程文件应采用耐久性强的书写材料，如碳素墨水、蓝黑墨水，不得使用退色的书写材料。</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788288" behindDoc="1" locked="1" layoutInCell="1" allowOverlap="1">
            <wp:simplePos x="0" y="0"/>
            <wp:positionH relativeFrom="column">
              <wp:posOffset>4267200</wp:posOffset>
            </wp:positionH>
            <wp:positionV relativeFrom="paragraph">
              <wp:posOffset>9931400</wp:posOffset>
            </wp:positionV>
            <wp:extent cx="1371600" cy="203200"/>
            <wp:effectExtent l="19050" t="0" r="0" b="0"/>
            <wp:wrapNone/>
            <wp:docPr id="1393" name="Picture 20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Picture 204" descr="108"/>
                    <pic:cNvPicPr>
                      <a:picLocks noChangeAspect="1" noChangeArrowheads="1"/>
                    </pic:cNvPicPr>
                  </pic:nvPicPr>
                  <pic:blipFill>
                    <a:blip r:embed="rId12"/>
                    <a:srcRect/>
                    <a:stretch>
                      <a:fillRect/>
                    </a:stretch>
                  </pic:blipFill>
                  <pic:spPr>
                    <a:xfrm>
                      <a:off x="0" y="0"/>
                      <a:ext cx="1371600" cy="2032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（5）工程文件应字迹清楚，图样清晰，图表整洁，签字盖章手续完备。</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（6）工程文件的纸张应采用能够长期保存的纸张。</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（7）所有竣工图均应加盖竣工图章。</w:t>
      </w:r>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（8）工程档案资料的缩微制品，必须按国家缩微标准进行制作，保证质量，以适应长期安全保管。</w:t>
      </w:r>
    </w:p>
    <w:p>
      <w:pPr>
        <w:spacing w:line="480" w:lineRule="auto"/>
        <w:ind w:firstLine="480" w:firstLineChars="200"/>
        <w:rPr>
          <w:szCs w:val="24"/>
        </w:rPr>
      </w:pPr>
      <w:r>
        <w:rPr>
          <w:rFonts w:hint="eastAsia" w:asciiTheme="minorEastAsia" w:hAnsiTheme="minorEastAsia" w:eastAsiaTheme="minorEastAsia"/>
        </w:rPr>
        <w:t>（9）工程文件应采用打印的形式并使用桂案规定用笔，手工签字，在不能够使用原件时，应在复印件或抄件上加盖公章并注明经办人和原件保存处。</w:t>
      </w:r>
    </w:p>
    <w:p>
      <w:pPr>
        <w:sectPr>
          <w:pgSz w:w="11906" w:h="16838"/>
          <w:pgMar w:top="1440" w:right="1800" w:bottom="1440" w:left="1800" w:header="851" w:footer="992" w:gutter="0"/>
          <w:cols w:space="425" w:num="1"/>
          <w:docGrid w:type="lines" w:linePitch="312" w:charSpace="0"/>
        </w:sectPr>
      </w:pPr>
    </w:p>
    <w:p>
      <w:pPr>
        <w:pStyle w:val="4"/>
        <w:rPr>
          <w:rFonts w:asciiTheme="minorEastAsia" w:hAnsiTheme="minorEastAsia"/>
          <w:sz w:val="24"/>
          <w:szCs w:val="24"/>
        </w:rPr>
      </w:pPr>
      <w:bookmarkStart w:id="96" w:name="_Toc32478"/>
      <w:r>
        <w:rPr>
          <w:rFonts w:hint="eastAsia" w:asciiTheme="minorEastAsia" w:hAnsiTheme="minorEastAsia"/>
          <w:sz w:val="24"/>
          <w:szCs w:val="24"/>
        </w:rPr>
        <w:t>2</w:t>
      </w:r>
      <w:r>
        <w:rPr>
          <w:rFonts w:asciiTheme="minorEastAsia" w:hAnsiTheme="minorEastAsia"/>
          <w:sz w:val="24"/>
          <w:szCs w:val="24"/>
        </w:rPr>
        <w:t>.1.5 提供监理文件报告目录和时间</w:t>
      </w:r>
      <w:bookmarkEnd w:id="96"/>
    </w:p>
    <w:p>
      <w:pPr>
        <w:jc w:val="center"/>
        <w:rPr>
          <w:rFonts w:hint="eastAsia"/>
          <w:szCs w:val="24"/>
        </w:rPr>
      </w:pPr>
      <w:r>
        <w:rPr>
          <w:rFonts w:hint="eastAsia"/>
          <w:szCs w:val="24"/>
        </w:rPr>
        <w:t>监理单位资料归档监理文件资料内容</w:t>
      </w:r>
    </w:p>
    <w:tbl>
      <w:tblPr>
        <w:tblStyle w:val="31"/>
        <w:tblW w:w="11058" w:type="dxa"/>
        <w:tblInd w:w="-1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840"/>
        <w:gridCol w:w="1674"/>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资料名称</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提供单位</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拟用表格</w:t>
            </w:r>
          </w:p>
        </w:tc>
        <w:tc>
          <w:tcPr>
            <w:tcW w:w="993"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委托监理合同（任务书）、监理单位资质、监理人员资质、监理项目部成立及总监任命</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业主</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合同变更材料</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业主</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监理策划文件（规划、专业细则、初检方案、安监方案、旁站方案、监理安全、质量工作制度）</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监理周报、监理月报</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会议纪要（设计交底及图纸会审、专题、协调会议）</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76" w:type="dxa"/>
            <w:vAlign w:val="center"/>
          </w:tcPr>
          <w:p>
            <w:pPr>
              <w:spacing w:line="580" w:lineRule="exact"/>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6</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进度控制</w:t>
            </w:r>
          </w:p>
        </w:tc>
        <w:tc>
          <w:tcPr>
            <w:tcW w:w="1674" w:type="dxa"/>
            <w:vAlign w:val="center"/>
          </w:tcPr>
          <w:p>
            <w:pPr>
              <w:spacing w:line="580" w:lineRule="exact"/>
              <w:jc w:val="center"/>
              <w:rPr>
                <w:rFonts w:hint="eastAsia" w:cs="宋体" w:asciiTheme="minorEastAsia" w:hAnsiTheme="minorEastAsia" w:eastAsiaTheme="minorEastAsia"/>
                <w:szCs w:val="24"/>
              </w:rPr>
            </w:pP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工程进度计划、调整及工期变更报审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施工单位</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工程开、停、复工报审表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施工单位</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工程开、停、复工审批表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7</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质量控制</w:t>
            </w:r>
          </w:p>
        </w:tc>
        <w:tc>
          <w:tcPr>
            <w:tcW w:w="1674" w:type="dxa"/>
            <w:vAlign w:val="center"/>
          </w:tcPr>
          <w:p>
            <w:pPr>
              <w:spacing w:line="580" w:lineRule="exact"/>
              <w:jc w:val="center"/>
              <w:rPr>
                <w:rFonts w:hint="eastAsia" w:cs="宋体" w:asciiTheme="minorEastAsia" w:hAnsiTheme="minorEastAsia" w:eastAsiaTheme="minorEastAsia"/>
                <w:szCs w:val="24"/>
              </w:rPr>
            </w:pP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设计变更通知单、审核及执行报验单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设计、施工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施工组织设计、施工方案报审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隐蔽工程质量验收记录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分部工程质量报审表及验收记录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单位工程质量报审表及验收记录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单位工程质量控制资料核查记录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（7）</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单位工程质量等级评定记录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业主、监理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（8）</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中间验收申请、工程初检申请表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（9）</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中间验收监理申请、初检报告及记录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（10）</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竣工预验收申请、竣工初检报告及记录（附监理初检缺陷处理会签表）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质量事故报告及处理意见</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设计材料代用通知单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工程创优施工实施细则报审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强制性条文实行计划报审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质量通病防治措施报审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（16）</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质量通病防治控制措施</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（17）</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监理过程质量记录（施工图监理预检记录表、质量旁站记录、文件审查记录表、质量巡视周报表、平行检查记录、平行检查统计表、见证取样统计表）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（18）</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监理日志</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（19）</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强制性条文执行检查记录及汇总表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（20）</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施工质量验收及评定范围报审表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8</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造价控制</w:t>
            </w:r>
          </w:p>
        </w:tc>
        <w:tc>
          <w:tcPr>
            <w:tcW w:w="1674" w:type="dxa"/>
            <w:vAlign w:val="center"/>
          </w:tcPr>
          <w:p>
            <w:pPr>
              <w:spacing w:line="580" w:lineRule="exact"/>
              <w:jc w:val="center"/>
              <w:rPr>
                <w:rFonts w:hint="eastAsia" w:cs="宋体" w:asciiTheme="minorEastAsia" w:hAnsiTheme="minorEastAsia" w:eastAsiaTheme="minorEastAsia"/>
                <w:szCs w:val="24"/>
              </w:rPr>
            </w:pP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工程变更通知单及价格审查</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设计、施工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工程进度款审批与支付、索赔处理等</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工程竣工结算审核意见</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工程监理费付款报审表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竣工结算工程量确认书</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工程竣工结算报审表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（7）</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工程付款申请汇总表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9</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安全控制</w:t>
            </w:r>
          </w:p>
        </w:tc>
        <w:tc>
          <w:tcPr>
            <w:tcW w:w="1674" w:type="dxa"/>
            <w:vAlign w:val="center"/>
          </w:tcPr>
          <w:p>
            <w:pPr>
              <w:spacing w:line="580" w:lineRule="exact"/>
              <w:jc w:val="center"/>
              <w:rPr>
                <w:rFonts w:hint="eastAsia" w:cs="宋体" w:asciiTheme="minorEastAsia" w:hAnsiTheme="minorEastAsia" w:eastAsiaTheme="minorEastAsia"/>
                <w:szCs w:val="24"/>
              </w:rPr>
            </w:pP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分包计划申请表、分包单位资质报审表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特殊工种、施工器具审核</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主要机械、工器具/安全用具审核，大中型施工机械进/出场报审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安全文明施工实施细则、安全文明施工设施申报表、安全文明施工措施施工申报、专项现场应急预案报审</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施工</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安全检查签证</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（6）</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安全事故报告及处理文件</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（7）</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安全监理巡视检查记录表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（8）</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安全旁站监理记录表</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10</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监理通知（有关进度、质量、造价、施工安全存在问题的通知）</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监理通知单及回复单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监理工作联系单</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11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监理工作总结</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（1）</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工程质量评估报告</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质量通病防治工作评估报告</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（3）</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工程监理工作总结</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（4）</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监理单位投运汇报材料</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（5）</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竣工验收移交签证书</w:t>
            </w:r>
          </w:p>
        </w:tc>
        <w:tc>
          <w:tcPr>
            <w:tcW w:w="1674" w:type="dxa"/>
            <w:vAlign w:val="center"/>
          </w:tcPr>
          <w:p>
            <w:pPr>
              <w:spacing w:line="580" w:lineRule="exact"/>
              <w:jc w:val="center"/>
              <w:rPr>
                <w:rFonts w:hint="eastAsia" w:cs="宋体" w:asciiTheme="minorEastAsia" w:hAnsiTheme="minorEastAsia" w:eastAsiaTheme="minorEastAsia"/>
                <w:szCs w:val="24"/>
              </w:rPr>
            </w:pPr>
          </w:p>
        </w:tc>
        <w:tc>
          <w:tcPr>
            <w:tcW w:w="1275"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自定</w:t>
            </w: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bCs/>
                <w:szCs w:val="24"/>
              </w:rPr>
              <w:t>12</w:t>
            </w:r>
          </w:p>
        </w:tc>
        <w:tc>
          <w:tcPr>
            <w:tcW w:w="5840"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数码照片</w:t>
            </w:r>
          </w:p>
        </w:tc>
        <w:tc>
          <w:tcPr>
            <w:tcW w:w="1674" w:type="dxa"/>
            <w:vAlign w:val="center"/>
          </w:tcPr>
          <w:p>
            <w:pPr>
              <w:spacing w:line="580" w:lineRule="exact"/>
              <w:jc w:val="center"/>
              <w:rPr>
                <w:rFonts w:hint="eastAsia" w:cs="宋体" w:asciiTheme="minorEastAsia" w:hAnsiTheme="minorEastAsia" w:eastAsiaTheme="minorEastAsia"/>
                <w:szCs w:val="24"/>
              </w:rPr>
            </w:pPr>
            <w:r>
              <w:rPr>
                <w:rFonts w:hint="eastAsia" w:cs="宋体" w:asciiTheme="minorEastAsia" w:hAnsiTheme="minorEastAsia" w:eastAsiaTheme="minorEastAsia"/>
                <w:szCs w:val="24"/>
              </w:rPr>
              <w:t>监理</w:t>
            </w:r>
          </w:p>
        </w:tc>
        <w:tc>
          <w:tcPr>
            <w:tcW w:w="1275" w:type="dxa"/>
            <w:vAlign w:val="center"/>
          </w:tcPr>
          <w:p>
            <w:pPr>
              <w:spacing w:line="580" w:lineRule="exact"/>
              <w:jc w:val="center"/>
              <w:rPr>
                <w:rFonts w:hint="eastAsia" w:cs="宋体" w:asciiTheme="minorEastAsia" w:hAnsiTheme="minorEastAsia" w:eastAsiaTheme="minorEastAsia"/>
                <w:szCs w:val="24"/>
              </w:rPr>
            </w:pPr>
          </w:p>
        </w:tc>
        <w:tc>
          <w:tcPr>
            <w:tcW w:w="993" w:type="dxa"/>
            <w:vAlign w:val="center"/>
          </w:tcPr>
          <w:p>
            <w:pPr>
              <w:jc w:val="center"/>
            </w:pP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58" w:type="dxa"/>
            <w:gridSpan w:val="5"/>
          </w:tcPr>
          <w:p>
            <w:pPr>
              <w:spacing w:line="580" w:lineRule="exact"/>
              <w:jc w:val="center"/>
              <w:rPr>
                <w:rFonts w:hint="eastAsia" w:cs="宋体" w:asciiTheme="minorEastAsia" w:hAnsiTheme="minorEastAsia" w:eastAsiaTheme="minorEastAsia"/>
                <w:szCs w:val="24"/>
              </w:rPr>
            </w:pPr>
          </w:p>
        </w:tc>
      </w:tr>
    </w:tbl>
    <w:p>
      <w:pPr>
        <w:jc w:val="center"/>
        <w:rPr>
          <w:sz w:val="36"/>
          <w:szCs w:val="36"/>
        </w:rPr>
        <w:sectPr>
          <w:pgSz w:w="11906" w:h="16838"/>
          <w:pgMar w:top="1440" w:right="1800" w:bottom="1440" w:left="1800" w:header="851" w:footer="992" w:gutter="0"/>
          <w:cols w:space="425" w:num="1"/>
          <w:docGrid w:type="lines" w:linePitch="312" w:charSpace="0"/>
        </w:sectPr>
      </w:pPr>
    </w:p>
    <w:p>
      <w:pPr>
        <w:spacing w:line="480" w:lineRule="auto"/>
        <w:jc w:val="center"/>
        <w:rPr>
          <w:rFonts w:hint="eastAsia"/>
          <w:szCs w:val="24"/>
        </w:rPr>
      </w:pPr>
      <w:r>
        <w:rPr>
          <w:rFonts w:hint="eastAsia"/>
          <w:szCs w:val="24"/>
        </w:rPr>
        <w:t>监理理资料移交目录</w:t>
      </w:r>
    </w:p>
    <w:p>
      <w:pPr>
        <w:spacing w:line="480" w:lineRule="auto"/>
        <w:rPr>
          <w:rFonts w:hint="eastAsia"/>
          <w:szCs w:val="24"/>
        </w:rPr>
      </w:pPr>
      <w:r>
        <w:rPr>
          <w:rFonts w:hint="eastAsia"/>
          <w:szCs w:val="24"/>
        </w:rPr>
        <w:t>工程名称：</w:t>
      </w:r>
    </w:p>
    <w:tbl>
      <w:tblPr>
        <w:tblStyle w:val="32"/>
        <w:tblW w:w="937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735"/>
        <w:gridCol w:w="955"/>
        <w:gridCol w:w="110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序号</w:t>
            </w:r>
          </w:p>
        </w:tc>
        <w:tc>
          <w:tcPr>
            <w:tcW w:w="4735"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文件材料题名</w:t>
            </w:r>
          </w:p>
        </w:tc>
        <w:tc>
          <w:tcPr>
            <w:tcW w:w="955"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份数</w:t>
            </w:r>
          </w:p>
        </w:tc>
        <w:tc>
          <w:tcPr>
            <w:tcW w:w="1103"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日期</w:t>
            </w:r>
          </w:p>
        </w:tc>
        <w:tc>
          <w:tcPr>
            <w:tcW w:w="1399"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1</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2</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3</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4</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5</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6</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7</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8</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9</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186" w:type="dxa"/>
            <w:vAlign w:val="center"/>
          </w:tcPr>
          <w:p>
            <w:pPr>
              <w:spacing w:before="312"/>
              <w:jc w:val="center"/>
              <w:rPr>
                <w:rFonts w:hint="eastAsia" w:asciiTheme="minorEastAsia" w:hAnsiTheme="minorEastAsia" w:eastAsiaTheme="minorEastAsia"/>
                <w:szCs w:val="24"/>
              </w:rPr>
            </w:pPr>
            <w:r>
              <w:rPr>
                <w:rFonts w:hint="eastAsia" w:asciiTheme="minorEastAsia" w:hAnsiTheme="minorEastAsia" w:eastAsiaTheme="minorEastAsia"/>
                <w:szCs w:val="24"/>
              </w:rPr>
              <w:t>10</w:t>
            </w:r>
          </w:p>
        </w:tc>
        <w:tc>
          <w:tcPr>
            <w:tcW w:w="4735" w:type="dxa"/>
            <w:vAlign w:val="center"/>
          </w:tcPr>
          <w:p>
            <w:pPr>
              <w:spacing w:before="312"/>
              <w:rPr>
                <w:rFonts w:hint="eastAsia" w:asciiTheme="minorEastAsia" w:hAnsiTheme="minorEastAsia" w:eastAsiaTheme="minorEastAsia"/>
                <w:szCs w:val="24"/>
              </w:rPr>
            </w:pPr>
          </w:p>
        </w:tc>
        <w:tc>
          <w:tcPr>
            <w:tcW w:w="955" w:type="dxa"/>
            <w:vAlign w:val="center"/>
          </w:tcPr>
          <w:p>
            <w:pPr>
              <w:spacing w:before="312"/>
              <w:jc w:val="center"/>
              <w:rPr>
                <w:rFonts w:hint="eastAsia" w:asciiTheme="minorEastAsia" w:hAnsiTheme="minorEastAsia" w:eastAsiaTheme="minorEastAsia"/>
                <w:szCs w:val="24"/>
              </w:rPr>
            </w:pPr>
          </w:p>
        </w:tc>
        <w:tc>
          <w:tcPr>
            <w:tcW w:w="1103" w:type="dxa"/>
            <w:vAlign w:val="center"/>
          </w:tcPr>
          <w:p>
            <w:pPr>
              <w:spacing w:before="312"/>
              <w:jc w:val="center"/>
              <w:rPr>
                <w:rFonts w:hint="eastAsia" w:asciiTheme="minorEastAsia" w:hAnsiTheme="minorEastAsia" w:eastAsiaTheme="minorEastAsia"/>
                <w:szCs w:val="24"/>
              </w:rPr>
            </w:pPr>
          </w:p>
        </w:tc>
        <w:tc>
          <w:tcPr>
            <w:tcW w:w="1399" w:type="dxa"/>
            <w:vAlign w:val="center"/>
          </w:tcPr>
          <w:p>
            <w:pPr>
              <w:spacing w:before="312"/>
              <w:jc w:val="center"/>
              <w:rPr>
                <w:rFonts w:hint="eastAsia"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9378" w:type="dxa"/>
            <w:gridSpan w:val="5"/>
          </w:tcPr>
          <w:p>
            <w:pPr>
              <w:spacing w:before="312"/>
              <w:rPr>
                <w:rFonts w:hint="eastAsia" w:asciiTheme="minorEastAsia" w:hAnsiTheme="minorEastAsia" w:eastAsiaTheme="minorEastAsia"/>
                <w:szCs w:val="24"/>
              </w:rPr>
            </w:pPr>
            <w:r>
              <w:rPr>
                <w:rFonts w:hint="eastAsia" w:asciiTheme="minorEastAsia" w:hAnsiTheme="minorEastAsia" w:eastAsiaTheme="minorEastAsia"/>
                <w:szCs w:val="24"/>
              </w:rPr>
              <w:t>监理项目部审查意见：</w:t>
            </w:r>
          </w:p>
          <w:p>
            <w:pPr>
              <w:spacing w:before="312"/>
              <w:rPr>
                <w:rFonts w:hint="eastAsia" w:asciiTheme="minorEastAsia" w:hAnsiTheme="minorEastAsia" w:eastAsiaTheme="minorEastAsia"/>
                <w:szCs w:val="24"/>
              </w:rPr>
            </w:pPr>
          </w:p>
          <w:p>
            <w:pPr>
              <w:spacing w:before="312"/>
              <w:rPr>
                <w:rFonts w:hint="eastAsia" w:asciiTheme="minorEastAsia" w:hAnsiTheme="minorEastAsia" w:eastAsiaTheme="minorEastAsia"/>
                <w:szCs w:val="24"/>
              </w:rPr>
            </w:pPr>
          </w:p>
          <w:p>
            <w:pPr>
              <w:spacing w:before="312"/>
              <w:rPr>
                <w:rFonts w:hint="eastAsia" w:asciiTheme="minorEastAsia" w:hAnsiTheme="minorEastAsia" w:eastAsiaTheme="minorEastAsia"/>
                <w:szCs w:val="24"/>
              </w:rPr>
            </w:pPr>
            <w:r>
              <w:rPr>
                <w:rFonts w:hint="eastAsia" w:asciiTheme="minorEastAsia" w:hAnsiTheme="minorEastAsia" w:eastAsiaTheme="minorEastAsia"/>
                <w:szCs w:val="24"/>
              </w:rPr>
              <w:t xml:space="preserve">监理员：                总监理工程师：                移交时间：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9378" w:type="dxa"/>
            <w:gridSpan w:val="5"/>
          </w:tcPr>
          <w:p>
            <w:pPr>
              <w:spacing w:before="312"/>
              <w:rPr>
                <w:rFonts w:hint="eastAsia" w:asciiTheme="minorEastAsia" w:hAnsiTheme="minorEastAsia" w:eastAsiaTheme="minorEastAsia"/>
                <w:szCs w:val="24"/>
              </w:rPr>
            </w:pPr>
            <w:r>
              <w:rPr>
                <w:rFonts w:hint="eastAsia" w:asciiTheme="minorEastAsia" w:hAnsiTheme="minorEastAsia" w:eastAsiaTheme="minorEastAsia"/>
                <w:szCs w:val="24"/>
              </w:rPr>
              <w:t>审核意见：</w:t>
            </w:r>
          </w:p>
          <w:p>
            <w:pPr>
              <w:spacing w:before="312"/>
              <w:rPr>
                <w:rFonts w:hint="eastAsia" w:asciiTheme="minorEastAsia" w:hAnsiTheme="minorEastAsia" w:eastAsiaTheme="minorEastAsia"/>
                <w:szCs w:val="24"/>
              </w:rPr>
            </w:pPr>
          </w:p>
          <w:p>
            <w:pPr>
              <w:spacing w:before="312"/>
              <w:rPr>
                <w:rFonts w:hint="eastAsia" w:asciiTheme="minorEastAsia" w:hAnsiTheme="minorEastAsia" w:eastAsiaTheme="minorEastAsia"/>
                <w:szCs w:val="24"/>
              </w:rPr>
            </w:pPr>
          </w:p>
          <w:p>
            <w:pPr>
              <w:spacing w:before="312"/>
              <w:rPr>
                <w:rFonts w:hint="eastAsia" w:asciiTheme="minorEastAsia" w:hAnsiTheme="minorEastAsia" w:eastAsiaTheme="minorEastAsia"/>
                <w:szCs w:val="24"/>
              </w:rPr>
            </w:pPr>
            <w:r>
              <w:rPr>
                <w:rFonts w:hint="eastAsia" w:asciiTheme="minorEastAsia" w:hAnsiTheme="minorEastAsia" w:eastAsiaTheme="minorEastAsia"/>
                <w:szCs w:val="24"/>
              </w:rPr>
              <w:t xml:space="preserve">  接收人：                                            接收时间：</w:t>
            </w:r>
          </w:p>
        </w:tc>
      </w:tr>
    </w:tbl>
    <w:p>
      <w:pPr>
        <w:rPr>
          <w:rFonts w:hint="eastAsia"/>
          <w:szCs w:val="21"/>
        </w:rPr>
      </w:pPr>
      <w:r>
        <w:rPr>
          <w:rFonts w:hint="eastAsia"/>
          <w:szCs w:val="21"/>
        </w:rPr>
        <w:t>注：此表用于监理项目部资料移交，文件多时，可添加附表。</w:t>
      </w:r>
    </w:p>
    <w:p>
      <w:pPr>
        <w:rPr>
          <w:rFonts w:hint="eastAsia"/>
        </w:rPr>
      </w:pPr>
    </w:p>
    <w:p>
      <w:pPr>
        <w:sectPr>
          <w:pgSz w:w="11906" w:h="16838"/>
          <w:pgMar w:top="1440" w:right="1800" w:bottom="1440" w:left="1800" w:header="851" w:footer="992" w:gutter="0"/>
          <w:cols w:space="425" w:num="1"/>
          <w:docGrid w:type="lines" w:linePitch="312" w:charSpace="0"/>
        </w:sectPr>
      </w:pPr>
    </w:p>
    <w:p>
      <w:pPr>
        <w:pStyle w:val="4"/>
        <w:rPr>
          <w:rFonts w:asciiTheme="minorEastAsia" w:hAnsiTheme="minorEastAsia"/>
          <w:sz w:val="24"/>
          <w:szCs w:val="24"/>
        </w:rPr>
      </w:pPr>
      <w:bookmarkStart w:id="97" w:name="_Toc14415"/>
      <w:r>
        <w:rPr>
          <w:rFonts w:hint="eastAsia" w:asciiTheme="minorEastAsia" w:hAnsiTheme="minorEastAsia"/>
          <w:sz w:val="24"/>
          <w:szCs w:val="24"/>
        </w:rPr>
        <w:t>2.1.6</w:t>
      </w:r>
      <w:r>
        <w:rPr>
          <w:rFonts w:asciiTheme="minorEastAsia" w:hAnsiTheme="minorEastAsia"/>
          <w:sz w:val="24"/>
          <w:szCs w:val="24"/>
        </w:rPr>
        <w:t xml:space="preserve"> 监理机构内部管理制度</w:t>
      </w:r>
      <w:bookmarkEnd w:id="97"/>
    </w:p>
    <w:p>
      <w:pPr>
        <w:spacing w:line="480" w:lineRule="auto"/>
        <w:rPr>
          <w:rFonts w:asciiTheme="minorEastAsia" w:hAnsiTheme="minorEastAsia" w:eastAsiaTheme="minorEastAsia"/>
          <w:b/>
        </w:rPr>
      </w:pPr>
      <w:r>
        <w:rPr>
          <w:rFonts w:hint="eastAsia" w:asciiTheme="minorEastAsia" w:hAnsiTheme="minorEastAsia" w:eastAsiaTheme="minorEastAsia"/>
          <w:b/>
        </w:rPr>
        <w:t>2.1.6.1</w:t>
      </w:r>
      <w:r>
        <w:rPr>
          <w:rFonts w:asciiTheme="minorEastAsia" w:hAnsiTheme="minorEastAsia" w:eastAsiaTheme="minorEastAsia"/>
          <w:b/>
        </w:rPr>
        <w:t xml:space="preserve"> 监理人员工作守则</w:t>
      </w:r>
    </w:p>
    <w:p>
      <w:pPr>
        <w:spacing w:line="480" w:lineRule="auto"/>
        <w:rPr>
          <w:b/>
        </w:rPr>
      </w:pPr>
      <w:r>
        <w:rPr>
          <w:rFonts w:hint="eastAsia"/>
          <w:b/>
        </w:rPr>
        <w:t>公司监理职业准则</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公司监理职业准则是：“守法、诚信、公正、科学”。</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守法：我公司从事单位资质证书规定范围内的监理业务，按照国家规定的甲级监理单位可以承接的监理内容进行监理，不超越以上规定进行监理活动。</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公司不涂改、出租、转借、转让、出卖《资质等级证书》，更不以上交管理费的名义挂靠给任何单位和个人，以工大监理公司名义进行监理活动；公司严格按照《工程建设委托监理合同》规定履行监理职责、完成监理任务，绝不会无故或借故违背承诺，遵守国家关于企业法人的其他法律、法规的规定。</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诚信：公司讲求忠诚、务实、信用的原则。公司将对所有与我们签约的业主提供高智能的技术服务，我们不夸大自身的监理服务水平，也不会借故不履行监理合同规定的义务和职责。</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公正：公司将在处理业主与施工单位的矛盾和纠纷时，做到一碗水端平，是谁的责任由谁来承担，该维护谁的利益就维护谁的利益。决不能以种种原因而偏袒任何一方。同时，我们公司培养了良好的职业道德，坚持实事求是的原则，提高了自身综合分析和处理问题的能力和专业技术技能。</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科学：我们将按照科学的方案，运用科学的手段，采用科学的方法进行工程监理，实施工程预控，达到工程预期目标。</w:t>
      </w:r>
    </w:p>
    <w:p>
      <w:pPr>
        <w:spacing w:line="480" w:lineRule="auto"/>
        <w:rPr>
          <w:b/>
        </w:rPr>
      </w:pPr>
      <w:bookmarkStart w:id="98" w:name="_Toc458238839"/>
      <w:bookmarkStart w:id="99" w:name="_Toc444426248"/>
      <w:bookmarkStart w:id="100" w:name="_Toc439445848"/>
      <w:r>
        <w:rPr>
          <w:rFonts w:hint="eastAsia"/>
          <w:b/>
        </w:rPr>
        <w:t>公司行为规范</w:t>
      </w:r>
      <w:bookmarkEnd w:id="98"/>
      <w:bookmarkEnd w:id="99"/>
      <w:bookmarkEnd w:id="100"/>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遵守监理职业道德，遵守监理工作纪律就是我们的行为准则。</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（一）监理职业道德</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1、维护国家荣誉和利益，执行有关工程建设的法律、法规、规范、标准和制度，履行监理合同约定的义务和职责；</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2、努力学习专业技术知识和建设监理知识，不断提高业务能力和监理水平；</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3、不以个人名义承揽监理业务或在报纸上刊登业务广告；</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4、不同时在两个监理单位从事监理活动，不在政府部门或其他相关单位兼职；</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5、不为所监理的项目指定承包商、建筑构配件、设备、材料经销商；</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6、不收受被监理单位任何礼金；</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7、不泄露所监理工程各方认为需要保密的事项；</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8、独立自主地开展监理工作；</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（二）监理工作纪律</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1、遵守国家法律和政府有关条例、规范、规定、办法等。</w:t>
      </w:r>
    </w:p>
    <w:p>
      <w:pPr>
        <w:spacing w:line="480" w:lineRule="auto"/>
        <w:rPr>
          <w:rFonts w:cs="宋体" w:asciiTheme="minorEastAsia" w:hAnsiTheme="minorEastAsia"/>
        </w:rPr>
      </w:pPr>
      <w:r>
        <w:rPr>
          <w:rFonts w:hint="eastAsia" w:cs="宋体" w:asciiTheme="minorEastAsia" w:hAnsiTheme="minorEastAsia" w:eastAsiaTheme="minorEastAsia"/>
          <w:szCs w:val="24"/>
        </w:rPr>
        <w:t>2、认真履行工程建设监理合同所承</w:t>
      </w:r>
      <w:r>
        <w:rPr>
          <w:rFonts w:hint="eastAsia" w:cs="宋体" w:asciiTheme="minorEastAsia" w:hAnsiTheme="minorEastAsia"/>
        </w:rPr>
        <w:t>诺的义务和承担的责任。</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3、坚持公正的立场，公平处理有关各方的争议。</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4、坚持科学的态度和实事求是的原则。</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5、在履行监理合同向业主提供技术服务的同时，帮助被监理单位完成其担负的建设任务。</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6、不得损害他人名誉。</w:t>
      </w:r>
    </w:p>
    <w:p>
      <w:pPr>
        <w:spacing w:line="480" w:lineRule="auto"/>
        <w:ind w:firstLine="480" w:firstLineChars="200"/>
        <w:rPr>
          <w:rFonts w:cs="宋体" w:asciiTheme="minorEastAsia" w:hAnsiTheme="minorEastAsia"/>
          <w:szCs w:val="24"/>
        </w:rPr>
      </w:pPr>
      <w:r>
        <w:rPr>
          <w:rFonts w:hint="eastAsia" w:cs="宋体" w:asciiTheme="minorEastAsia" w:hAnsiTheme="minorEastAsia"/>
          <w:szCs w:val="24"/>
        </w:rPr>
        <w:t>7、不擅自接收业主额外的津贴，也不接受被监理单位的任何津贴，不接受可能导致监理不公的任何报酬。</w:t>
      </w:r>
    </w:p>
    <w:p>
      <w:pPr>
        <w:spacing w:line="480" w:lineRule="auto"/>
        <w:rPr>
          <w:b/>
        </w:rPr>
      </w:pPr>
      <w:bookmarkStart w:id="101" w:name="_Toc458238840"/>
      <w:bookmarkStart w:id="102" w:name="_Toc444426249"/>
      <w:bookmarkStart w:id="103" w:name="_Toc408129267"/>
      <w:bookmarkStart w:id="104" w:name="_Toc439445849"/>
      <w:bookmarkStart w:id="105" w:name="_Toc439249927"/>
      <w:bookmarkStart w:id="106" w:name="_Toc433811951"/>
      <w:bookmarkStart w:id="107" w:name="_Toc387091869"/>
      <w:bookmarkStart w:id="108" w:name="_Toc386926806"/>
      <w:bookmarkStart w:id="109" w:name="_Toc386556557"/>
      <w:r>
        <w:rPr>
          <w:rFonts w:hint="eastAsia"/>
          <w:b/>
        </w:rPr>
        <w:t>监理人员守则</w:t>
      </w:r>
      <w:bookmarkEnd w:id="101"/>
      <w:bookmarkEnd w:id="102"/>
      <w:bookmarkEnd w:id="103"/>
      <w:bookmarkEnd w:id="104"/>
      <w:bookmarkEnd w:id="105"/>
      <w:bookmarkEnd w:id="106"/>
      <w:bookmarkEnd w:id="107"/>
      <w:bookmarkEnd w:id="108"/>
      <w:bookmarkEnd w:id="109"/>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严格执行国家的各项法令、方针和政策，认真学习贯彻国家和铁道部有关建设监理的政策法规，贯彻执行国家、部（省）颁布的标准、规范、规程。</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坚持原则、秉公办事，自觉抵制不正之风，自觉加强思想建设，廉洁奉公，不谋私利，不得索贿受贿。</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坚持“公正、诚信、科学、求实”的宗旨，严格按国家、铁道部颁布的规范、规程和检验标准进行监理工作，维护国家利益。对工作严肃认真，一丝不苟。</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不得在承包单位、设备制造和材料供应单位任职或合伙经营，不得从事施工材料销售业务。</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对于建设单位或施工单位提供的暂不公开的信息和意见应保密，未经对方允许，不得随意公开或传播。</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明确职责、摆正位置、顾全大局、实事求是。服从工作分配，积极完成监理任务，正确处理好与各方的关系。</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谦虚谨慎、文明礼貌、态度中肯、平等待人、热情服务、维护信誉。</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努力钻研业务，坚持科学态度，按规范和验标要求验评工程质量。</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尊重客观事实，准确反映建设监理情况，及时妥善处理问题。</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虚心听取各方的意见，接受有关领导的指示，及时总结经验教训，不断提高监理业务水平。</w:t>
      </w:r>
    </w:p>
    <w:p>
      <w:pPr>
        <w:spacing w:line="480" w:lineRule="auto"/>
        <w:rPr>
          <w:b/>
        </w:rPr>
      </w:pPr>
      <w:bookmarkStart w:id="110" w:name="_Toc433811952"/>
      <w:bookmarkStart w:id="111" w:name="_Toc386556558"/>
      <w:bookmarkStart w:id="112" w:name="_Toc439249928"/>
      <w:bookmarkStart w:id="113" w:name="_Toc408129268"/>
      <w:bookmarkStart w:id="114" w:name="_Toc387091870"/>
      <w:bookmarkStart w:id="115" w:name="_Toc386926807"/>
      <w:bookmarkStart w:id="116" w:name="_Toc439445850"/>
      <w:bookmarkStart w:id="117" w:name="_Toc458238841"/>
      <w:bookmarkStart w:id="118" w:name="_Toc444426250"/>
      <w:r>
        <w:rPr>
          <w:rFonts w:hint="eastAsia"/>
          <w:b/>
        </w:rPr>
        <w:t>廉政实施细则</w:t>
      </w:r>
      <w:bookmarkEnd w:id="110"/>
      <w:bookmarkEnd w:id="111"/>
      <w:bookmarkEnd w:id="112"/>
      <w:bookmarkEnd w:id="113"/>
      <w:bookmarkEnd w:id="114"/>
      <w:bookmarkEnd w:id="115"/>
      <w:bookmarkEnd w:id="116"/>
      <w:bookmarkEnd w:id="117"/>
      <w:bookmarkEnd w:id="118"/>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为了加强监理工作中的法制建设，保证工程建设监理工作的服务性、公正性、正直性，严格“守法、诚信、公正、科学”的执业准则，使监理工作健康、良好、正常、有序地进行，特制定如下实施细则：</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（1）监理公司：</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a、监理公司每季度都要组织监理人员学习党的方针、政策和有关法律、法规，增强监理人员的法制意识和法律观念，增强其自我约束和自觉抵制不正之风的能力，提高监理队伍的整体素质。把上级各部门下发的有关党风廉政建设的规定、以及监理工程师职业道德守则和工作纪律落到实处。</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b、各级监理人员必须以监理委托合同和监理所各项规章制度为根据，合法履行监理的责任、义务和权利，不得越权处理有关事务。</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c、采用多种形式与建设单位、设计单位、工程质量监督站和被监理单位保持密切联系，全方位了解和掌握监理人员的监理工作行为是否规范。</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d、严格管理、严肃纪律、层层把关、各负其责。各分站站长要为监理站负责，各总监要为公司负责。把廉政建设和单位的各项规章制度贯穿于监理工作的全过程。</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（2）现场监理机构：</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a、现场监理人员必须以服务的态度进行监理，充分体现监理的服务性。对待被监理单位人员要谦虚谨慎、态度中肯、平等待人，用科学的工作方法处理工作中的各类问题。绝不允许对施工单位人员态度冷漠、蛮横甚至辱骂的现象发生。</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b、监理人员均应在分站伙食团就餐、住宿，确因现场条件所限在被监理单位食堂就餐时，必须按其标准缴纳相应的伙食费。由于现场监理工作需要住施工工地，时间在一星期以上者可视为常驻工地，由监理站或监理分站负责人给该工地施工单位统一缴纳相应的伙食费和住宿费。</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c、不得接受被监理单位任何形式的宴请，以及任何形式的礼物和奖金，不得参加被监理单位邀请的任何场所的娱乐活动。</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d、不得以任何方式，任何名义或暗示索要被监理单位的任何物品。</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e、坚决杜绝监理人员以权谋私、权钱交易、在工程质量上弄虚作假。</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f、不得向被监理单位介绍材料供应单位，工程施工单位及其它各类业务。</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g、现场监理人员要服从和支持各分站长的工作，要加强团结，各分站有问题多讨论、研究，多请示总监。对扰乱现场监理组织内部监理工作正常进行的个人，经批评教育仍不改正者，终止聘用合同。</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h、现场伙食补助是监理所给监理人员和工作人员的伙食费，监理站和监理分站负责人应按标准全部使用完，监理站和监理分站负责人应如实作好使用记录，监理事务所每季度对其使用检查一次。</w:t>
      </w:r>
    </w:p>
    <w:p>
      <w:pPr>
        <w:adjustRightInd w:val="0"/>
        <w:snapToGrid w:val="0"/>
        <w:spacing w:line="480" w:lineRule="auto"/>
        <w:ind w:firstLine="559" w:firstLineChars="233"/>
        <w:rPr>
          <w:rFonts w:cs="宋体" w:asciiTheme="minorEastAsia" w:hAnsiTheme="minorEastAsia"/>
          <w:szCs w:val="24"/>
        </w:rPr>
      </w:pPr>
      <w:r>
        <w:rPr>
          <w:rFonts w:hint="eastAsia" w:cs="宋体" w:asciiTheme="minorEastAsia" w:hAnsiTheme="minorEastAsia"/>
          <w:szCs w:val="24"/>
        </w:rPr>
        <w:t>i、对违反有关规定和单位规章制度的个人，视情节轻重给予批评教育、经济处罚、行政处分、下岗或终止聘用合同，情节严重者，报请上级主管部门进行处理。</w:t>
      </w:r>
    </w:p>
    <w:p>
      <w:pPr>
        <w:spacing w:line="480" w:lineRule="auto"/>
        <w:rPr>
          <w:rFonts w:asciiTheme="minorEastAsia" w:hAnsiTheme="minorEastAsia" w:eastAsiaTheme="minorEastAsia"/>
          <w:b/>
          <w:szCs w:val="24"/>
        </w:rPr>
      </w:pPr>
      <w:bookmarkStart w:id="119" w:name="_Toc444426251"/>
      <w:bookmarkStart w:id="120" w:name="_Toc458238842"/>
      <w:bookmarkStart w:id="121" w:name="_Toc439445765"/>
      <w:r>
        <w:rPr>
          <w:rFonts w:hint="eastAsia" w:asciiTheme="minorEastAsia" w:hAnsiTheme="minorEastAsia" w:eastAsiaTheme="minorEastAsia"/>
          <w:b/>
          <w:szCs w:val="24"/>
        </w:rPr>
        <w:t>监理人员岗位职责</w:t>
      </w:r>
      <w:bookmarkEnd w:id="119"/>
      <w:bookmarkEnd w:id="120"/>
      <w:bookmarkEnd w:id="121"/>
    </w:p>
    <w:p>
      <w:pPr>
        <w:spacing w:line="480" w:lineRule="auto"/>
        <w:rPr>
          <w:rFonts w:asciiTheme="minorEastAsia" w:hAnsiTheme="minorEastAsia" w:eastAsiaTheme="minorEastAsia"/>
          <w:szCs w:val="24"/>
        </w:rPr>
      </w:pPr>
      <w:bookmarkStart w:id="122" w:name="_Toc387091803"/>
      <w:bookmarkStart w:id="123" w:name="_Toc439249888"/>
      <w:bookmarkStart w:id="124" w:name="_Toc433811912"/>
      <w:bookmarkStart w:id="125" w:name="_Toc386926738"/>
      <w:bookmarkStart w:id="126" w:name="_Toc408129167"/>
      <w:bookmarkStart w:id="127" w:name="_Toc439445766"/>
      <w:r>
        <w:rPr>
          <w:rFonts w:hint="eastAsia" w:asciiTheme="minorEastAsia" w:hAnsiTheme="minorEastAsia" w:eastAsiaTheme="minorEastAsia"/>
          <w:szCs w:val="24"/>
        </w:rPr>
        <w:t>1. 总监理工程师职责</w:t>
      </w:r>
      <w:bookmarkEnd w:id="122"/>
      <w:bookmarkEnd w:id="123"/>
      <w:bookmarkEnd w:id="124"/>
      <w:bookmarkEnd w:id="125"/>
      <w:bookmarkEnd w:id="126"/>
      <w:bookmarkEnd w:id="127"/>
    </w:p>
    <w:p>
      <w:pPr>
        <w:spacing w:line="480" w:lineRule="auto"/>
        <w:rPr>
          <w:rFonts w:asciiTheme="minorEastAsia" w:hAnsiTheme="minorEastAsia" w:eastAsiaTheme="minorEastAsia"/>
          <w:szCs w:val="24"/>
        </w:rPr>
      </w:pPr>
      <w:bookmarkStart w:id="128" w:name="_Toc387091804"/>
      <w:bookmarkStart w:id="129" w:name="_Toc386556496"/>
      <w:bookmarkStart w:id="130" w:name="_Toc386926739"/>
      <w:r>
        <w:rPr>
          <w:rFonts w:hint="eastAsia" w:asciiTheme="minorEastAsia" w:hAnsiTheme="minorEastAsia" w:eastAsiaTheme="minorEastAsia"/>
          <w:szCs w:val="24"/>
        </w:rPr>
        <w:t xml:space="preserve"> </w:t>
      </w:r>
      <w:bookmarkStart w:id="131" w:name="_Toc408129168"/>
      <w:r>
        <w:rPr>
          <w:rFonts w:hint="eastAsia" w:asciiTheme="minorEastAsia" w:hAnsiTheme="minorEastAsia" w:eastAsiaTheme="minorEastAsia"/>
          <w:szCs w:val="24"/>
        </w:rPr>
        <w:t>1 确定项目监理机构人员及其岗位职责。</w:t>
      </w:r>
      <w:bookmarkEnd w:id="131"/>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2" w:name="_Toc408129169"/>
      <w:r>
        <w:rPr>
          <w:rFonts w:hint="eastAsia" w:asciiTheme="minorEastAsia" w:hAnsiTheme="minorEastAsia" w:eastAsiaTheme="minorEastAsia"/>
          <w:szCs w:val="24"/>
        </w:rPr>
        <w:t>2 组织编制监理规划，审批监理实施细则。</w:t>
      </w:r>
      <w:bookmarkEnd w:id="132"/>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3" w:name="_Toc408129170"/>
      <w:r>
        <w:rPr>
          <w:rFonts w:hint="eastAsia" w:asciiTheme="minorEastAsia" w:hAnsiTheme="minorEastAsia" w:eastAsiaTheme="minorEastAsia"/>
          <w:szCs w:val="24"/>
        </w:rPr>
        <w:t>3 根据工程进展及监理工作情况调配监理人员，检查监理人员工作。</w:t>
      </w:r>
      <w:bookmarkEnd w:id="133"/>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4" w:name="_Toc408129171"/>
      <w:r>
        <w:rPr>
          <w:rFonts w:hint="eastAsia" w:asciiTheme="minorEastAsia" w:hAnsiTheme="minorEastAsia" w:eastAsiaTheme="minorEastAsia"/>
          <w:szCs w:val="24"/>
        </w:rPr>
        <w:t>4 组织召开监理例会。</w:t>
      </w:r>
      <w:bookmarkEnd w:id="134"/>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5" w:name="_Toc408129172"/>
      <w:r>
        <w:rPr>
          <w:rFonts w:hint="eastAsia" w:asciiTheme="minorEastAsia" w:hAnsiTheme="minorEastAsia" w:eastAsiaTheme="minorEastAsia"/>
          <w:szCs w:val="24"/>
        </w:rPr>
        <w:t>5 组织审核分包单位资格。</w:t>
      </w:r>
      <w:bookmarkEnd w:id="135"/>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6" w:name="_Toc408129173"/>
      <w:r>
        <w:rPr>
          <w:rFonts w:hint="eastAsia" w:asciiTheme="minorEastAsia" w:hAnsiTheme="minorEastAsia" w:eastAsiaTheme="minorEastAsia"/>
          <w:szCs w:val="24"/>
        </w:rPr>
        <w:t>6 组织审查施工组织设计、(专项)施工方案。</w:t>
      </w:r>
      <w:bookmarkEnd w:id="136"/>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7" w:name="_Toc408129174"/>
      <w:r>
        <w:rPr>
          <w:rFonts w:hint="eastAsia" w:asciiTheme="minorEastAsia" w:hAnsiTheme="minorEastAsia" w:eastAsiaTheme="minorEastAsia"/>
          <w:szCs w:val="24"/>
        </w:rPr>
        <w:t>7 审查工程开复工报审表，签发工程开工令、暂停令和复工令。</w:t>
      </w:r>
      <w:bookmarkEnd w:id="137"/>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8" w:name="_Toc408129175"/>
      <w:r>
        <w:rPr>
          <w:rFonts w:hint="eastAsia" w:asciiTheme="minorEastAsia" w:hAnsiTheme="minorEastAsia" w:eastAsiaTheme="minorEastAsia"/>
          <w:szCs w:val="24"/>
        </w:rPr>
        <w:t>8 组织检查施工单位现场质量、安全生产管理体系的建立及运行情况。</w:t>
      </w:r>
      <w:bookmarkEnd w:id="138"/>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39" w:name="_Toc408129176"/>
      <w:r>
        <w:rPr>
          <w:rFonts w:hint="eastAsia" w:asciiTheme="minorEastAsia" w:hAnsiTheme="minorEastAsia" w:eastAsiaTheme="minorEastAsia"/>
          <w:szCs w:val="24"/>
        </w:rPr>
        <w:t>9 组织审核施工单位的付款申请，签发工程款支付证书，组织审核竣工结算。</w:t>
      </w:r>
      <w:bookmarkEnd w:id="139"/>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0" w:name="_Toc408129177"/>
      <w:r>
        <w:rPr>
          <w:rFonts w:hint="eastAsia" w:asciiTheme="minorEastAsia" w:hAnsiTheme="minorEastAsia" w:eastAsiaTheme="minorEastAsia"/>
          <w:szCs w:val="24"/>
        </w:rPr>
        <w:t>10 组织审查和处理工程变更。</w:t>
      </w:r>
      <w:bookmarkEnd w:id="140"/>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1" w:name="_Toc408129178"/>
      <w:r>
        <w:rPr>
          <w:rFonts w:hint="eastAsia" w:asciiTheme="minorEastAsia" w:hAnsiTheme="minorEastAsia" w:eastAsiaTheme="minorEastAsia"/>
          <w:szCs w:val="24"/>
        </w:rPr>
        <w:t>11 调解建设单位与施工单位的合同争议，处理工程索赔。</w:t>
      </w:r>
      <w:bookmarkEnd w:id="141"/>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2" w:name="_Toc408129179"/>
      <w:r>
        <w:rPr>
          <w:rFonts w:hint="eastAsia" w:asciiTheme="minorEastAsia" w:hAnsiTheme="minorEastAsia" w:eastAsiaTheme="minorEastAsia"/>
          <w:szCs w:val="24"/>
        </w:rPr>
        <w:t>12 组织验收分部工程，组织审查单位工程质量检验资料。</w:t>
      </w:r>
      <w:bookmarkEnd w:id="142"/>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3" w:name="_Toc408129180"/>
      <w:r>
        <w:rPr>
          <w:rFonts w:hint="eastAsia" w:asciiTheme="minorEastAsia" w:hAnsiTheme="minorEastAsia" w:eastAsiaTheme="minorEastAsia"/>
          <w:szCs w:val="24"/>
        </w:rPr>
        <w:t>13 审查施工单位的竣工申请，组织工程竣工预验收，组织编写工程质量评估报告，参与工程竣工验收。</w:t>
      </w:r>
      <w:bookmarkEnd w:id="143"/>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4" w:name="_Toc408129181"/>
      <w:r>
        <w:rPr>
          <w:rFonts w:hint="eastAsia" w:asciiTheme="minorEastAsia" w:hAnsiTheme="minorEastAsia" w:eastAsiaTheme="minorEastAsia"/>
          <w:szCs w:val="24"/>
        </w:rPr>
        <w:t>14 参与或配合工程质量安全事故的调查和处理。</w:t>
      </w:r>
      <w:bookmarkEnd w:id="144"/>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bookmarkStart w:id="145" w:name="_Toc408129182"/>
      <w:r>
        <w:rPr>
          <w:rFonts w:hint="eastAsia" w:asciiTheme="minorEastAsia" w:hAnsiTheme="minorEastAsia" w:eastAsiaTheme="minorEastAsia"/>
          <w:szCs w:val="24"/>
        </w:rPr>
        <w:t>15 组织编写监理月报、监理工作总结，组织整理监理文件资料。</w:t>
      </w:r>
      <w:bookmarkEnd w:id="145"/>
      <w:r>
        <w:rPr>
          <w:rFonts w:hint="eastAsia" w:asciiTheme="minorEastAsia" w:hAnsiTheme="minorEastAsia" w:eastAsiaTheme="minorEastAsia"/>
          <w:szCs w:val="24"/>
        </w:rPr>
        <w:t xml:space="preserve"> </w:t>
      </w:r>
    </w:p>
    <w:p>
      <w:pPr>
        <w:spacing w:line="480" w:lineRule="auto"/>
        <w:rPr>
          <w:rFonts w:asciiTheme="minorEastAsia" w:hAnsiTheme="minorEastAsia" w:eastAsiaTheme="minorEastAsia"/>
          <w:szCs w:val="24"/>
        </w:rPr>
      </w:pPr>
      <w:bookmarkStart w:id="146" w:name="_Toc408129183"/>
      <w:bookmarkStart w:id="147" w:name="_Toc433811913"/>
      <w:bookmarkStart w:id="148" w:name="_Toc439249889"/>
      <w:bookmarkStart w:id="149" w:name="_Toc439445767"/>
      <w:r>
        <w:rPr>
          <w:rFonts w:hint="eastAsia" w:asciiTheme="minorEastAsia" w:hAnsiTheme="minorEastAsia" w:eastAsiaTheme="minorEastAsia"/>
          <w:szCs w:val="24"/>
        </w:rPr>
        <w:t>2.专业监理工程师职责</w:t>
      </w:r>
      <w:bookmarkEnd w:id="128"/>
      <w:bookmarkEnd w:id="129"/>
      <w:bookmarkEnd w:id="130"/>
      <w:bookmarkEnd w:id="146"/>
      <w:bookmarkEnd w:id="147"/>
      <w:bookmarkEnd w:id="148"/>
      <w:bookmarkEnd w:id="149"/>
    </w:p>
    <w:p>
      <w:pPr>
        <w:spacing w:line="480" w:lineRule="auto"/>
        <w:rPr>
          <w:rFonts w:cs="宋体" w:asciiTheme="minorEastAsia" w:hAnsiTheme="minorEastAsia" w:eastAsiaTheme="minorEastAsia"/>
          <w:szCs w:val="24"/>
        </w:rPr>
      </w:pPr>
      <w:bookmarkStart w:id="150" w:name="_Toc408129184"/>
      <w:r>
        <w:rPr>
          <w:rFonts w:hint="eastAsia" w:cs="宋体" w:asciiTheme="minorEastAsia" w:hAnsiTheme="minorEastAsia" w:eastAsiaTheme="minorEastAsia"/>
          <w:szCs w:val="24"/>
        </w:rPr>
        <w:t>（1） 参与编制监理规划，负责编制监理实施细则。</w:t>
      </w:r>
      <w:bookmarkEnd w:id="150"/>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1" w:name="_Toc408129185"/>
      <w:r>
        <w:rPr>
          <w:rFonts w:hint="eastAsia" w:cs="宋体" w:asciiTheme="minorEastAsia" w:hAnsiTheme="minorEastAsia" w:eastAsiaTheme="minorEastAsia"/>
          <w:szCs w:val="24"/>
        </w:rPr>
        <w:t>（2） 审查施工单位提交的涉及本专业的报审文件，并向总监理工程师报告。</w:t>
      </w:r>
      <w:bookmarkEnd w:id="151"/>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2" w:name="_Toc408129186"/>
      <w:r>
        <w:rPr>
          <w:rFonts w:hint="eastAsia" w:cs="宋体" w:asciiTheme="minorEastAsia" w:hAnsiTheme="minorEastAsia" w:eastAsiaTheme="minorEastAsia"/>
          <w:szCs w:val="24"/>
        </w:rPr>
        <w:t>（3） 参与审核分包单位资质。</w:t>
      </w:r>
      <w:bookmarkEnd w:id="152"/>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3" w:name="_Toc408129187"/>
      <w:r>
        <w:rPr>
          <w:rFonts w:hint="eastAsia" w:cs="宋体" w:asciiTheme="minorEastAsia" w:hAnsiTheme="minorEastAsia" w:eastAsiaTheme="minorEastAsia"/>
          <w:szCs w:val="24"/>
        </w:rPr>
        <w:t>（4） 指导、检查监理员工作，定期向总监理工程师报告本专业监理工作实施情况。</w:t>
      </w:r>
      <w:bookmarkEnd w:id="153"/>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4" w:name="_Toc408129188"/>
      <w:r>
        <w:rPr>
          <w:rFonts w:hint="eastAsia" w:cs="宋体" w:asciiTheme="minorEastAsia" w:hAnsiTheme="minorEastAsia" w:eastAsiaTheme="minorEastAsia"/>
          <w:szCs w:val="24"/>
        </w:rPr>
        <w:t>（5） 检查进场的工程材料、构配件、设备的质量。</w:t>
      </w:r>
      <w:bookmarkEnd w:id="154"/>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5" w:name="_Toc408129189"/>
      <w:r>
        <w:rPr>
          <w:rFonts w:hint="eastAsia" w:cs="宋体" w:asciiTheme="minorEastAsia" w:hAnsiTheme="minorEastAsia" w:eastAsiaTheme="minorEastAsia"/>
          <w:szCs w:val="24"/>
        </w:rPr>
        <w:t>（6） 验收检验批、隐蔽工程、分项工程，参与验收分部工程。</w:t>
      </w:r>
      <w:bookmarkEnd w:id="155"/>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6" w:name="_Toc408129190"/>
      <w:r>
        <w:rPr>
          <w:rFonts w:hint="eastAsia" w:cs="宋体" w:asciiTheme="minorEastAsia" w:hAnsiTheme="minorEastAsia" w:eastAsiaTheme="minorEastAsia"/>
          <w:szCs w:val="24"/>
        </w:rPr>
        <w:t>（7） 处置发现的质量问题和安全事故隐患。</w:t>
      </w:r>
      <w:bookmarkEnd w:id="156"/>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7" w:name="_Toc408129191"/>
      <w:r>
        <w:rPr>
          <w:rFonts w:hint="eastAsia" w:cs="宋体" w:asciiTheme="minorEastAsia" w:hAnsiTheme="minorEastAsia" w:eastAsiaTheme="minorEastAsia"/>
          <w:szCs w:val="24"/>
        </w:rPr>
        <w:t>（8） 进行工程计量。</w:t>
      </w:r>
      <w:bookmarkEnd w:id="157"/>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8" w:name="_Toc408129192"/>
      <w:r>
        <w:rPr>
          <w:rFonts w:hint="eastAsia" w:cs="宋体" w:asciiTheme="minorEastAsia" w:hAnsiTheme="minorEastAsia" w:eastAsiaTheme="minorEastAsia"/>
          <w:szCs w:val="24"/>
        </w:rPr>
        <w:t>（9） 参与工程变更的审查和处理。</w:t>
      </w:r>
      <w:bookmarkEnd w:id="158"/>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59" w:name="_Toc408129193"/>
      <w:r>
        <w:rPr>
          <w:rFonts w:hint="eastAsia" w:cs="宋体" w:asciiTheme="minorEastAsia" w:hAnsiTheme="minorEastAsia" w:eastAsiaTheme="minorEastAsia"/>
          <w:szCs w:val="24"/>
        </w:rPr>
        <w:t>（10）组织编写监理日志，参与编写监理月报。</w:t>
      </w:r>
      <w:bookmarkEnd w:id="159"/>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60" w:name="_Toc408129194"/>
      <w:r>
        <w:rPr>
          <w:rFonts w:hint="eastAsia" w:cs="宋体" w:asciiTheme="minorEastAsia" w:hAnsiTheme="minorEastAsia" w:eastAsiaTheme="minorEastAsia"/>
          <w:szCs w:val="24"/>
        </w:rPr>
        <w:t>（11）收集、汇总、参与整理监理文件资料。</w:t>
      </w:r>
      <w:bookmarkEnd w:id="160"/>
      <w:r>
        <w:rPr>
          <w:rFonts w:hint="eastAsia" w:cs="宋体" w:asciiTheme="minorEastAsia" w:hAnsiTheme="minorEastAsia" w:eastAsiaTheme="minorEastAsia"/>
          <w:szCs w:val="24"/>
        </w:rPr>
        <w:t xml:space="preserve"> </w:t>
      </w:r>
    </w:p>
    <w:p>
      <w:pPr>
        <w:spacing w:line="480" w:lineRule="auto"/>
        <w:rPr>
          <w:rFonts w:cs="宋体" w:asciiTheme="minorEastAsia" w:hAnsiTheme="minorEastAsia" w:eastAsiaTheme="minorEastAsia"/>
          <w:szCs w:val="24"/>
        </w:rPr>
      </w:pPr>
      <w:bookmarkStart w:id="161" w:name="_Toc408129195"/>
      <w:r>
        <w:rPr>
          <w:rFonts w:hint="eastAsia" w:cs="宋体" w:asciiTheme="minorEastAsia" w:hAnsiTheme="minorEastAsia" w:eastAsiaTheme="minorEastAsia"/>
          <w:szCs w:val="24"/>
        </w:rPr>
        <w:t>（12）参与工程竣工预验收和竣工验收。</w:t>
      </w:r>
      <w:bookmarkEnd w:id="161"/>
    </w:p>
    <w:p>
      <w:pPr>
        <w:spacing w:line="480" w:lineRule="auto"/>
        <w:rPr>
          <w:rFonts w:asciiTheme="minorEastAsia" w:hAnsiTheme="minorEastAsia" w:eastAsiaTheme="minorEastAsia"/>
          <w:szCs w:val="24"/>
        </w:rPr>
      </w:pPr>
      <w:bookmarkStart w:id="162" w:name="_Toc439445768"/>
      <w:bookmarkStart w:id="163" w:name="_Toc408129196"/>
      <w:bookmarkStart w:id="164" w:name="_Toc386926740"/>
      <w:bookmarkStart w:id="165" w:name="_Toc433811914"/>
      <w:bookmarkStart w:id="166" w:name="_Toc386556497"/>
      <w:bookmarkStart w:id="167" w:name="_Toc387091805"/>
      <w:bookmarkStart w:id="168" w:name="_Toc439249890"/>
      <w:r>
        <w:rPr>
          <w:rFonts w:hint="eastAsia" w:asciiTheme="minorEastAsia" w:hAnsiTheme="minorEastAsia" w:eastAsiaTheme="minorEastAsia"/>
          <w:szCs w:val="24"/>
        </w:rPr>
        <w:t>3.监理员岗位职责</w:t>
      </w:r>
      <w:bookmarkEnd w:id="162"/>
      <w:bookmarkEnd w:id="163"/>
      <w:bookmarkEnd w:id="164"/>
      <w:bookmarkEnd w:id="165"/>
      <w:bookmarkEnd w:id="166"/>
      <w:bookmarkEnd w:id="167"/>
      <w:bookmarkEnd w:id="168"/>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（1）在专业监理工程师的指导下开展现场监理工作；</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（2）检查承包单位投入工程项目的人力、材料、主要设备及其使用、运行状况，并做好检查记录和各项台帐；</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（3）复核或从施工现场直接获取工程计量的有关数据并签署原始凭证；</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（4）按设计图及有关标准，对承包单位的工艺过程或施工工序进行检查和记录，对加工制作及工序施工质量检查结果进行记录；</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（5）担任旁站工作，发现问题及时指出并向专业监理工程师报告；</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（6）做好监理日记和有关的监理记录和台帐；</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（7）严格贯彻执行强制性标准条文；</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（8）要严格贯彻执行国家和省、市、公司安全管理规定；</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（9）严格贯彻执行国家和省、市以及设计图纸节能要求；</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（10）协助工程师完成专业测试，并对测试结果进行记录。</w:t>
      </w:r>
    </w:p>
    <w:p>
      <w:pPr>
        <w:spacing w:line="480" w:lineRule="auto"/>
        <w:rPr>
          <w:rFonts w:asciiTheme="minorEastAsia" w:hAnsiTheme="minorEastAsia" w:eastAsiaTheme="minorEastAsia"/>
          <w:szCs w:val="24"/>
        </w:rPr>
      </w:pPr>
      <w:bookmarkStart w:id="169" w:name="_Toc439249891"/>
      <w:bookmarkStart w:id="170" w:name="_Toc439445769"/>
      <w:bookmarkStart w:id="171" w:name="_Toc433811915"/>
      <w:bookmarkStart w:id="172" w:name="_Toc386926741"/>
      <w:bookmarkStart w:id="173" w:name="_Toc408129197"/>
      <w:bookmarkStart w:id="174" w:name="_Toc386556498"/>
      <w:bookmarkStart w:id="175" w:name="_Toc387091806"/>
      <w:r>
        <w:rPr>
          <w:rFonts w:hint="eastAsia" w:asciiTheme="minorEastAsia" w:hAnsiTheme="minorEastAsia" w:eastAsiaTheme="minorEastAsia"/>
          <w:szCs w:val="24"/>
        </w:rPr>
        <w:t>4.见证取样员岗位职责</w:t>
      </w:r>
      <w:bookmarkEnd w:id="169"/>
      <w:bookmarkEnd w:id="170"/>
      <w:bookmarkEnd w:id="171"/>
      <w:bookmarkEnd w:id="172"/>
      <w:bookmarkEnd w:id="173"/>
      <w:bookmarkEnd w:id="174"/>
      <w:bookmarkEnd w:id="175"/>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（1）在总监或专业监理工程师领导下执行现场监理工作；</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（2）熟悉施工图纸和设计文件，掌握施工规范、操作规程和验收标准。督促承包人按设计、施工技术规范要求频率标准进行复试检测；</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（3）对已经抽样检验、准予用于工程的原材料、半成品在施工中途进行认真的目测检查或抽样复验，如有疑问立即报告总监或专业监理工程师处理；</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（4）取样时，见证人员必须在现场进行见证，有权要求取样按规范进行操作，若采用专用送样工具的工地，见证人员必须亲自封样；</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（5）见证人员必须和施工人员一起将试样送至检测单位，且在检验委托单上签名，并出示“建筑工程质量检测见证人员证书”；</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（6）见证人员必须对试样进行监护，见证人员对试样的代表性和真实性负有法定责任；</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7）审核施工单位填写的复试申请表，并作出标识（签证）和记录，确保见证有效。督促施工单位做好现场存贮堆放和保管工作，要求标明“合格”“不合格”“在检”“待检”等产品质量状态，并注明建材生产企业名称、品种规格、进场日期及数量等。</w:t>
      </w:r>
    </w:p>
    <w:p>
      <w:pPr>
        <w:spacing w:line="480" w:lineRule="auto"/>
        <w:rPr>
          <w:rFonts w:cs="宋体" w:asciiTheme="minorEastAsia" w:hAnsiTheme="minorEastAsia" w:eastAsiaTheme="minorEastAsia"/>
          <w:szCs w:val="24"/>
        </w:rPr>
      </w:pPr>
      <w:r>
        <w:rPr>
          <w:rFonts w:hint="eastAsia" w:cs="宋体" w:asciiTheme="minorEastAsia" w:hAnsiTheme="minorEastAsia" w:eastAsiaTheme="minorEastAsia"/>
          <w:szCs w:val="24"/>
        </w:rPr>
        <w:t>（8）汇总原材料、成品、半成品、构件、设备等的用量、使用部位、复试结果，并整理成册，建立《建设工程材料监理监督台帐》，以便于核查。</w:t>
      </w:r>
    </w:p>
    <w:p>
      <w:pPr>
        <w:spacing w:line="480" w:lineRule="auto"/>
        <w:rPr>
          <w:rFonts w:asciiTheme="minorEastAsia" w:hAnsiTheme="minorEastAsia" w:eastAsiaTheme="minorEastAsia"/>
          <w:szCs w:val="24"/>
        </w:rPr>
      </w:pPr>
      <w:bookmarkStart w:id="176" w:name="_Toc439445770"/>
      <w:r>
        <w:rPr>
          <w:rFonts w:hint="eastAsia" w:asciiTheme="minorEastAsia" w:hAnsiTheme="minorEastAsia" w:eastAsiaTheme="minorEastAsia"/>
          <w:szCs w:val="24"/>
        </w:rPr>
        <w:t>5.资料员职责</w:t>
      </w:r>
      <w:bookmarkEnd w:id="176"/>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（1）复核各专业监理工程师签报的已完工程的工作量和实物工程量，核定月度工程进度款额，编制付款证书报项目总监理工程师批准；  </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（2）按《工程合同管理作业指导书》做好合同管理工作；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（3）及时处理文件和资料，如发现问题及时与有关专业监理工程师联系解决；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（4）编录监理台帐，编制各种管理图表；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（5）参加监理方召集或监理工程师参加的工地会议，整理会议纪要并印发</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（6）负责项目监理部的通讯联络工作；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（7）负责项目监理部使用的计算机软硬件的维护和管理；</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（8）负责项目监理部文件资料、图书的收发、保管、借阅、传递和立卷、编目、归档工作；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（9）对来自业主、承建商、勘察、设计等相关单位的文件、资料应及时传递给相关监理工程师或项目总监处理；</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（10）收发、传阅、传递文件资料必须进行登记，完备手续；</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（11）管理项目监理部的办公用品、劳保用品、保管工程检测工具；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（12）协助项目总监理工程师做好考勤管理工作，严格劳动纪律；  </w:t>
      </w:r>
    </w:p>
    <w:p>
      <w:pPr>
        <w:spacing w:line="480" w:lineRule="auto"/>
        <w:ind w:right="283" w:rightChars="118"/>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（13）负责项目监理部人员的生活后勤服务工作； </w:t>
      </w:r>
    </w:p>
    <w:p>
      <w:pPr>
        <w:spacing w:line="480" w:lineRule="auto"/>
        <w:rPr>
          <w:rFonts w:asciiTheme="minorEastAsia" w:hAnsiTheme="minorEastAsia" w:eastAsiaTheme="minorEastAsia"/>
          <w:szCs w:val="24"/>
        </w:rPr>
      </w:pPr>
      <w:r>
        <w:rPr>
          <w:rFonts w:hint="eastAsia" w:cs="宋体" w:asciiTheme="minorEastAsia" w:hAnsiTheme="minorEastAsia" w:eastAsiaTheme="minorEastAsia"/>
          <w:szCs w:val="24"/>
        </w:rPr>
        <w:t>（14）记录每天的现场天气、气候情况。</w:t>
      </w:r>
    </w:p>
    <w:p>
      <w:pPr>
        <w:spacing w:line="480" w:lineRule="auto"/>
        <w:rPr>
          <w:rFonts w:asciiTheme="minorEastAsia" w:hAnsiTheme="minorEastAsia" w:eastAsiaTheme="minorEastAsia"/>
          <w:b/>
        </w:rPr>
      </w:pPr>
      <w:r>
        <w:rPr>
          <w:rFonts w:asciiTheme="minorEastAsia" w:hAnsiTheme="minorEastAsia" w:eastAsiaTheme="minorEastAsia"/>
          <w:b/>
        </w:rPr>
        <w:t xml:space="preserve">2.1.6.2 </w:t>
      </w:r>
      <w:r>
        <w:rPr>
          <w:rFonts w:hint="eastAsia" w:asciiTheme="minorEastAsia" w:hAnsiTheme="minorEastAsia" w:eastAsiaTheme="minorEastAsia"/>
          <w:b/>
        </w:rPr>
        <w:t>监理</w:t>
      </w:r>
      <w:r>
        <w:rPr>
          <w:rFonts w:asciiTheme="minorEastAsia" w:hAnsiTheme="minorEastAsia" w:eastAsiaTheme="minorEastAsia"/>
          <w:b/>
        </w:rPr>
        <w:t>日常</w:t>
      </w:r>
      <w:r>
        <w:rPr>
          <w:rFonts w:hint="eastAsia" w:asciiTheme="minorEastAsia" w:hAnsiTheme="minorEastAsia" w:eastAsiaTheme="minorEastAsia"/>
          <w:b/>
        </w:rPr>
        <w:t>工作考核</w:t>
      </w:r>
    </w:p>
    <w:tbl>
      <w:tblPr>
        <w:tblStyle w:val="31"/>
        <w:tblW w:w="93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672"/>
        <w:gridCol w:w="850"/>
        <w:gridCol w:w="851"/>
        <w:gridCol w:w="4957"/>
        <w:gridCol w:w="728"/>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50"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4957"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728"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60"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rPr>
              <w:t>一</w:t>
            </w:r>
          </w:p>
        </w:tc>
        <w:tc>
          <w:tcPr>
            <w:tcW w:w="6658" w:type="dxa"/>
            <w:gridSpan w:val="3"/>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监理项目部标准化建设（</w:t>
            </w:r>
            <w:r>
              <w:rPr>
                <w:rFonts w:asciiTheme="minorEastAsia" w:hAnsiTheme="minorEastAsia"/>
                <w:kern w:val="0"/>
              </w:rPr>
              <w:t>15</w:t>
            </w:r>
            <w:r>
              <w:rPr>
                <w:rFonts w:hint="eastAsia" w:asciiTheme="minorEastAsia" w:hAnsiTheme="minorEastAsia"/>
                <w:kern w:val="0"/>
              </w:rPr>
              <w:t>分）</w:t>
            </w:r>
          </w:p>
        </w:tc>
        <w:tc>
          <w:tcPr>
            <w:tcW w:w="72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1</w:t>
            </w:r>
          </w:p>
        </w:tc>
        <w:tc>
          <w:tcPr>
            <w:tcW w:w="850"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kern w:val="0"/>
              </w:rPr>
              <w:t>项目部组建</w:t>
            </w:r>
          </w:p>
        </w:tc>
        <w:tc>
          <w:tcPr>
            <w:tcW w:w="85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6</w:t>
            </w:r>
          </w:p>
        </w:tc>
        <w:tc>
          <w:tcPr>
            <w:tcW w:w="4957"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监理项目部组建符合公司标准化管理要求，管理人员任职资格符合要求并持证上岗，主要管理人员与投标承诺一致</w:t>
            </w:r>
            <w:r>
              <w:rPr>
                <w:rFonts w:asciiTheme="minorEastAsia" w:hAnsiTheme="minorEastAsia"/>
                <w:kern w:val="0"/>
              </w:rPr>
              <w:br w:type="textWrapping"/>
            </w:r>
            <w:r>
              <w:rPr>
                <w:rFonts w:hint="eastAsia" w:asciiTheme="minorEastAsia" w:hAnsiTheme="minorEastAsia"/>
                <w:kern w:val="0"/>
              </w:rPr>
              <w:t>［查任命文件、资格证书、投标文件。无任命文件或未按要求报备，扣</w:t>
            </w:r>
            <w:r>
              <w:rPr>
                <w:rFonts w:asciiTheme="minorEastAsia" w:hAnsiTheme="minorEastAsia"/>
                <w:kern w:val="0"/>
              </w:rPr>
              <w:t>1</w:t>
            </w:r>
            <w:r>
              <w:rPr>
                <w:rFonts w:hint="eastAsia" w:asciiTheme="minorEastAsia" w:hAnsiTheme="minorEastAsia"/>
                <w:kern w:val="0"/>
              </w:rPr>
              <w:t>分；项目总监理工程师或副总监理工程师、总监理工程师代表等主要管理人员与投标承诺不一致，每人扣</w:t>
            </w:r>
            <w:r>
              <w:rPr>
                <w:rFonts w:asciiTheme="minorEastAsia" w:hAnsiTheme="minorEastAsia"/>
                <w:kern w:val="0"/>
              </w:rPr>
              <w:t>1.5</w:t>
            </w:r>
            <w:r>
              <w:rPr>
                <w:rFonts w:hint="eastAsia" w:asciiTheme="minorEastAsia" w:hAnsiTheme="minorEastAsia"/>
                <w:kern w:val="0"/>
              </w:rPr>
              <w:t>分（经业主批准同意并履行相应手续的，每人扣</w:t>
            </w:r>
            <w:r>
              <w:rPr>
                <w:rFonts w:asciiTheme="minorEastAsia" w:hAnsiTheme="minorEastAsia"/>
                <w:kern w:val="0"/>
              </w:rPr>
              <w:t>0.5</w:t>
            </w:r>
            <w:r>
              <w:rPr>
                <w:rFonts w:hint="eastAsia" w:asciiTheme="minorEastAsia" w:hAnsiTheme="minorEastAsia"/>
                <w:kern w:val="0"/>
              </w:rPr>
              <w:t>分）；人员配备数量不满足要求，每缺一人扣</w:t>
            </w:r>
            <w:r>
              <w:rPr>
                <w:rFonts w:asciiTheme="minorEastAsia" w:hAnsiTheme="minorEastAsia"/>
                <w:kern w:val="0"/>
              </w:rPr>
              <w:t>1</w:t>
            </w:r>
            <w:r>
              <w:rPr>
                <w:rFonts w:hint="eastAsia" w:asciiTheme="minorEastAsia" w:hAnsiTheme="minorEastAsia"/>
                <w:kern w:val="0"/>
              </w:rPr>
              <w:t>分；组建时间不符合规定要求，扣</w:t>
            </w:r>
            <w:r>
              <w:rPr>
                <w:rFonts w:asciiTheme="minorEastAsia" w:hAnsiTheme="minorEastAsia"/>
                <w:kern w:val="0"/>
              </w:rPr>
              <w:t>1</w:t>
            </w:r>
            <w:r>
              <w:rPr>
                <w:rFonts w:hint="eastAsia" w:asciiTheme="minorEastAsia" w:hAnsiTheme="minorEastAsia"/>
                <w:kern w:val="0"/>
              </w:rPr>
              <w:t>分；总监理工程师任职资格或兼职项目数量不符合要求，扣</w:t>
            </w:r>
            <w:r>
              <w:rPr>
                <w:rFonts w:asciiTheme="minorEastAsia" w:hAnsiTheme="minorEastAsia"/>
                <w:kern w:val="0"/>
              </w:rPr>
              <w:t>1.5</w:t>
            </w:r>
            <w:r>
              <w:rPr>
                <w:rFonts w:hint="eastAsia" w:asciiTheme="minorEastAsia" w:hAnsiTheme="minorEastAsia"/>
                <w:kern w:val="0"/>
              </w:rPr>
              <w:t>分，其他主要管理人员任职资格不符合要求，每人扣</w:t>
            </w:r>
            <w:r>
              <w:rPr>
                <w:rFonts w:asciiTheme="minorEastAsia" w:hAnsiTheme="minorEastAsia"/>
                <w:kern w:val="0"/>
              </w:rPr>
              <w:t>0.5</w:t>
            </w:r>
            <w:r>
              <w:rPr>
                <w:rFonts w:hint="eastAsia" w:asciiTheme="minorEastAsia" w:hAnsiTheme="minorEastAsia"/>
                <w:kern w:val="0"/>
              </w:rPr>
              <w:t>分］</w:t>
            </w:r>
          </w:p>
        </w:tc>
        <w:tc>
          <w:tcPr>
            <w:tcW w:w="72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2</w:t>
            </w:r>
          </w:p>
        </w:tc>
        <w:tc>
          <w:tcPr>
            <w:tcW w:w="850"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kern w:val="0"/>
              </w:rPr>
              <w:t>项目部资源配置</w:t>
            </w:r>
          </w:p>
        </w:tc>
        <w:tc>
          <w:tcPr>
            <w:tcW w:w="85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5</w:t>
            </w:r>
          </w:p>
        </w:tc>
        <w:tc>
          <w:tcPr>
            <w:tcW w:w="4957"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监理项目部及监理站点设置合理，配备满足独立开展监理工作所需的办公、交通、通信、检测、个人安全防护用品等设备或工具，并配置必要的法律法规、规程规范和规章制度、技术标准等</w:t>
            </w:r>
            <w:r>
              <w:rPr>
                <w:rFonts w:asciiTheme="minorEastAsia" w:hAnsiTheme="minorEastAsia"/>
              </w:rPr>
              <w:br w:type="textWrapping"/>
            </w:r>
            <w:r>
              <w:rPr>
                <w:rFonts w:hint="eastAsia" w:asciiTheme="minorEastAsia" w:hAnsiTheme="minorEastAsia"/>
                <w:kern w:val="0"/>
              </w:rPr>
              <w:t>（对照投标文件和管理手册，查项目部办公设施，交通工具，检测工具和相关规程、规章制度，以及监理站点设置和设施配备情况。与投标承诺有明显差异、不满足实际需要或不符合要求，每项扣</w:t>
            </w:r>
            <w:r>
              <w:rPr>
                <w:rFonts w:asciiTheme="minorEastAsia" w:hAnsiTheme="minorEastAsia"/>
                <w:kern w:val="0"/>
              </w:rPr>
              <w:t>1</w:t>
            </w:r>
            <w:r>
              <w:rPr>
                <w:rFonts w:hint="eastAsia" w:asciiTheme="minorEastAsia" w:hAnsiTheme="minorEastAsia"/>
                <w:kern w:val="0"/>
              </w:rPr>
              <w:t>分）</w:t>
            </w:r>
          </w:p>
        </w:tc>
        <w:tc>
          <w:tcPr>
            <w:tcW w:w="72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3</w:t>
            </w:r>
          </w:p>
        </w:tc>
        <w:tc>
          <w:tcPr>
            <w:tcW w:w="850"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kern w:val="0"/>
              </w:rPr>
              <w:t>项目管理</w:t>
            </w:r>
            <w:r>
              <w:rPr>
                <w:rFonts w:asciiTheme="minorEastAsia" w:hAnsiTheme="minorEastAsia"/>
                <w:kern w:val="0"/>
              </w:rPr>
              <w:br w:type="textWrapping"/>
            </w:r>
            <w:r>
              <w:rPr>
                <w:rFonts w:hint="eastAsia" w:asciiTheme="minorEastAsia" w:hAnsiTheme="minorEastAsia"/>
                <w:kern w:val="0"/>
              </w:rPr>
              <w:t>提升</w:t>
            </w:r>
          </w:p>
        </w:tc>
        <w:tc>
          <w:tcPr>
            <w:tcW w:w="85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4</w:t>
            </w:r>
          </w:p>
        </w:tc>
        <w:tc>
          <w:tcPr>
            <w:tcW w:w="4957"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对上级检查或业主项目部提出的监理问题进行闭环整改，制订提升措施并有效落实。对施工单位存在问题进行跟踪并督促闭环整改</w:t>
            </w:r>
            <w:r>
              <w:rPr>
                <w:rFonts w:asciiTheme="minorEastAsia" w:hAnsiTheme="minorEastAsia"/>
                <w:kern w:val="0"/>
              </w:rPr>
              <w:br w:type="textWrapping"/>
            </w:r>
            <w:r>
              <w:rPr>
                <w:rFonts w:hint="eastAsia" w:asciiTheme="minorEastAsia" w:hAnsiTheme="minorEastAsia"/>
                <w:kern w:val="0"/>
              </w:rPr>
              <w:t>（查工程现场及相关检查记录、整改资料。对业主项目部发现的问题未落实整改，每项扣</w:t>
            </w:r>
            <w:r>
              <w:rPr>
                <w:rFonts w:asciiTheme="minorEastAsia" w:hAnsiTheme="minorEastAsia"/>
                <w:kern w:val="0"/>
              </w:rPr>
              <w:t>1</w:t>
            </w:r>
            <w:r>
              <w:rPr>
                <w:rFonts w:hint="eastAsia" w:asciiTheme="minorEastAsia" w:hAnsiTheme="minorEastAsia"/>
                <w:kern w:val="0"/>
              </w:rPr>
              <w:t>分；在日常监理活动中，未对发现的施工问题进行跟踪监督并整改到位，每项扣</w:t>
            </w:r>
            <w:r>
              <w:rPr>
                <w:rFonts w:asciiTheme="minorEastAsia" w:hAnsiTheme="minorEastAsia"/>
                <w:kern w:val="0"/>
              </w:rPr>
              <w:t>1</w:t>
            </w:r>
            <w:r>
              <w:rPr>
                <w:rFonts w:hint="eastAsia" w:asciiTheme="minorEastAsia" w:hAnsiTheme="minorEastAsia"/>
                <w:kern w:val="0"/>
              </w:rPr>
              <w:t>分）</w:t>
            </w:r>
          </w:p>
        </w:tc>
        <w:tc>
          <w:tcPr>
            <w:tcW w:w="72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rPr>
              <w:t>二</w:t>
            </w:r>
          </w:p>
        </w:tc>
        <w:tc>
          <w:tcPr>
            <w:tcW w:w="6658" w:type="dxa"/>
            <w:gridSpan w:val="3"/>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重点工作开展情况（</w:t>
            </w:r>
            <w:r>
              <w:rPr>
                <w:rFonts w:asciiTheme="minorEastAsia" w:hAnsiTheme="minorEastAsia"/>
                <w:kern w:val="0"/>
              </w:rPr>
              <w:t>85</w:t>
            </w:r>
            <w:r>
              <w:rPr>
                <w:rFonts w:hint="eastAsia" w:asciiTheme="minorEastAsia" w:hAnsiTheme="minorEastAsia"/>
                <w:kern w:val="0"/>
              </w:rPr>
              <w:t>分）</w:t>
            </w:r>
          </w:p>
        </w:tc>
        <w:tc>
          <w:tcPr>
            <w:tcW w:w="72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2" w:type="dxa"/>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1</w:t>
            </w:r>
          </w:p>
        </w:tc>
        <w:tc>
          <w:tcPr>
            <w:tcW w:w="850"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kern w:val="0"/>
              </w:rPr>
              <w:t>策划管理</w:t>
            </w:r>
          </w:p>
        </w:tc>
        <w:tc>
          <w:tcPr>
            <w:tcW w:w="851"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10</w:t>
            </w:r>
          </w:p>
        </w:tc>
        <w:tc>
          <w:tcPr>
            <w:tcW w:w="4957"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36" w:after="36" w:line="360" w:lineRule="auto"/>
              <w:ind w:firstLine="240" w:firstLineChars="100"/>
              <w:rPr>
                <w:rFonts w:asciiTheme="minorEastAsia" w:hAnsiTheme="minorEastAsia"/>
              </w:rPr>
            </w:pPr>
            <w:r>
              <w:rPr>
                <w:rFonts w:hint="eastAsia" w:asciiTheme="minorEastAsia" w:hAnsiTheme="minorEastAsia"/>
                <w:kern w:val="0"/>
              </w:rPr>
              <w:t>监理规划、安全监理工作方案、专业监理实施细则、质量旁站方案、质量通病防治控制措施等项目策划文件编制符合公司有关要求，科学合理、有针对性、符合工程实际，编审批及报审手续完备。策划文件与实际实施一致，必要时及时修编（</w:t>
            </w:r>
            <w:r>
              <w:rPr>
                <w:rFonts w:asciiTheme="minorEastAsia" w:hAnsiTheme="minorEastAsia"/>
                <w:kern w:val="0"/>
              </w:rPr>
              <w:t>6</w:t>
            </w:r>
            <w:r>
              <w:rPr>
                <w:rFonts w:hint="eastAsia" w:asciiTheme="minorEastAsia" w:hAnsiTheme="minorEastAsia"/>
                <w:kern w:val="0"/>
              </w:rPr>
              <w:t>分）</w:t>
            </w:r>
          </w:p>
        </w:tc>
        <w:tc>
          <w:tcPr>
            <w:tcW w:w="728"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c>
          <w:tcPr>
            <w:tcW w:w="1260"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p>
        </w:tc>
      </w:tr>
    </w:tbl>
    <w:p>
      <w:pPr>
        <w:widowControl/>
        <w:sectPr>
          <w:pgSz w:w="11907" w:h="16840"/>
          <w:pgMar w:top="1180" w:right="980" w:bottom="780" w:left="1280" w:header="566" w:footer="587" w:gutter="0"/>
          <w:cols w:space="720" w:num="1"/>
        </w:sectPr>
      </w:pPr>
    </w:p>
    <w:p>
      <w:pPr>
        <w:widowControl/>
      </w:pPr>
    </w:p>
    <w:tbl>
      <w:tblPr>
        <w:tblStyle w:val="31"/>
        <w:tblW w:w="929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676"/>
        <w:gridCol w:w="850"/>
        <w:gridCol w:w="851"/>
        <w:gridCol w:w="4961"/>
        <w:gridCol w:w="709"/>
        <w:gridCol w:w="1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50"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496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709"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50"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restart"/>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1</w:t>
            </w:r>
          </w:p>
        </w:tc>
        <w:tc>
          <w:tcPr>
            <w:tcW w:w="850"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hint="eastAsia" w:asciiTheme="minorEastAsia" w:hAnsiTheme="minorEastAsia"/>
                <w:kern w:val="0"/>
              </w:rPr>
              <w:t>策划管理</w:t>
            </w:r>
          </w:p>
        </w:tc>
        <w:tc>
          <w:tcPr>
            <w:tcW w:w="851"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36" w:after="36" w:line="360" w:lineRule="auto"/>
              <w:jc w:val="center"/>
              <w:rPr>
                <w:rFonts w:asciiTheme="minorEastAsia" w:hAnsiTheme="minorEastAsia"/>
              </w:rPr>
            </w:pPr>
            <w:r>
              <w:rPr>
                <w:rFonts w:asciiTheme="minorEastAsia" w:hAnsiTheme="minorEastAsia"/>
              </w:rPr>
              <w:t>10</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kern w:val="0"/>
              </w:rPr>
            </w:pPr>
            <w:r>
              <w:rPr>
                <w:rFonts w:hint="eastAsia" w:asciiTheme="minorEastAsia" w:hAnsiTheme="minorEastAsia"/>
                <w:kern w:val="0"/>
              </w:rPr>
              <w:t>（查项目管理策划文件，报审记录等，每缺少一项扣</w:t>
            </w:r>
            <w:r>
              <w:rPr>
                <w:rFonts w:asciiTheme="minorEastAsia" w:hAnsiTheme="minorEastAsia"/>
                <w:kern w:val="0"/>
              </w:rPr>
              <w:t>2</w:t>
            </w:r>
            <w:r>
              <w:rPr>
                <w:rFonts w:hint="eastAsia" w:asciiTheme="minorEastAsia" w:hAnsiTheme="minorEastAsia"/>
                <w:kern w:val="0"/>
              </w:rPr>
              <w:t>分；存在内容不全面、不符合要求、方案未结合工程实际、引用过期文件、报审不及时、编审批不符合要求等不规范现象，每项扣</w:t>
            </w:r>
            <w:r>
              <w:rPr>
                <w:rFonts w:asciiTheme="minorEastAsia" w:hAnsiTheme="minorEastAsia"/>
                <w:kern w:val="0"/>
              </w:rPr>
              <w:t>0.5</w:t>
            </w:r>
            <w:r>
              <w:rPr>
                <w:rFonts w:hint="eastAsia" w:asciiTheme="minorEastAsia" w:hAnsiTheme="minorEastAsia"/>
                <w:kern w:val="0"/>
              </w:rPr>
              <w:t>分；修编不及时，每项扣</w:t>
            </w:r>
            <w:r>
              <w:rPr>
                <w:rFonts w:asciiTheme="minorEastAsia" w:hAnsiTheme="minorEastAsia"/>
                <w:kern w:val="0"/>
              </w:rPr>
              <w:t>1</w:t>
            </w:r>
            <w:r>
              <w:rPr>
                <w:rFonts w:hint="eastAsia" w:asciiTheme="minorEastAsia" w:hAnsiTheme="minorEastAsia"/>
                <w:kern w:val="0"/>
              </w:rPr>
              <w:t>分；批准后的策划文件关键内容与实际实施存在明显差异，每项扣</w:t>
            </w:r>
            <w:r>
              <w:rPr>
                <w:rFonts w:asciiTheme="minorEastAsia" w:hAnsiTheme="minorEastAsia"/>
                <w:kern w:val="0"/>
              </w:rPr>
              <w:t>2</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rPr>
            </w:pPr>
            <w:r>
              <w:rPr>
                <w:rFonts w:hint="eastAsia" w:asciiTheme="minorEastAsia" w:hAnsiTheme="minorEastAsia"/>
                <w:kern w:val="0"/>
              </w:rPr>
              <w:t>对项目管理实施规划（施工组织设计）、施工方案（措施）、施工安全管理及风险控制方案、质量通病防治措施、施工强制性条文执行计划等报审资料进行审查，审查意见明确、准确，有针对性，符合实际，并及时反馈施工项目部（</w:t>
            </w:r>
            <w:r>
              <w:rPr>
                <w:rFonts w:asciiTheme="minorEastAsia" w:hAnsiTheme="minorEastAsia"/>
                <w:kern w:val="0"/>
              </w:rPr>
              <w:t>4</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（查施工策划文件报审表、文件审查记录表，每缺少一项扣</w:t>
            </w:r>
            <w:r>
              <w:rPr>
                <w:rFonts w:asciiTheme="minorEastAsia" w:hAnsiTheme="minorEastAsia"/>
                <w:kern w:val="0"/>
              </w:rPr>
              <w:t>1</w:t>
            </w:r>
            <w:r>
              <w:rPr>
                <w:rFonts w:hint="eastAsia" w:asciiTheme="minorEastAsia" w:hAnsiTheme="minorEastAsia"/>
                <w:kern w:val="0"/>
              </w:rPr>
              <w:t>分；不规范、审查意见不准确、表述模糊每项扣</w:t>
            </w:r>
            <w:r>
              <w:rPr>
                <w:rFonts w:asciiTheme="minorEastAsia" w:hAnsiTheme="minorEastAsia"/>
                <w:kern w:val="0"/>
              </w:rPr>
              <w:t>0.5</w:t>
            </w:r>
            <w:r>
              <w:rPr>
                <w:rFonts w:hint="eastAsia" w:asciiTheme="minorEastAsia" w:hAnsiTheme="minorEastAsia"/>
                <w:kern w:val="0"/>
              </w:rPr>
              <w:t>分；反馈不及时，每项扣</w:t>
            </w:r>
            <w:r>
              <w:rPr>
                <w:rFonts w:asciiTheme="minorEastAsia" w:hAnsiTheme="minorEastAsia"/>
                <w:kern w:val="0"/>
              </w:rPr>
              <w:t>0.3</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restart"/>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2</w:t>
            </w:r>
          </w:p>
        </w:tc>
        <w:tc>
          <w:tcPr>
            <w:tcW w:w="850"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项目管理</w:t>
            </w:r>
          </w:p>
        </w:tc>
        <w:tc>
          <w:tcPr>
            <w:tcW w:w="851"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21</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rPr>
            </w:pPr>
            <w:r>
              <w:rPr>
                <w:rFonts w:hint="eastAsia" w:asciiTheme="minorEastAsia" w:hAnsiTheme="minorEastAsia"/>
                <w:kern w:val="0"/>
              </w:rPr>
              <w:t>按要求审核工程开工条件、开工报审表（</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（查开工报审表。审核流程不规范，审核意见不明确、不准确，审核不及时等，每项扣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rPr>
            </w:pPr>
            <w:r>
              <w:rPr>
                <w:rFonts w:hint="eastAsia" w:asciiTheme="minorEastAsia" w:hAnsiTheme="minorEastAsia"/>
                <w:kern w:val="0"/>
              </w:rPr>
              <w:t>按照业主方进度计划管理要求，审批施工进度计划，并实施动态管理，对执行情况进行分析和纠偏，监督施工进度计划落实情况。需调整施工进度的项目，审查施工项目部施工进度调整计划，并报业主项目部（</w:t>
            </w:r>
            <w:r>
              <w:rPr>
                <w:rFonts w:asciiTheme="minorEastAsia" w:hAnsiTheme="minorEastAsia"/>
                <w:kern w:val="0"/>
              </w:rPr>
              <w:t>3</w:t>
            </w:r>
            <w:r>
              <w:rPr>
                <w:rFonts w:hint="eastAsia" w:asciiTheme="minorEastAsia" w:hAnsiTheme="minorEastAsia"/>
                <w:kern w:val="0"/>
              </w:rPr>
              <w:t>分）</w:t>
            </w:r>
            <w:r>
              <w:rPr>
                <w:rFonts w:asciiTheme="minorEastAsia" w:hAnsiTheme="minorEastAsia"/>
              </w:rPr>
              <w:br w:type="textWrapping"/>
            </w:r>
            <w:r>
              <w:rPr>
                <w:rFonts w:hint="eastAsia" w:asciiTheme="minorEastAsia" w:hAnsiTheme="minorEastAsia"/>
                <w:kern w:val="0"/>
              </w:rPr>
              <w:t>（查相关记录，未审批施工进度计划或审查不准确，扣</w:t>
            </w:r>
            <w:r>
              <w:rPr>
                <w:rFonts w:asciiTheme="minorEastAsia" w:hAnsiTheme="minorEastAsia"/>
                <w:kern w:val="0"/>
              </w:rPr>
              <w:t>1</w:t>
            </w:r>
            <w:r>
              <w:rPr>
                <w:rFonts w:hint="eastAsia" w:asciiTheme="minorEastAsia" w:hAnsiTheme="minorEastAsia"/>
                <w:kern w:val="0"/>
              </w:rPr>
              <w:t>分；未对计划执行情况进行分析和纠偏，扣</w:t>
            </w:r>
            <w:r>
              <w:rPr>
                <w:rFonts w:asciiTheme="minorEastAsia" w:hAnsiTheme="minorEastAsia"/>
                <w:kern w:val="0"/>
              </w:rPr>
              <w:t>2</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rPr>
            </w:pPr>
            <w:r>
              <w:rPr>
                <w:rFonts w:hint="eastAsia" w:asciiTheme="minorEastAsia" w:hAnsiTheme="minorEastAsia"/>
                <w:kern w:val="0"/>
              </w:rPr>
              <w:t>按要求组织召开监理例会或专题会议，参加业主项目部等上级单位组织的有关会议（</w:t>
            </w:r>
            <w:r>
              <w:rPr>
                <w:rFonts w:asciiTheme="minorEastAsia" w:hAnsiTheme="minorEastAsia"/>
                <w:kern w:val="0"/>
              </w:rPr>
              <w:t>4</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w:t>
            </w:r>
            <w:r>
              <w:rPr>
                <w:rFonts w:hint="eastAsia" w:asciiTheme="minorEastAsia" w:hAnsiTheme="minorEastAsia"/>
                <w:spacing w:val="-4"/>
                <w:kern w:val="0"/>
              </w:rPr>
              <w:t>查例会纪要，未定期（每月）召开，每次扣</w:t>
            </w:r>
            <w:r>
              <w:rPr>
                <w:rFonts w:asciiTheme="minorEastAsia" w:hAnsiTheme="minorEastAsia"/>
                <w:spacing w:val="-4"/>
                <w:kern w:val="0"/>
              </w:rPr>
              <w:t>1</w:t>
            </w:r>
            <w:r>
              <w:rPr>
                <w:rFonts w:hint="eastAsia" w:asciiTheme="minorEastAsia" w:hAnsiTheme="minorEastAsia"/>
                <w:spacing w:val="-4"/>
                <w:kern w:val="0"/>
              </w:rPr>
              <w:t>分；无会议记录，每次扣</w:t>
            </w:r>
            <w:r>
              <w:rPr>
                <w:rFonts w:asciiTheme="minorEastAsia" w:hAnsiTheme="minorEastAsia"/>
                <w:spacing w:val="-4"/>
                <w:kern w:val="0"/>
              </w:rPr>
              <w:t>0.5</w:t>
            </w:r>
            <w:r>
              <w:rPr>
                <w:rFonts w:hint="eastAsia" w:asciiTheme="minorEastAsia" w:hAnsiTheme="minorEastAsia"/>
                <w:spacing w:val="-4"/>
                <w:kern w:val="0"/>
              </w:rPr>
              <w:t>分；未实施闭环管理，每项扣</w:t>
            </w:r>
            <w:r>
              <w:rPr>
                <w:rFonts w:asciiTheme="minorEastAsia" w:hAnsiTheme="minorEastAsia"/>
                <w:spacing w:val="-4"/>
                <w:kern w:val="0"/>
              </w:rPr>
              <w:t>0.5</w:t>
            </w:r>
            <w:r>
              <w:rPr>
                <w:rFonts w:hint="eastAsia" w:asciiTheme="minorEastAsia" w:hAnsiTheme="minorEastAsia"/>
                <w:spacing w:val="-4"/>
                <w:kern w:val="0"/>
              </w:rPr>
              <w:t>分；未按要求参加业主项目部等上级单位组织的会议、未落实会议议定事项，每次扣</w:t>
            </w:r>
            <w:r>
              <w:rPr>
                <w:rFonts w:asciiTheme="minorEastAsia" w:hAnsiTheme="minorEastAsia"/>
                <w:spacing w:val="-4"/>
                <w:kern w:val="0"/>
              </w:rPr>
              <w:t>1</w:t>
            </w:r>
            <w:r>
              <w:rPr>
                <w:rFonts w:hint="eastAsia" w:asciiTheme="minorEastAsia" w:hAnsiTheme="minorEastAsia"/>
                <w:spacing w:val="-4"/>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2" w:after="62" w:line="360" w:lineRule="auto"/>
              <w:rPr>
                <w:rFonts w:asciiTheme="minorEastAsia" w:hAnsiTheme="minorEastAsia"/>
              </w:rPr>
            </w:pPr>
            <w:r>
              <w:rPr>
                <w:rFonts w:hint="eastAsia" w:asciiTheme="minorEastAsia" w:hAnsiTheme="minorEastAsia"/>
                <w:kern w:val="0"/>
              </w:rPr>
              <w:t>基建管理信息系统数据录入及时、准确、完整（</w:t>
            </w:r>
            <w:r>
              <w:rPr>
                <w:rFonts w:asciiTheme="minorEastAsia" w:hAnsiTheme="minorEastAsia"/>
                <w:kern w:val="0"/>
              </w:rPr>
              <w:t>2</w:t>
            </w:r>
            <w:r>
              <w:rPr>
                <w:rFonts w:hint="eastAsia" w:asciiTheme="minorEastAsia" w:hAnsiTheme="minorEastAsia"/>
                <w:kern w:val="0"/>
              </w:rPr>
              <w:t>分）（系统中关键数据缺失或错误，每处扣</w:t>
            </w:r>
            <w:r>
              <w:rPr>
                <w:rFonts w:asciiTheme="minorEastAsia" w:hAnsiTheme="minorEastAsia"/>
                <w:kern w:val="0"/>
              </w:rPr>
              <w:t>0.2</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6"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2" w:after="62" w:line="360" w:lineRule="auto"/>
              <w:ind w:firstLine="240" w:firstLineChars="100"/>
              <w:rPr>
                <w:rFonts w:asciiTheme="minorEastAsia" w:hAnsiTheme="minorEastAsia"/>
              </w:rPr>
            </w:pPr>
            <w:r>
              <w:rPr>
                <w:rFonts w:hint="eastAsia" w:asciiTheme="minorEastAsia" w:hAnsiTheme="minorEastAsia"/>
                <w:kern w:val="0"/>
              </w:rPr>
              <w:t>协助业主项目部监督施工合同条款执行，对施工合同的执行进行过程管理，及时协调合同执行过程中的各种问题（</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（查会议纪要及相关记录。对相关分歧或纠纷事项未进行协调或协调不力，每项扣</w:t>
            </w:r>
            <w:r>
              <w:rPr>
                <w:rFonts w:asciiTheme="minorEastAsia" w:hAnsiTheme="minorEastAsia"/>
                <w:kern w:val="0"/>
              </w:rPr>
              <w:t>1</w:t>
            </w:r>
            <w:r>
              <w:rPr>
                <w:rFonts w:hint="eastAsia" w:asciiTheme="minorEastAsia" w:hAnsiTheme="minorEastAsia"/>
                <w:kern w:val="0"/>
              </w:rPr>
              <w:t>分；无记录扣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bl>
    <w:p>
      <w:pPr>
        <w:widowControl/>
      </w:pPr>
    </w:p>
    <w:p>
      <w:pPr>
        <w:widowControl/>
      </w:pPr>
    </w:p>
    <w:tbl>
      <w:tblPr>
        <w:tblStyle w:val="31"/>
        <w:tblW w:w="929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709"/>
        <w:gridCol w:w="818"/>
        <w:gridCol w:w="851"/>
        <w:gridCol w:w="5002"/>
        <w:gridCol w:w="668"/>
        <w:gridCol w:w="1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18"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5002"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668"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50"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vMerge w:val="restart"/>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2</w:t>
            </w:r>
          </w:p>
        </w:tc>
        <w:tc>
          <w:tcPr>
            <w:tcW w:w="818"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项目管理</w:t>
            </w:r>
          </w:p>
        </w:tc>
        <w:tc>
          <w:tcPr>
            <w:tcW w:w="851"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21</w:t>
            </w: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rPr>
            </w:pPr>
            <w:r>
              <w:rPr>
                <w:rFonts w:hint="eastAsia" w:asciiTheme="minorEastAsia" w:hAnsiTheme="minorEastAsia"/>
                <w:kern w:val="0"/>
              </w:rPr>
              <w:t>按照公司管理办法采集、管理施工过程安全、质量控制数码照片（</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（查数码照片。有弄虚作假问题，每张扣</w:t>
            </w:r>
            <w:r>
              <w:rPr>
                <w:rFonts w:asciiTheme="minorEastAsia" w:hAnsiTheme="minorEastAsia"/>
                <w:kern w:val="0"/>
              </w:rPr>
              <w:t>1</w:t>
            </w:r>
            <w:r>
              <w:rPr>
                <w:rFonts w:hint="eastAsia" w:asciiTheme="minorEastAsia" w:hAnsiTheme="minorEastAsia"/>
                <w:kern w:val="0"/>
              </w:rPr>
              <w:t>分；缺项、主题不明确、数量不足、未按要求分类整理、不规范或不满足要求，每张扣</w:t>
            </w:r>
            <w:r>
              <w:rPr>
                <w:rFonts w:asciiTheme="minorEastAsia" w:hAnsiTheme="minorEastAsia"/>
                <w:kern w:val="0"/>
              </w:rPr>
              <w:t>0.2</w:t>
            </w:r>
            <w:r>
              <w:rPr>
                <w:rFonts w:hint="eastAsia" w:asciiTheme="minorEastAsia" w:hAnsiTheme="minorEastAsia"/>
                <w:kern w:val="0"/>
              </w:rPr>
              <w:t>分；未及时整理、移交，扣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kern w:val="0"/>
              </w:rPr>
            </w:pPr>
            <w:r>
              <w:rPr>
                <w:rFonts w:hint="eastAsia" w:asciiTheme="minorEastAsia" w:hAnsiTheme="minorEastAsia"/>
                <w:kern w:val="0"/>
              </w:rPr>
              <w:t>及时组织宣贯上级文件，来往文件记录清晰。每月编制监理月报，及时报送业主项目部（</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（查文件及收发文记录、宣贯记录、监理月报。每缺少一个文件，扣</w:t>
            </w:r>
            <w:r>
              <w:rPr>
                <w:rFonts w:asciiTheme="minorEastAsia" w:hAnsiTheme="minorEastAsia"/>
                <w:kern w:val="0"/>
              </w:rPr>
              <w:t>0.5</w:t>
            </w:r>
            <w:r>
              <w:rPr>
                <w:rFonts w:hint="eastAsia" w:asciiTheme="minorEastAsia" w:hAnsiTheme="minorEastAsia"/>
                <w:kern w:val="0"/>
              </w:rPr>
              <w:t>分；未宣贯，每项扣</w:t>
            </w:r>
            <w:r>
              <w:rPr>
                <w:rFonts w:asciiTheme="minorEastAsia" w:hAnsiTheme="minorEastAsia"/>
                <w:kern w:val="0"/>
              </w:rPr>
              <w:t>0.5</w:t>
            </w:r>
            <w:r>
              <w:rPr>
                <w:rFonts w:hint="eastAsia" w:asciiTheme="minorEastAsia" w:hAnsiTheme="minorEastAsia"/>
                <w:kern w:val="0"/>
              </w:rPr>
              <w:t>分；未编制监理月报或无实质性内容、未及时上报，每次扣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kern w:val="0"/>
              </w:rPr>
            </w:pPr>
            <w:r>
              <w:rPr>
                <w:rFonts w:hint="eastAsia" w:asciiTheme="minorEastAsia" w:hAnsiTheme="minorEastAsia"/>
                <w:kern w:val="0"/>
              </w:rPr>
              <w:t>及时收集监理档案文件资料，进行分类整理、组卷、录入，工程投运后及时移交（</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（查工程档案。缺项或内容不完整、不规范，每项</w:t>
            </w:r>
            <w:r>
              <w:rPr>
                <w:rFonts w:asciiTheme="minorEastAsia" w:hAnsiTheme="minorEastAsia"/>
                <w:kern w:val="0"/>
              </w:rPr>
              <w:t>/</w:t>
            </w:r>
            <w:r>
              <w:rPr>
                <w:rFonts w:hint="eastAsia" w:asciiTheme="minorEastAsia" w:hAnsiTheme="minorEastAsia"/>
                <w:kern w:val="0"/>
              </w:rPr>
              <w:t>份扣</w:t>
            </w:r>
            <w:r>
              <w:rPr>
                <w:rFonts w:asciiTheme="minorEastAsia" w:hAnsiTheme="minorEastAsia"/>
                <w:kern w:val="0"/>
              </w:rPr>
              <w:t>0.3</w:t>
            </w:r>
            <w:r>
              <w:rPr>
                <w:rFonts w:hint="eastAsia" w:asciiTheme="minorEastAsia" w:hAnsiTheme="minorEastAsia"/>
                <w:kern w:val="0"/>
              </w:rPr>
              <w:t>分；工程档案未与工程建设同步形成</w:t>
            </w:r>
            <w:r>
              <w:rPr>
                <w:rFonts w:asciiTheme="minorEastAsia" w:hAnsiTheme="minorEastAsia"/>
                <w:kern w:val="0"/>
              </w:rPr>
              <w:t>,</w:t>
            </w:r>
            <w:r>
              <w:rPr>
                <w:rFonts w:hint="eastAsia" w:asciiTheme="minorEastAsia" w:hAnsiTheme="minorEastAsia"/>
                <w:kern w:val="0"/>
              </w:rPr>
              <w:t>每项</w:t>
            </w:r>
            <w:r>
              <w:rPr>
                <w:rFonts w:asciiTheme="minorEastAsia" w:hAnsiTheme="minorEastAsia"/>
                <w:kern w:val="0"/>
              </w:rPr>
              <w:t>/</w:t>
            </w:r>
            <w:r>
              <w:rPr>
                <w:rFonts w:hint="eastAsia" w:asciiTheme="minorEastAsia" w:hAnsiTheme="minorEastAsia"/>
                <w:kern w:val="0"/>
              </w:rPr>
              <w:t>次扣</w:t>
            </w:r>
            <w:r>
              <w:rPr>
                <w:rFonts w:asciiTheme="minorEastAsia" w:hAnsiTheme="minorEastAsia"/>
                <w:kern w:val="0"/>
              </w:rPr>
              <w:t>0.3</w:t>
            </w:r>
            <w:r>
              <w:rPr>
                <w:rFonts w:hint="eastAsia" w:asciiTheme="minorEastAsia" w:hAnsiTheme="minorEastAsia"/>
                <w:kern w:val="0"/>
              </w:rPr>
              <w:t>分；未按时移交，每项扣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vMerge w:val="restart"/>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3</w:t>
            </w:r>
          </w:p>
        </w:tc>
        <w:tc>
          <w:tcPr>
            <w:tcW w:w="818"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安全管理</w:t>
            </w:r>
          </w:p>
        </w:tc>
        <w:tc>
          <w:tcPr>
            <w:tcW w:w="851"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17</w:t>
            </w: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rPr>
            </w:pPr>
            <w:r>
              <w:rPr>
                <w:rFonts w:hint="eastAsia" w:asciiTheme="minorEastAsia" w:hAnsiTheme="minorEastAsia"/>
                <w:kern w:val="0"/>
              </w:rPr>
              <w:t>适时开展监理安全检查，重点督查施工项目部的安全措施或专项施工方案、施工安全管理及风险控制方案的落实，对发现的各类安全事故隐患，要求施工项目部及时整改闭环（</w:t>
            </w:r>
            <w:r>
              <w:rPr>
                <w:rFonts w:asciiTheme="minorEastAsia" w:hAnsiTheme="minorEastAsia"/>
                <w:kern w:val="0"/>
              </w:rPr>
              <w:t>6</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（查安全签证等记录、监理通知单、监理通知回复单、工程暂停令。安全签证等记录每缺一份扣</w:t>
            </w:r>
            <w:r>
              <w:rPr>
                <w:rFonts w:asciiTheme="minorEastAsia" w:hAnsiTheme="minorEastAsia"/>
                <w:kern w:val="0"/>
              </w:rPr>
              <w:t>0.5</w:t>
            </w:r>
            <w:r>
              <w:rPr>
                <w:rFonts w:hint="eastAsia" w:asciiTheme="minorEastAsia" w:hAnsiTheme="minorEastAsia"/>
                <w:kern w:val="0"/>
              </w:rPr>
              <w:t>分；记录不规范、与其他资料不对应，每份扣</w:t>
            </w:r>
            <w:r>
              <w:rPr>
                <w:rFonts w:asciiTheme="minorEastAsia" w:hAnsiTheme="minorEastAsia"/>
                <w:kern w:val="0"/>
              </w:rPr>
              <w:t>0.5</w:t>
            </w:r>
            <w:r>
              <w:rPr>
                <w:rFonts w:hint="eastAsia" w:asciiTheme="minorEastAsia" w:hAnsiTheme="minorEastAsia"/>
                <w:kern w:val="0"/>
              </w:rPr>
              <w:t>分；发现的问题未监督整改闭环，每次扣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709"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18"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rPr>
            </w:pPr>
            <w:r>
              <w:rPr>
                <w:rFonts w:hint="eastAsia" w:asciiTheme="minorEastAsia" w:hAnsiTheme="minorEastAsia"/>
                <w:kern w:val="0"/>
              </w:rPr>
              <w:t>审查分包商资质、安全协议及人员资格，督促施工项目部规范分包管理（</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（未审查分包单位资质报审表，或审核过程管控不严格，存在分包商资质不合格现象，每份扣</w:t>
            </w:r>
            <w:r>
              <w:rPr>
                <w:rFonts w:asciiTheme="minorEastAsia" w:hAnsiTheme="minorEastAsia"/>
                <w:kern w:val="0"/>
              </w:rPr>
              <w:t>1</w:t>
            </w:r>
            <w:r>
              <w:rPr>
                <w:rFonts w:hint="eastAsia" w:asciiTheme="minorEastAsia" w:hAnsiTheme="minorEastAsia"/>
                <w:kern w:val="0"/>
              </w:rPr>
              <w:t>分；分包过程不规范，存在施工违规分包、以包代管等现象而未纠正的，每例</w:t>
            </w:r>
            <w:r>
              <w:rPr>
                <w:rFonts w:asciiTheme="minorEastAsia" w:hAnsiTheme="minorEastAsia"/>
                <w:kern w:val="0"/>
              </w:rPr>
              <w:t>/</w:t>
            </w:r>
            <w:r>
              <w:rPr>
                <w:rFonts w:hint="eastAsia" w:asciiTheme="minorEastAsia" w:hAnsiTheme="minorEastAsia"/>
                <w:kern w:val="0"/>
              </w:rPr>
              <w:t>项扣</w:t>
            </w:r>
            <w:r>
              <w:rPr>
                <w:rFonts w:asciiTheme="minorEastAsia" w:hAnsiTheme="minorEastAsia"/>
                <w:kern w:val="0"/>
              </w:rPr>
              <w:t>2</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trHeight w:val="2748" w:hRule="atLeast"/>
          <w:jc w:val="center"/>
        </w:trPr>
        <w:tc>
          <w:tcPr>
            <w:tcW w:w="709"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18"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102" w:after="102" w:line="360" w:lineRule="auto"/>
              <w:ind w:firstLine="240" w:firstLineChars="100"/>
              <w:rPr>
                <w:rFonts w:asciiTheme="minorEastAsia" w:hAnsiTheme="minorEastAsia"/>
              </w:rPr>
            </w:pPr>
            <w:r>
              <w:rPr>
                <w:rFonts w:hint="eastAsia" w:asciiTheme="minorEastAsia" w:hAnsiTheme="minorEastAsia"/>
                <w:kern w:val="0"/>
              </w:rPr>
              <w:t>审查施工单位和分包商的特殊工种、特种作业人员资格证明文件，并进行不定期核查（</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（查特殊工种、特种作业人员报审资料。审查不严格、未发现特殊工种、特种作业人员资格证明文件缺失或失效，每份扣</w:t>
            </w:r>
            <w:r>
              <w:rPr>
                <w:rFonts w:asciiTheme="minorEastAsia" w:hAnsiTheme="minorEastAsia"/>
                <w:kern w:val="0"/>
              </w:rPr>
              <w:t>0.5</w:t>
            </w:r>
            <w:r>
              <w:rPr>
                <w:rFonts w:hint="eastAsia" w:asciiTheme="minorEastAsia" w:hAnsiTheme="minorEastAsia"/>
                <w:kern w:val="0"/>
              </w:rPr>
              <w:t>分；现场发现无证上岗，每例扣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bl>
    <w:p>
      <w:pPr>
        <w:widowControl/>
      </w:pPr>
    </w:p>
    <w:p>
      <w:pPr>
        <w:widowControl/>
        <w:sectPr>
          <w:pgSz w:w="11907" w:h="16840"/>
          <w:pgMar w:top="1180" w:right="980" w:bottom="780" w:left="1280" w:header="566" w:footer="587" w:gutter="0"/>
          <w:cols w:space="720" w:num="1"/>
        </w:sectPr>
      </w:pPr>
    </w:p>
    <w:p>
      <w:pPr>
        <w:widowControl/>
      </w:pPr>
    </w:p>
    <w:tbl>
      <w:tblPr>
        <w:tblStyle w:val="31"/>
        <w:tblW w:w="929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677"/>
        <w:gridCol w:w="850"/>
        <w:gridCol w:w="851"/>
        <w:gridCol w:w="5002"/>
        <w:gridCol w:w="668"/>
        <w:gridCol w:w="1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50"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5002"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668"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50"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restart"/>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3</w:t>
            </w:r>
          </w:p>
        </w:tc>
        <w:tc>
          <w:tcPr>
            <w:tcW w:w="850"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安全管理</w:t>
            </w:r>
          </w:p>
        </w:tc>
        <w:tc>
          <w:tcPr>
            <w:tcW w:w="851"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17</w:t>
            </w: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80" w:after="80" w:line="360" w:lineRule="auto"/>
              <w:ind w:firstLine="240" w:firstLineChars="100"/>
              <w:rPr>
                <w:rFonts w:asciiTheme="minorEastAsia" w:hAnsiTheme="minorEastAsia"/>
              </w:rPr>
            </w:pPr>
            <w:r>
              <w:rPr>
                <w:rFonts w:hint="eastAsia" w:asciiTheme="minorEastAsia" w:hAnsiTheme="minorEastAsia"/>
                <w:kern w:val="0"/>
              </w:rPr>
              <w:t>依据安全监理工作方案，对施工安全的重要及危险作业工序和部位进行安全旁站监理，实施三级及以上安全风险监理预控措施（</w:t>
            </w:r>
            <w:r>
              <w:rPr>
                <w:rFonts w:asciiTheme="minorEastAsia" w:hAnsiTheme="minorEastAsia"/>
                <w:kern w:val="0"/>
              </w:rPr>
              <w:t>4</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（查安全旁站监理记录。每缺一份扣</w:t>
            </w:r>
            <w:r>
              <w:rPr>
                <w:rFonts w:asciiTheme="minorEastAsia" w:hAnsiTheme="minorEastAsia"/>
                <w:kern w:val="0"/>
              </w:rPr>
              <w:t>1</w:t>
            </w:r>
            <w:r>
              <w:rPr>
                <w:rFonts w:hint="eastAsia" w:asciiTheme="minorEastAsia" w:hAnsiTheme="minorEastAsia"/>
                <w:kern w:val="0"/>
              </w:rPr>
              <w:t>分；应旁站而未进行旁站，每处扣</w:t>
            </w:r>
            <w:r>
              <w:rPr>
                <w:rFonts w:asciiTheme="minorEastAsia" w:hAnsiTheme="minorEastAsia"/>
                <w:kern w:val="0"/>
              </w:rPr>
              <w:t>1</w:t>
            </w:r>
            <w:r>
              <w:rPr>
                <w:rFonts w:hint="eastAsia" w:asciiTheme="minorEastAsia" w:hAnsiTheme="minorEastAsia"/>
                <w:kern w:val="0"/>
              </w:rPr>
              <w:t>分；记录不规范、与其他资料不对应、问题未闭环，每处扣</w:t>
            </w:r>
            <w:r>
              <w:rPr>
                <w:rFonts w:asciiTheme="minorEastAsia" w:hAnsiTheme="minorEastAsia"/>
                <w:kern w:val="0"/>
              </w:rPr>
              <w:t>0.5</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80" w:after="80" w:line="360" w:lineRule="auto"/>
              <w:ind w:firstLine="240" w:firstLineChars="100"/>
              <w:rPr>
                <w:rFonts w:asciiTheme="minorEastAsia" w:hAnsiTheme="minorEastAsia"/>
              </w:rPr>
            </w:pPr>
            <w:r>
              <w:rPr>
                <w:rFonts w:hint="eastAsia" w:asciiTheme="minorEastAsia" w:hAnsiTheme="minorEastAsia"/>
                <w:kern w:val="0"/>
              </w:rPr>
              <w:t>审查安全文明施工设施配置计划申报，检查现场的安全文明施工设施使用情况（</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（查安全文明施工设施配置计划申报单、安全文明施工设施进场验收单、监理检查记录，资料缺少扣</w:t>
            </w:r>
            <w:r>
              <w:rPr>
                <w:rFonts w:asciiTheme="minorEastAsia" w:hAnsiTheme="minorEastAsia"/>
                <w:kern w:val="0"/>
              </w:rPr>
              <w:t>1</w:t>
            </w:r>
            <w:r>
              <w:rPr>
                <w:rFonts w:hint="eastAsia" w:asciiTheme="minorEastAsia" w:hAnsiTheme="minorEastAsia"/>
                <w:kern w:val="0"/>
              </w:rPr>
              <w:t>分；现场安全文明施工设施布置与计划不符、布置不规范而监理未发现或未指出，每处扣</w:t>
            </w:r>
            <w:r>
              <w:rPr>
                <w:rFonts w:asciiTheme="minorEastAsia" w:hAnsiTheme="minorEastAsia"/>
                <w:kern w:val="0"/>
              </w:rPr>
              <w:t>0.5</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restart"/>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4</w:t>
            </w:r>
          </w:p>
        </w:tc>
        <w:tc>
          <w:tcPr>
            <w:tcW w:w="850"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质量管理</w:t>
            </w:r>
          </w:p>
        </w:tc>
        <w:tc>
          <w:tcPr>
            <w:tcW w:w="851"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19</w:t>
            </w: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72" w:after="72" w:line="360" w:lineRule="auto"/>
              <w:ind w:firstLine="240" w:firstLineChars="100"/>
              <w:rPr>
                <w:rFonts w:asciiTheme="minorEastAsia" w:hAnsiTheme="minorEastAsia"/>
              </w:rPr>
            </w:pPr>
            <w:r>
              <w:rPr>
                <w:rFonts w:hint="eastAsia" w:asciiTheme="minorEastAsia" w:hAnsiTheme="minorEastAsia"/>
                <w:kern w:val="0"/>
              </w:rPr>
              <w:t>审查施工项目部选择的供应商资质、原材料及构配件报验资料，进行见证取样、送检，组织设备开箱检验（</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（查供应商资质报审表、原材料及构配件报审表、设备开箱记录。原材料质量证明文件和复检试验记录等不完备或记录不规范，每份扣</w:t>
            </w:r>
            <w:r>
              <w:rPr>
                <w:rFonts w:asciiTheme="minorEastAsia" w:hAnsiTheme="minorEastAsia"/>
                <w:kern w:val="0"/>
              </w:rPr>
              <w:t>0.5</w:t>
            </w:r>
            <w:r>
              <w:rPr>
                <w:rFonts w:hint="eastAsia" w:asciiTheme="minorEastAsia" w:hAnsiTheme="minorEastAsia"/>
                <w:kern w:val="0"/>
              </w:rPr>
              <w:t>分；资质等不符合要求或现场实际供应商、应用的原材料等与报审不符而监理未纠正的，每项扣</w:t>
            </w:r>
            <w:r>
              <w:rPr>
                <w:rFonts w:asciiTheme="minorEastAsia" w:hAnsiTheme="minorEastAsia"/>
                <w:kern w:val="0"/>
              </w:rPr>
              <w:t>1.5</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8" w:after="108" w:line="360" w:lineRule="auto"/>
              <w:ind w:firstLine="240" w:firstLineChars="100"/>
              <w:rPr>
                <w:rFonts w:asciiTheme="minorEastAsia" w:hAnsiTheme="minorEastAsia"/>
              </w:rPr>
            </w:pPr>
            <w:r>
              <w:rPr>
                <w:rFonts w:hint="eastAsia" w:asciiTheme="minorEastAsia" w:hAnsiTheme="minorEastAsia"/>
                <w:kern w:val="0"/>
              </w:rPr>
              <w:t>依据质量旁站方案，对施工</w:t>
            </w:r>
            <w:r>
              <w:rPr>
                <w:rFonts w:hint="eastAsia" w:asciiTheme="minorEastAsia" w:hAnsiTheme="minorEastAsia"/>
              </w:rPr>
              <w:t>关键部位、关键工序进行旁站监理，对施工质量实施管控（</w:t>
            </w:r>
            <w:r>
              <w:rPr>
                <w:rFonts w:asciiTheme="minorEastAsia" w:hAnsiTheme="minorEastAsia"/>
                <w:kern w:val="0"/>
              </w:rPr>
              <w:t>4</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（查质量旁站监理记录。每缺一份扣</w:t>
            </w:r>
            <w:r>
              <w:rPr>
                <w:rFonts w:asciiTheme="minorEastAsia" w:hAnsiTheme="minorEastAsia"/>
                <w:kern w:val="0"/>
              </w:rPr>
              <w:t>1</w:t>
            </w:r>
            <w:r>
              <w:rPr>
                <w:rFonts w:hint="eastAsia" w:asciiTheme="minorEastAsia" w:hAnsiTheme="minorEastAsia"/>
                <w:kern w:val="0"/>
              </w:rPr>
              <w:t>分；应旁站而未进行旁站，每处扣</w:t>
            </w:r>
            <w:r>
              <w:rPr>
                <w:rFonts w:asciiTheme="minorEastAsia" w:hAnsiTheme="minorEastAsia"/>
                <w:kern w:val="0"/>
              </w:rPr>
              <w:t>1</w:t>
            </w:r>
            <w:r>
              <w:rPr>
                <w:rFonts w:hint="eastAsia" w:asciiTheme="minorEastAsia" w:hAnsiTheme="minorEastAsia"/>
                <w:kern w:val="0"/>
              </w:rPr>
              <w:t>分；记录不规范、与其他资料不对应、问题未闭环，每处扣</w:t>
            </w:r>
            <w:r>
              <w:rPr>
                <w:rFonts w:asciiTheme="minorEastAsia" w:hAnsiTheme="minorEastAsia"/>
                <w:kern w:val="0"/>
              </w:rPr>
              <w:t>0.5</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108" w:after="108" w:line="360" w:lineRule="auto"/>
              <w:ind w:firstLine="240" w:firstLineChars="100"/>
              <w:rPr>
                <w:rFonts w:asciiTheme="minorEastAsia" w:hAnsiTheme="minorEastAsia"/>
              </w:rPr>
            </w:pPr>
            <w:r>
              <w:rPr>
                <w:rFonts w:hint="eastAsia" w:asciiTheme="minorEastAsia" w:hAnsiTheme="minorEastAsia"/>
                <w:kern w:val="0"/>
              </w:rPr>
              <w:t>分部工程验收前对施工单位执行强制性条文情况进行检查，竣工预验收时复查汇总（</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（查强制性条文执行检查及汇总记录。施工强制性条文执行检查表缺少，每份扣</w:t>
            </w:r>
            <w:r>
              <w:rPr>
                <w:rFonts w:asciiTheme="minorEastAsia" w:hAnsiTheme="minorEastAsia"/>
                <w:kern w:val="0"/>
              </w:rPr>
              <w:t>1</w:t>
            </w:r>
            <w:r>
              <w:rPr>
                <w:rFonts w:hint="eastAsia" w:asciiTheme="minorEastAsia" w:hAnsiTheme="minorEastAsia"/>
                <w:kern w:val="0"/>
              </w:rPr>
              <w:t>分；无汇总表，扣</w:t>
            </w:r>
            <w:r>
              <w:rPr>
                <w:rFonts w:asciiTheme="minorEastAsia" w:hAnsiTheme="minorEastAsia"/>
                <w:kern w:val="0"/>
              </w:rPr>
              <w:t>1</w:t>
            </w:r>
            <w:r>
              <w:rPr>
                <w:rFonts w:hint="eastAsia" w:asciiTheme="minorEastAsia" w:hAnsiTheme="minorEastAsia"/>
                <w:kern w:val="0"/>
              </w:rPr>
              <w:t>分；施工单位有未执行强制性条文情况而监理单位未发现或未指出，每条扣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7"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5002"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108" w:after="108" w:line="360" w:lineRule="auto"/>
              <w:ind w:firstLine="240" w:firstLineChars="100"/>
              <w:rPr>
                <w:rFonts w:asciiTheme="minorEastAsia" w:hAnsiTheme="minorEastAsia"/>
              </w:rPr>
            </w:pPr>
            <w:r>
              <w:rPr>
                <w:rFonts w:hint="eastAsia" w:asciiTheme="minorEastAsia" w:hAnsiTheme="minorEastAsia"/>
                <w:kern w:val="0"/>
              </w:rPr>
              <w:t>检查质量通病防治控制措施落实情况，工程结束后进行评估（</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（查工程实体、检查整改记录、评估报告。工程实体发现质量通病，每处扣</w:t>
            </w:r>
            <w:r>
              <w:rPr>
                <w:rFonts w:asciiTheme="minorEastAsia" w:hAnsiTheme="minorEastAsia"/>
                <w:kern w:val="0"/>
              </w:rPr>
              <w:t>1</w:t>
            </w:r>
            <w:r>
              <w:rPr>
                <w:rFonts w:hint="eastAsia" w:asciiTheme="minorEastAsia" w:hAnsiTheme="minorEastAsia"/>
                <w:kern w:val="0"/>
              </w:rPr>
              <w:t>分；无质量通病防治过程检查资料，扣</w:t>
            </w:r>
            <w:r>
              <w:rPr>
                <w:rFonts w:asciiTheme="minorEastAsia" w:hAnsiTheme="minorEastAsia"/>
                <w:kern w:val="0"/>
              </w:rPr>
              <w:t>1</w:t>
            </w:r>
            <w:r>
              <w:rPr>
                <w:rFonts w:hint="eastAsia" w:asciiTheme="minorEastAsia" w:hAnsiTheme="minorEastAsia"/>
                <w:kern w:val="0"/>
              </w:rPr>
              <w:t>分；无评估报告，扣</w:t>
            </w:r>
            <w:r>
              <w:rPr>
                <w:rFonts w:asciiTheme="minorEastAsia" w:hAnsiTheme="minorEastAsia"/>
                <w:kern w:val="0"/>
              </w:rPr>
              <w:t>1</w:t>
            </w:r>
            <w:r>
              <w:rPr>
                <w:rFonts w:hint="eastAsia" w:asciiTheme="minorEastAsia" w:hAnsiTheme="minorEastAsia"/>
                <w:kern w:val="0"/>
              </w:rPr>
              <w:t>分）</w:t>
            </w:r>
          </w:p>
        </w:tc>
        <w:tc>
          <w:tcPr>
            <w:tcW w:w="668"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0"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bl>
    <w:p>
      <w:pPr>
        <w:widowControl/>
      </w:pPr>
    </w:p>
    <w:p>
      <w:pPr>
        <w:widowControl/>
        <w:sectPr>
          <w:pgSz w:w="11907" w:h="16840"/>
          <w:pgMar w:top="1180" w:right="980" w:bottom="780" w:left="1280" w:header="566" w:footer="587" w:gutter="0"/>
          <w:cols w:space="720" w:num="1"/>
        </w:sectPr>
      </w:pPr>
    </w:p>
    <w:p>
      <w:pPr>
        <w:widowControl/>
      </w:pPr>
    </w:p>
    <w:tbl>
      <w:tblPr>
        <w:tblStyle w:val="31"/>
        <w:tblW w:w="93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678"/>
        <w:gridCol w:w="850"/>
        <w:gridCol w:w="851"/>
        <w:gridCol w:w="4961"/>
        <w:gridCol w:w="709"/>
        <w:gridCol w:w="1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50"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496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709"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51"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restart"/>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4</w:t>
            </w:r>
          </w:p>
        </w:tc>
        <w:tc>
          <w:tcPr>
            <w:tcW w:w="850"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质量管理</w:t>
            </w:r>
          </w:p>
        </w:tc>
        <w:tc>
          <w:tcPr>
            <w:tcW w:w="851"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19</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参加标准工艺样板验收，对标准工艺的应用效果进行控制和验收，及时纠偏（</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（查会议纪要、检查整改记录。应采用而</w:t>
            </w:r>
            <w:r>
              <w:rPr>
                <w:rFonts w:hint="eastAsia" w:asciiTheme="minorEastAsia" w:hAnsiTheme="minorEastAsia"/>
              </w:rPr>
              <w:t>未采用标准工艺，每项扣</w:t>
            </w:r>
            <w:r>
              <w:rPr>
                <w:rFonts w:asciiTheme="minorEastAsia" w:hAnsiTheme="minorEastAsia"/>
              </w:rPr>
              <w:t>1</w:t>
            </w:r>
            <w:r>
              <w:rPr>
                <w:rFonts w:hint="eastAsia" w:asciiTheme="minorEastAsia" w:hAnsiTheme="minorEastAsia"/>
              </w:rPr>
              <w:t>分；</w:t>
            </w:r>
            <w:r>
              <w:rPr>
                <w:rFonts w:hint="eastAsia" w:asciiTheme="minorEastAsia" w:hAnsiTheme="minorEastAsia"/>
                <w:kern w:val="0"/>
              </w:rPr>
              <w:t>标准工艺样板验收记录缺少，每项标准工艺扣</w:t>
            </w:r>
            <w:r>
              <w:rPr>
                <w:rFonts w:asciiTheme="minorEastAsia" w:hAnsiTheme="minorEastAsia"/>
                <w:kern w:val="0"/>
              </w:rPr>
              <w:t>0.5</w:t>
            </w:r>
            <w:r>
              <w:rPr>
                <w:rFonts w:hint="eastAsia" w:asciiTheme="minorEastAsia" w:hAnsiTheme="minorEastAsia"/>
                <w:kern w:val="0"/>
              </w:rPr>
              <w:t>分；无标准工艺应用分析会议纪要，扣</w:t>
            </w:r>
            <w:r>
              <w:rPr>
                <w:rFonts w:asciiTheme="minorEastAsia" w:hAnsiTheme="minorEastAsia"/>
                <w:kern w:val="0"/>
              </w:rPr>
              <w:t>0.5</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kern w:val="0"/>
              </w:rPr>
            </w:pPr>
            <w:r>
              <w:rPr>
                <w:rFonts w:hint="eastAsia" w:asciiTheme="minorEastAsia" w:hAnsiTheme="minorEastAsia"/>
                <w:kern w:val="0"/>
              </w:rPr>
              <w:t>组织监理初检，参加中间验收、竣工预验收、启动验收和启动试运行，督促缺陷整改闭环（</w:t>
            </w:r>
            <w:r>
              <w:rPr>
                <w:rFonts w:asciiTheme="minorEastAsia" w:hAnsiTheme="minorEastAsia"/>
                <w:kern w:val="0"/>
              </w:rPr>
              <w:t>5</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（查初检记录、缺陷整改闭环记录。工程质量初检记录缺少，每次扣</w:t>
            </w:r>
            <w:r>
              <w:rPr>
                <w:rFonts w:asciiTheme="minorEastAsia" w:hAnsiTheme="minorEastAsia"/>
                <w:kern w:val="0"/>
              </w:rPr>
              <w:t>2</w:t>
            </w:r>
            <w:r>
              <w:rPr>
                <w:rFonts w:hint="eastAsia" w:asciiTheme="minorEastAsia" w:hAnsiTheme="minorEastAsia"/>
                <w:kern w:val="0"/>
              </w:rPr>
              <w:t>分；验收走过场，质量缺陷未整改或在下一级验收重复出现，每项扣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restart"/>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5</w:t>
            </w:r>
          </w:p>
        </w:tc>
        <w:tc>
          <w:tcPr>
            <w:tcW w:w="850"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造价管理</w:t>
            </w:r>
          </w:p>
        </w:tc>
        <w:tc>
          <w:tcPr>
            <w:tcW w:w="851" w:type="dxa"/>
            <w:vMerge w:val="restart"/>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asciiTheme="minorEastAsia" w:hAnsiTheme="minorEastAsia"/>
              </w:rPr>
              <w:t>9</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审核工程预付款支付申请，进行工程计量和进度款付款审核，参与工程结算（</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（查施工工程款报审资料、结算监理意见。未及时审核施工项目部预付款和进度款支付申请，每次扣</w:t>
            </w:r>
            <w:r>
              <w:rPr>
                <w:rFonts w:asciiTheme="minorEastAsia" w:hAnsiTheme="minorEastAsia"/>
                <w:kern w:val="0"/>
              </w:rPr>
              <w:t>0.5</w:t>
            </w:r>
            <w:r>
              <w:rPr>
                <w:rFonts w:hint="eastAsia" w:asciiTheme="minorEastAsia" w:hAnsiTheme="minorEastAsia"/>
                <w:kern w:val="0"/>
              </w:rPr>
              <w:t>分；工程量审核不准确，每次扣</w:t>
            </w:r>
            <w:r>
              <w:rPr>
                <w:rFonts w:asciiTheme="minorEastAsia" w:hAnsiTheme="minorEastAsia"/>
                <w:kern w:val="0"/>
              </w:rPr>
              <w:t>1</w:t>
            </w:r>
            <w:r>
              <w:rPr>
                <w:rFonts w:hint="eastAsia" w:asciiTheme="minorEastAsia" w:hAnsiTheme="minorEastAsia"/>
                <w:kern w:val="0"/>
              </w:rPr>
              <w:t>分；未提供结算监理意见，扣</w:t>
            </w:r>
            <w:r>
              <w:rPr>
                <w:rFonts w:asciiTheme="minorEastAsia" w:hAnsiTheme="minorEastAsia"/>
                <w:kern w:val="0"/>
              </w:rPr>
              <w:t>0.5</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审核设计变更（</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（查设计变更通知单和设计变更执行报验单。审核不及时，每份</w:t>
            </w:r>
            <w:r>
              <w:rPr>
                <w:rFonts w:asciiTheme="minorEastAsia" w:hAnsiTheme="minorEastAsia"/>
                <w:kern w:val="0"/>
              </w:rPr>
              <w:t>0.5</w:t>
            </w:r>
            <w:r>
              <w:rPr>
                <w:rFonts w:hint="eastAsia" w:asciiTheme="minorEastAsia" w:hAnsiTheme="minorEastAsia"/>
                <w:kern w:val="0"/>
              </w:rPr>
              <w:t>分；签署意见表述不清晰或不准确，每份扣</w:t>
            </w:r>
            <w:r>
              <w:rPr>
                <w:rFonts w:asciiTheme="minorEastAsia" w:hAnsiTheme="minorEastAsia"/>
                <w:kern w:val="0"/>
              </w:rPr>
              <w:t>1</w:t>
            </w:r>
            <w:r>
              <w:rPr>
                <w:rFonts w:hint="eastAsia" w:asciiTheme="minorEastAsia" w:hAnsiTheme="minorEastAsia"/>
                <w:kern w:val="0"/>
              </w:rPr>
              <w:t>分；施工单位未严格执行审批后的设计变更而监理单位未发现或未指出，每份扣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审核现场签证（</w:t>
            </w:r>
            <w:r>
              <w:rPr>
                <w:rFonts w:asciiTheme="minorEastAsia" w:hAnsiTheme="minorEastAsia"/>
                <w:kern w:val="0"/>
              </w:rPr>
              <w:t>3</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（查现场签证审批单。审核不及时，每份扣</w:t>
            </w:r>
            <w:r>
              <w:rPr>
                <w:rFonts w:asciiTheme="minorEastAsia" w:hAnsiTheme="minorEastAsia"/>
                <w:kern w:val="0"/>
              </w:rPr>
              <w:t>0.5</w:t>
            </w:r>
            <w:r>
              <w:rPr>
                <w:rFonts w:hint="eastAsia" w:asciiTheme="minorEastAsia" w:hAnsiTheme="minorEastAsia"/>
                <w:kern w:val="0"/>
              </w:rPr>
              <w:t>分；签署意见表述不清晰或不准确，每份扣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restart"/>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6</w:t>
            </w:r>
          </w:p>
        </w:tc>
        <w:tc>
          <w:tcPr>
            <w:tcW w:w="850"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rPr>
              <w:t>技术管理</w:t>
            </w:r>
          </w:p>
        </w:tc>
        <w:tc>
          <w:tcPr>
            <w:tcW w:w="851" w:type="dxa"/>
            <w:vMerge w:val="restart"/>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9</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对施工图进行预检，形成预检意见（</w:t>
            </w:r>
            <w:r>
              <w:rPr>
                <w:rFonts w:asciiTheme="minorEastAsia" w:hAnsiTheme="minorEastAsia"/>
                <w:kern w:val="0"/>
              </w:rPr>
              <w:t>1</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（查施工图预检记录。未按规定开展施工图预检，每次扣</w:t>
            </w:r>
            <w:r>
              <w:rPr>
                <w:rFonts w:asciiTheme="minorEastAsia" w:hAnsiTheme="minorEastAsia"/>
                <w:kern w:val="0"/>
              </w:rPr>
              <w:t>0.5</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rPr>
            </w:pPr>
            <w:r>
              <w:rPr>
                <w:rFonts w:hint="eastAsia" w:asciiTheme="minorEastAsia" w:hAnsiTheme="minorEastAsia"/>
                <w:kern w:val="0"/>
              </w:rPr>
              <w:t>参加施工过程中重要（关键）环节的施工技术交底会（</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（查项目部级施工技术交底记录，缺少一次扣</w:t>
            </w:r>
            <w:r>
              <w:rPr>
                <w:rFonts w:asciiTheme="minorEastAsia" w:hAnsiTheme="minorEastAsia"/>
                <w:kern w:val="0"/>
              </w:rPr>
              <w:t>0.5</w:t>
            </w:r>
            <w:r>
              <w:rPr>
                <w:rFonts w:hint="eastAsia" w:asciiTheme="minorEastAsia" w:hAnsiTheme="minorEastAsia"/>
                <w:kern w:val="0"/>
              </w:rPr>
              <w:t>分；施工单位未进行交底或交底走过场、内容没有针对性而监理单位未发现或未指出，每次扣</w:t>
            </w:r>
            <w:r>
              <w:rPr>
                <w:rFonts w:asciiTheme="minorEastAsia" w:hAnsiTheme="minorEastAsia"/>
                <w:kern w:val="0"/>
              </w:rPr>
              <w:t>1</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1"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78"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0"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851" w:type="dxa"/>
            <w:vMerge w:val="continue"/>
            <w:tcBorders>
              <w:top w:val="single" w:color="auto" w:sz="4" w:space="0"/>
              <w:left w:val="single" w:color="auto" w:sz="4" w:space="0"/>
              <w:bottom w:val="single" w:color="auto" w:sz="8" w:space="0"/>
              <w:right w:val="single" w:color="auto" w:sz="4" w:space="0"/>
            </w:tcBorders>
            <w:vAlign w:val="center"/>
          </w:tcPr>
          <w:p>
            <w:pPr>
              <w:widowControl/>
              <w:spacing w:line="360" w:lineRule="auto"/>
              <w:jc w:val="left"/>
              <w:rPr>
                <w:rFonts w:asciiTheme="minorEastAsia" w:hAnsiTheme="minorEastAsia"/>
              </w:rPr>
            </w:pPr>
          </w:p>
        </w:tc>
        <w:tc>
          <w:tcPr>
            <w:tcW w:w="4961"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20" w:after="20" w:line="360" w:lineRule="auto"/>
              <w:ind w:firstLine="240" w:firstLineChars="100"/>
              <w:rPr>
                <w:rFonts w:asciiTheme="minorEastAsia" w:hAnsiTheme="minorEastAsia"/>
                <w:spacing w:val="-4"/>
              </w:rPr>
            </w:pPr>
            <w:r>
              <w:rPr>
                <w:rFonts w:hint="eastAsia" w:asciiTheme="minorEastAsia" w:hAnsiTheme="minorEastAsia"/>
                <w:kern w:val="0"/>
              </w:rPr>
              <w:t>根据工程不同阶段和特点，对现场监理人员进行岗前教育培训和技术交底（</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spacing w:val="-4"/>
                <w:kern w:val="0"/>
              </w:rPr>
              <w:t>（查安全</w:t>
            </w:r>
            <w:r>
              <w:rPr>
                <w:rFonts w:asciiTheme="minorEastAsia" w:hAnsiTheme="minorEastAsia"/>
                <w:spacing w:val="-4"/>
                <w:kern w:val="0"/>
              </w:rPr>
              <w:t>/</w:t>
            </w:r>
            <w:r>
              <w:rPr>
                <w:rFonts w:hint="eastAsia" w:asciiTheme="minorEastAsia" w:hAnsiTheme="minorEastAsia"/>
                <w:spacing w:val="-4"/>
                <w:kern w:val="0"/>
              </w:rPr>
              <w:t>质量活动记录表、试卷及成绩。未按规定进行岗前教育培训和技术交底，每人次扣</w:t>
            </w:r>
            <w:r>
              <w:rPr>
                <w:rFonts w:asciiTheme="minorEastAsia" w:hAnsiTheme="minorEastAsia"/>
                <w:spacing w:val="-4"/>
                <w:kern w:val="0"/>
              </w:rPr>
              <w:t>0.5</w:t>
            </w:r>
            <w:r>
              <w:rPr>
                <w:rFonts w:hint="eastAsia" w:asciiTheme="minorEastAsia" w:hAnsiTheme="minorEastAsia"/>
                <w:spacing w:val="-4"/>
                <w:kern w:val="0"/>
              </w:rPr>
              <w:t>分；培训或交底记录存在后补、虚假以及代签字等现象，每次扣</w:t>
            </w:r>
            <w:r>
              <w:rPr>
                <w:rFonts w:asciiTheme="minorEastAsia" w:hAnsiTheme="minorEastAsia"/>
                <w:spacing w:val="-4"/>
                <w:kern w:val="0"/>
              </w:rPr>
              <w:t>2</w:t>
            </w:r>
            <w:r>
              <w:rPr>
                <w:rFonts w:hint="eastAsia" w:asciiTheme="minorEastAsia" w:hAnsiTheme="minorEastAsia"/>
                <w:spacing w:val="-4"/>
                <w:kern w:val="0"/>
              </w:rPr>
              <w:t>分）</w:t>
            </w:r>
          </w:p>
        </w:tc>
        <w:tc>
          <w:tcPr>
            <w:tcW w:w="709"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1"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bl>
    <w:p>
      <w:pPr>
        <w:widowControl/>
      </w:pPr>
    </w:p>
    <w:p>
      <w:pPr>
        <w:widowControl/>
      </w:pPr>
    </w:p>
    <w:tbl>
      <w:tblPr>
        <w:tblStyle w:val="31"/>
        <w:tblW w:w="930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682"/>
        <w:gridCol w:w="850"/>
        <w:gridCol w:w="851"/>
        <w:gridCol w:w="4961"/>
        <w:gridCol w:w="709"/>
        <w:gridCol w:w="1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8"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序号</w:t>
            </w:r>
          </w:p>
        </w:tc>
        <w:tc>
          <w:tcPr>
            <w:tcW w:w="850"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评价指标</w:t>
            </w:r>
          </w:p>
        </w:tc>
        <w:tc>
          <w:tcPr>
            <w:tcW w:w="85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标准分值</w:t>
            </w:r>
          </w:p>
        </w:tc>
        <w:tc>
          <w:tcPr>
            <w:tcW w:w="4961"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考核内容及评分标准</w:t>
            </w:r>
          </w:p>
        </w:tc>
        <w:tc>
          <w:tcPr>
            <w:tcW w:w="709" w:type="dxa"/>
            <w:tcBorders>
              <w:top w:val="single" w:color="auto" w:sz="8"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w:t>
            </w:r>
          </w:p>
        </w:tc>
        <w:tc>
          <w:tcPr>
            <w:tcW w:w="1256" w:type="dxa"/>
            <w:tcBorders>
              <w:top w:val="single" w:color="auto" w:sz="8"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line="360" w:lineRule="auto"/>
              <w:jc w:val="center"/>
              <w:rPr>
                <w:rFonts w:asciiTheme="minorEastAsia" w:hAnsiTheme="minorEastAsia"/>
              </w:rPr>
            </w:pPr>
            <w:r>
              <w:rPr>
                <w:rFonts w:hint="eastAsia" w:asciiTheme="minorEastAsia" w:hAnsiTheme="minorEastAsia"/>
              </w:rPr>
              <w:t>扣分原因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6</w:t>
            </w:r>
          </w:p>
        </w:tc>
        <w:tc>
          <w:tcPr>
            <w:tcW w:w="850"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rPr>
              <w:t>技术管理</w:t>
            </w:r>
          </w:p>
        </w:tc>
        <w:tc>
          <w:tcPr>
            <w:tcW w:w="85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9</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40" w:firstLineChars="100"/>
              <w:rPr>
                <w:rFonts w:asciiTheme="minorEastAsia" w:hAnsiTheme="minorEastAsia"/>
              </w:rPr>
            </w:pPr>
            <w:r>
              <w:rPr>
                <w:rFonts w:hint="eastAsia" w:asciiTheme="minorEastAsia" w:hAnsiTheme="minorEastAsia"/>
                <w:kern w:val="0"/>
              </w:rPr>
              <w:t>组织审查专项施工方案，审查意见明确、准确，有针对性，及时反馈施工项目部，并监督方案在现场的有效执行（</w:t>
            </w:r>
            <w:r>
              <w:rPr>
                <w:rFonts w:asciiTheme="minorEastAsia" w:hAnsiTheme="minorEastAsia"/>
                <w:kern w:val="0"/>
              </w:rPr>
              <w:t>4</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（查专项施工方案报审表、文件审查记录表。每缺少一项扣</w:t>
            </w:r>
            <w:r>
              <w:rPr>
                <w:rFonts w:asciiTheme="minorEastAsia" w:hAnsiTheme="minorEastAsia"/>
                <w:kern w:val="0"/>
              </w:rPr>
              <w:t>1</w:t>
            </w:r>
            <w:r>
              <w:rPr>
                <w:rFonts w:hint="eastAsia" w:asciiTheme="minorEastAsia" w:hAnsiTheme="minorEastAsia"/>
                <w:kern w:val="0"/>
              </w:rPr>
              <w:t>分；不规范、审查意见不准确、表述模糊，每项扣</w:t>
            </w:r>
            <w:r>
              <w:rPr>
                <w:rFonts w:asciiTheme="minorEastAsia" w:hAnsiTheme="minorEastAsia"/>
                <w:kern w:val="0"/>
              </w:rPr>
              <w:t>0.5</w:t>
            </w:r>
            <w:r>
              <w:rPr>
                <w:rFonts w:hint="eastAsia" w:asciiTheme="minorEastAsia" w:hAnsiTheme="minorEastAsia"/>
                <w:kern w:val="0"/>
              </w:rPr>
              <w:t>分；反馈意见不及时，每项扣</w:t>
            </w:r>
            <w:r>
              <w:rPr>
                <w:rFonts w:asciiTheme="minorEastAsia" w:hAnsiTheme="minorEastAsia"/>
                <w:kern w:val="0"/>
              </w:rPr>
              <w:t>0.5</w:t>
            </w:r>
            <w:r>
              <w:rPr>
                <w:rFonts w:hint="eastAsia" w:asciiTheme="minorEastAsia" w:hAnsiTheme="minorEastAsia"/>
                <w:kern w:val="0"/>
              </w:rPr>
              <w:t>分；施工方案与现场实际执行不符而监理未指出并纠正，每项扣</w:t>
            </w:r>
            <w:r>
              <w:rPr>
                <w:rFonts w:asciiTheme="minorEastAsia" w:hAnsiTheme="minorEastAsia"/>
                <w:kern w:val="0"/>
              </w:rPr>
              <w:t>2</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rPr>
              <w:t>三</w:t>
            </w:r>
          </w:p>
        </w:tc>
        <w:tc>
          <w:tcPr>
            <w:tcW w:w="6662" w:type="dxa"/>
            <w:gridSpan w:val="3"/>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180"/>
              <w:rPr>
                <w:rFonts w:asciiTheme="minorEastAsia" w:hAnsiTheme="minorEastAsia"/>
              </w:rPr>
            </w:pPr>
            <w:r>
              <w:rPr>
                <w:rFonts w:hint="eastAsia" w:asciiTheme="minorEastAsia" w:hAnsiTheme="minorEastAsia"/>
                <w:kern w:val="0"/>
              </w:rPr>
              <w:t>工作成效（扣分项）</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1</w:t>
            </w:r>
          </w:p>
        </w:tc>
        <w:tc>
          <w:tcPr>
            <w:tcW w:w="1701" w:type="dxa"/>
            <w:gridSpan w:val="2"/>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kern w:val="0"/>
              </w:rPr>
              <w:t>进度管理</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32" w:firstLineChars="100"/>
              <w:rPr>
                <w:rFonts w:asciiTheme="minorEastAsia" w:hAnsiTheme="minorEastAsia"/>
              </w:rPr>
            </w:pPr>
            <w:r>
              <w:rPr>
                <w:rFonts w:hint="eastAsia" w:asciiTheme="minorEastAsia" w:hAnsiTheme="minorEastAsia"/>
                <w:spacing w:val="-4"/>
              </w:rPr>
              <w:t>因监理单位原因造成开工延迟，每延迟</w:t>
            </w:r>
            <w:r>
              <w:rPr>
                <w:rFonts w:asciiTheme="minorEastAsia" w:hAnsiTheme="minorEastAsia"/>
                <w:spacing w:val="-4"/>
              </w:rPr>
              <w:t>1</w:t>
            </w:r>
            <w:r>
              <w:rPr>
                <w:rFonts w:hint="eastAsia" w:asciiTheme="minorEastAsia" w:hAnsiTheme="minorEastAsia"/>
                <w:spacing w:val="-4"/>
              </w:rPr>
              <w:t>个月扣</w:t>
            </w:r>
            <w:r>
              <w:rPr>
                <w:rFonts w:asciiTheme="minorEastAsia" w:hAnsiTheme="minorEastAsia"/>
                <w:spacing w:val="-4"/>
              </w:rPr>
              <w:t>1</w:t>
            </w:r>
            <w:r>
              <w:rPr>
                <w:rFonts w:hint="eastAsia" w:asciiTheme="minorEastAsia" w:hAnsiTheme="minorEastAsia"/>
                <w:spacing w:val="-4"/>
              </w:rPr>
              <w:t>分；</w:t>
            </w:r>
            <w:r>
              <w:rPr>
                <w:rFonts w:asciiTheme="minorEastAsia" w:hAnsiTheme="minorEastAsia"/>
                <w:spacing w:val="-4"/>
              </w:rPr>
              <w:br w:type="textWrapping"/>
            </w:r>
            <w:r>
              <w:rPr>
                <w:rFonts w:hint="eastAsia" w:asciiTheme="minorEastAsia" w:hAnsiTheme="minorEastAsia"/>
                <w:spacing w:val="-4"/>
              </w:rPr>
              <w:t>因监理单位原因造成投产延迟，每延迟</w:t>
            </w:r>
            <w:r>
              <w:rPr>
                <w:rFonts w:asciiTheme="minorEastAsia" w:hAnsiTheme="minorEastAsia"/>
                <w:spacing w:val="-4"/>
              </w:rPr>
              <w:t>1</w:t>
            </w:r>
            <w:r>
              <w:rPr>
                <w:rFonts w:hint="eastAsia" w:asciiTheme="minorEastAsia" w:hAnsiTheme="minorEastAsia"/>
                <w:spacing w:val="-4"/>
              </w:rPr>
              <w:t>个月扣</w:t>
            </w:r>
            <w:r>
              <w:rPr>
                <w:rFonts w:asciiTheme="minorEastAsia" w:hAnsiTheme="minorEastAsia"/>
                <w:spacing w:val="-4"/>
              </w:rPr>
              <w:t>2</w:t>
            </w:r>
            <w:r>
              <w:rPr>
                <w:rFonts w:hint="eastAsia" w:asciiTheme="minorEastAsia" w:hAnsiTheme="minorEastAsia"/>
                <w:spacing w:val="-4"/>
              </w:rPr>
              <w:t>分</w:t>
            </w:r>
            <w:r>
              <w:rPr>
                <w:rFonts w:asciiTheme="minorEastAsia" w:hAnsiTheme="minorEastAsia"/>
              </w:rPr>
              <w:br w:type="textWrapping"/>
            </w:r>
            <w:r>
              <w:rPr>
                <w:rFonts w:hint="eastAsia" w:asciiTheme="minorEastAsia" w:hAnsiTheme="minorEastAsia"/>
              </w:rPr>
              <w:t>（本项扣分最多不超过</w:t>
            </w:r>
            <w:r>
              <w:rPr>
                <w:rFonts w:asciiTheme="minorEastAsia" w:hAnsiTheme="minorEastAsia"/>
              </w:rPr>
              <w:t>20</w:t>
            </w:r>
            <w:r>
              <w:rPr>
                <w:rFonts w:hint="eastAsia" w:asciiTheme="minorEastAsia" w:hAnsiTheme="minorEastAsia"/>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2</w:t>
            </w:r>
          </w:p>
        </w:tc>
        <w:tc>
          <w:tcPr>
            <w:tcW w:w="1701" w:type="dxa"/>
            <w:gridSpan w:val="2"/>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rPr>
              <w:t>安全管理</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40" w:firstLineChars="100"/>
              <w:rPr>
                <w:rFonts w:asciiTheme="minorEastAsia" w:hAnsiTheme="minorEastAsia"/>
              </w:rPr>
            </w:pPr>
            <w:r>
              <w:rPr>
                <w:rFonts w:hint="eastAsia" w:asciiTheme="minorEastAsia" w:hAnsiTheme="minorEastAsia"/>
              </w:rPr>
              <w:t>因监理单位原因未实现监理承包合同安全目标，扣</w:t>
            </w:r>
            <w:r>
              <w:rPr>
                <w:rFonts w:asciiTheme="minorEastAsia" w:hAnsiTheme="minorEastAsia"/>
              </w:rPr>
              <w:t>20</w:t>
            </w:r>
            <w:r>
              <w:rPr>
                <w:rFonts w:hint="eastAsia" w:asciiTheme="minorEastAsia" w:hAnsiTheme="minorEastAsia"/>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3</w:t>
            </w:r>
          </w:p>
        </w:tc>
        <w:tc>
          <w:tcPr>
            <w:tcW w:w="1701" w:type="dxa"/>
            <w:gridSpan w:val="2"/>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kern w:val="0"/>
              </w:rPr>
              <w:t>质量管理</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40" w:firstLineChars="100"/>
              <w:rPr>
                <w:rFonts w:asciiTheme="minorEastAsia" w:hAnsiTheme="minorEastAsia"/>
              </w:rPr>
            </w:pPr>
            <w:r>
              <w:rPr>
                <w:rFonts w:hint="eastAsia" w:asciiTheme="minorEastAsia" w:hAnsiTheme="minorEastAsia"/>
              </w:rPr>
              <w:t>因监理单位原因未实现监理承包合同质量目标，扣</w:t>
            </w:r>
            <w:r>
              <w:rPr>
                <w:rFonts w:asciiTheme="minorEastAsia" w:hAnsiTheme="minorEastAsia"/>
              </w:rPr>
              <w:t>20</w:t>
            </w:r>
            <w:r>
              <w:rPr>
                <w:rFonts w:hint="eastAsia" w:asciiTheme="minorEastAsia" w:hAnsiTheme="minorEastAsia"/>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4</w:t>
            </w:r>
          </w:p>
        </w:tc>
        <w:tc>
          <w:tcPr>
            <w:tcW w:w="1701" w:type="dxa"/>
            <w:gridSpan w:val="2"/>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rPr>
              <w:t>造价管理</w:t>
            </w:r>
          </w:p>
        </w:tc>
        <w:tc>
          <w:tcPr>
            <w:tcW w:w="4961"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40" w:firstLineChars="100"/>
              <w:rPr>
                <w:rFonts w:asciiTheme="minorEastAsia" w:hAnsiTheme="minorEastAsia"/>
              </w:rPr>
            </w:pPr>
            <w:r>
              <w:rPr>
                <w:rFonts w:hint="eastAsia" w:asciiTheme="minorEastAsia" w:hAnsiTheme="minorEastAsia"/>
                <w:kern w:val="0"/>
              </w:rPr>
              <w:t>因监理单位原因造成工程超概算，扣</w:t>
            </w:r>
            <w:r>
              <w:rPr>
                <w:rFonts w:asciiTheme="minorEastAsia" w:hAnsiTheme="minorEastAsia"/>
                <w:kern w:val="0"/>
              </w:rPr>
              <w:t>20</w:t>
            </w:r>
            <w:r>
              <w:rPr>
                <w:rFonts w:hint="eastAsia" w:asciiTheme="minorEastAsia" w:hAnsiTheme="minorEastAsia"/>
                <w:kern w:val="0"/>
              </w:rPr>
              <w:t>分</w:t>
            </w:r>
          </w:p>
        </w:tc>
        <w:tc>
          <w:tcPr>
            <w:tcW w:w="709" w:type="dxa"/>
            <w:tcBorders>
              <w:top w:val="single" w:color="auto" w:sz="4" w:space="0"/>
              <w:left w:val="single" w:color="auto" w:sz="4" w:space="0"/>
              <w:bottom w:val="single" w:color="auto" w:sz="4"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4"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682" w:type="dxa"/>
            <w:tcBorders>
              <w:top w:val="single" w:color="auto" w:sz="4" w:space="0"/>
              <w:left w:val="single" w:color="auto" w:sz="8"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asciiTheme="minorEastAsia" w:hAnsiTheme="minorEastAsia"/>
              </w:rPr>
              <w:t>5</w:t>
            </w:r>
          </w:p>
        </w:tc>
        <w:tc>
          <w:tcPr>
            <w:tcW w:w="1701" w:type="dxa"/>
            <w:gridSpan w:val="2"/>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r>
              <w:rPr>
                <w:rFonts w:hint="eastAsia" w:asciiTheme="minorEastAsia" w:hAnsiTheme="minorEastAsia"/>
                <w:kern w:val="0"/>
              </w:rPr>
              <w:t>问题纠偏</w:t>
            </w:r>
            <w:r>
              <w:rPr>
                <w:rFonts w:asciiTheme="minorEastAsia" w:hAnsiTheme="minorEastAsia"/>
                <w:kern w:val="0"/>
              </w:rPr>
              <w:br w:type="textWrapping"/>
            </w:r>
            <w:r>
              <w:rPr>
                <w:rFonts w:hint="eastAsia" w:asciiTheme="minorEastAsia" w:hAnsiTheme="minorEastAsia"/>
                <w:kern w:val="0"/>
              </w:rPr>
              <w:t>与闭环管理</w:t>
            </w:r>
          </w:p>
        </w:tc>
        <w:tc>
          <w:tcPr>
            <w:tcW w:w="4961"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ind w:firstLine="240" w:firstLineChars="100"/>
              <w:rPr>
                <w:rFonts w:asciiTheme="minorEastAsia" w:hAnsiTheme="minorEastAsia"/>
              </w:rPr>
            </w:pPr>
            <w:r>
              <w:rPr>
                <w:rFonts w:hint="eastAsia" w:asciiTheme="minorEastAsia" w:hAnsiTheme="minorEastAsia"/>
                <w:kern w:val="0"/>
              </w:rPr>
              <w:t>因监理单位未指出、未纠正或未监督整改闭环施工管理存在的问题，发生</w:t>
            </w:r>
            <w:r>
              <w:rPr>
                <w:rFonts w:asciiTheme="minorEastAsia" w:hAnsiTheme="minorEastAsia"/>
                <w:kern w:val="0"/>
              </w:rPr>
              <w:t>8</w:t>
            </w:r>
            <w:r>
              <w:rPr>
                <w:rFonts w:hint="eastAsia" w:asciiTheme="minorEastAsia" w:hAnsiTheme="minorEastAsia"/>
                <w:kern w:val="0"/>
              </w:rPr>
              <w:t>级及以上安全事故或质量事件，每件</w:t>
            </w:r>
            <w:r>
              <w:rPr>
                <w:rFonts w:asciiTheme="minorEastAsia" w:hAnsiTheme="minorEastAsia"/>
                <w:kern w:val="0"/>
              </w:rPr>
              <w:t>/</w:t>
            </w:r>
            <w:r>
              <w:rPr>
                <w:rFonts w:hint="eastAsia" w:asciiTheme="minorEastAsia" w:hAnsiTheme="minorEastAsia"/>
                <w:kern w:val="0"/>
              </w:rPr>
              <w:t>次扣</w:t>
            </w:r>
            <w:r>
              <w:rPr>
                <w:rFonts w:asciiTheme="minorEastAsia" w:hAnsiTheme="minorEastAsia"/>
                <w:kern w:val="0"/>
              </w:rPr>
              <w:t>10</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业主及上级单位检查中发现监理未发现的安全质量隐患，每项扣</w:t>
            </w:r>
            <w:r>
              <w:rPr>
                <w:rFonts w:asciiTheme="minorEastAsia" w:hAnsiTheme="minorEastAsia"/>
                <w:kern w:val="0"/>
              </w:rPr>
              <w:t>2</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未跟踪督促施工单位对检查出的安全质量隐患及时闭环整改、采取防范措施，每项扣</w:t>
            </w:r>
            <w:r>
              <w:rPr>
                <w:rFonts w:asciiTheme="minorEastAsia" w:hAnsiTheme="minorEastAsia"/>
                <w:kern w:val="0"/>
              </w:rPr>
              <w:t>10</w:t>
            </w:r>
            <w:r>
              <w:rPr>
                <w:rFonts w:hint="eastAsia" w:asciiTheme="minorEastAsia" w:hAnsiTheme="minorEastAsia"/>
                <w:kern w:val="0"/>
              </w:rPr>
              <w:t>分</w:t>
            </w:r>
            <w:r>
              <w:rPr>
                <w:rFonts w:asciiTheme="minorEastAsia" w:hAnsiTheme="minorEastAsia"/>
                <w:kern w:val="0"/>
              </w:rPr>
              <w:br w:type="textWrapping"/>
            </w:r>
            <w:r>
              <w:rPr>
                <w:rFonts w:hint="eastAsia" w:asciiTheme="minorEastAsia" w:hAnsiTheme="minorEastAsia"/>
                <w:kern w:val="0"/>
              </w:rPr>
              <w:t>（</w:t>
            </w:r>
            <w:r>
              <w:rPr>
                <w:rFonts w:hint="eastAsia" w:asciiTheme="minorEastAsia" w:hAnsiTheme="minorEastAsia"/>
              </w:rPr>
              <w:t>本项扣分最多不超过</w:t>
            </w:r>
            <w:r>
              <w:rPr>
                <w:rFonts w:asciiTheme="minorEastAsia" w:hAnsiTheme="minorEastAsia"/>
              </w:rPr>
              <w:t>30</w:t>
            </w:r>
            <w:r>
              <w:rPr>
                <w:rFonts w:hint="eastAsia" w:asciiTheme="minorEastAsia" w:hAnsiTheme="minorEastAsia"/>
              </w:rPr>
              <w:t>分）</w:t>
            </w:r>
          </w:p>
        </w:tc>
        <w:tc>
          <w:tcPr>
            <w:tcW w:w="709" w:type="dxa"/>
            <w:tcBorders>
              <w:top w:val="single" w:color="auto" w:sz="4" w:space="0"/>
              <w:left w:val="single" w:color="auto" w:sz="4" w:space="0"/>
              <w:bottom w:val="single" w:color="auto" w:sz="8" w:space="0"/>
              <w:right w:val="single" w:color="auto" w:sz="4"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c>
          <w:tcPr>
            <w:tcW w:w="1256" w:type="dxa"/>
            <w:tcBorders>
              <w:top w:val="single" w:color="auto" w:sz="4" w:space="0"/>
              <w:left w:val="single" w:color="auto" w:sz="4" w:space="0"/>
              <w:bottom w:val="single" w:color="auto" w:sz="8" w:space="0"/>
              <w:right w:val="single" w:color="auto" w:sz="8" w:space="0"/>
            </w:tcBorders>
            <w:tcMar>
              <w:top w:w="57" w:type="dxa"/>
              <w:left w:w="85" w:type="dxa"/>
              <w:bottom w:w="85" w:type="dxa"/>
              <w:right w:w="85" w:type="dxa"/>
            </w:tcMar>
            <w:vAlign w:val="center"/>
          </w:tcPr>
          <w:p>
            <w:pPr>
              <w:topLinePunct/>
              <w:snapToGrid w:val="0"/>
              <w:spacing w:before="60" w:after="60" w:line="360" w:lineRule="auto"/>
              <w:jc w:val="center"/>
              <w:rPr>
                <w:rFonts w:asciiTheme="minorEastAsia" w:hAnsiTheme="minorEastAsia"/>
              </w:rPr>
            </w:pPr>
          </w:p>
        </w:tc>
      </w:tr>
    </w:tbl>
    <w:p>
      <w:pPr>
        <w:widowControl/>
      </w:pPr>
    </w:p>
    <w:p>
      <w:pPr>
        <w:widowControl/>
      </w:pPr>
    </w:p>
    <w:p>
      <w:pPr>
        <w:widowControl/>
        <w:sectPr>
          <w:pgSz w:w="11907" w:h="16840"/>
          <w:pgMar w:top="1180" w:right="980" w:bottom="780" w:left="1280" w:header="566" w:footer="587" w:gutter="0"/>
          <w:cols w:space="720" w:num="1"/>
        </w:sectPr>
      </w:pPr>
    </w:p>
    <w:p>
      <w:pPr>
        <w:pStyle w:val="4"/>
        <w:rPr>
          <w:rFonts w:asciiTheme="minorEastAsia" w:hAnsiTheme="minorEastAsia"/>
          <w:sz w:val="24"/>
          <w:szCs w:val="24"/>
        </w:rPr>
      </w:pPr>
      <w:bookmarkStart w:id="177" w:name="_Toc26464"/>
      <w:r>
        <w:rPr>
          <w:rFonts w:hint="eastAsia" w:asciiTheme="minorEastAsia" w:hAnsiTheme="minorEastAsia"/>
          <w:sz w:val="24"/>
          <w:szCs w:val="24"/>
        </w:rPr>
        <w:t>2.1.7</w:t>
      </w:r>
      <w:r>
        <w:rPr>
          <w:rFonts w:asciiTheme="minorEastAsia" w:hAnsiTheme="minorEastAsia"/>
          <w:sz w:val="24"/>
          <w:szCs w:val="24"/>
        </w:rPr>
        <w:t xml:space="preserve"> 监理工作流程</w:t>
      </w:r>
      <w:bookmarkEnd w:id="177"/>
    </w:p>
    <w:p/>
    <w:p>
      <w:pPr>
        <w:tabs>
          <w:tab w:val="left" w:pos="6510"/>
        </w:tabs>
      </w:pPr>
    </w:p>
    <w:p>
      <w:pPr>
        <w:tabs>
          <w:tab w:val="left" w:pos="6510"/>
        </w:tabs>
      </w:pPr>
    </w:p>
    <w:p>
      <w:pPr>
        <w:tabs>
          <w:tab w:val="left" w:pos="6510"/>
        </w:tabs>
      </w:pPr>
      <w:r>
        <w:rPr>
          <w:sz w:val="20"/>
        </w:rPr>
        <mc:AlternateContent>
          <mc:Choice Requires="wps">
            <w:drawing>
              <wp:anchor distT="0" distB="0" distL="114300" distR="114300" simplePos="0" relativeHeight="251901952" behindDoc="0" locked="0" layoutInCell="1" allowOverlap="1">
                <wp:simplePos x="0" y="0"/>
                <wp:positionH relativeFrom="column">
                  <wp:posOffset>2171700</wp:posOffset>
                </wp:positionH>
                <wp:positionV relativeFrom="paragraph">
                  <wp:posOffset>99060</wp:posOffset>
                </wp:positionV>
                <wp:extent cx="1828800" cy="297180"/>
                <wp:effectExtent l="10795" t="9525" r="8255" b="7620"/>
                <wp:wrapNone/>
                <wp:docPr id="269" name="矩形 26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组织图纸会审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7.8pt;height:23.4pt;width:144pt;z-index:251901952;mso-width-relative:page;mso-height-relative:page;" fillcolor="#FFFFFF" filled="t" stroked="t" coordsize="21600,21600" o:gfxdata="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Ony7X&#10;AAAACQEAAA8AAAAAAAAAAQAgAAAAIgAAAGRycy9kb3ducmV2LnhtbFBLAQIUABQAAAAIAIdO4kCO&#10;Xc2yIQIAADAEAAAOAAAAAAAAAAEAIAAAACYBAABkcnMvZTJvRG9jLnhtbFBLBQYAAAAABgAGAFkB&#10;AAC5BQAAAAA=&#10;">
                <v:fill on="t" focussize="0,0"/>
                <v:stroke color="#000000" miterlimit="8" joinstyle="miter"/>
                <v:imagedata o:title=""/>
                <o:lock v:ext="edit" aspectratio="f"/>
                <v:textbox>
                  <w:txbxContent>
                    <w:p>
                      <w:pPr>
                        <w:jc w:val="center"/>
                        <w:rPr>
                          <w:sz w:val="18"/>
                        </w:rPr>
                      </w:pPr>
                      <w:r>
                        <w:rPr>
                          <w:rFonts w:hint="eastAsia"/>
                          <w:sz w:val="18"/>
                        </w:rPr>
                        <w:t>组织图纸会审</w:t>
                      </w:r>
                    </w:p>
                  </w:txbxContent>
                </v:textbox>
              </v:rect>
            </w:pict>
          </mc:Fallback>
        </mc:AlternateContent>
      </w:r>
    </w:p>
    <w:p/>
    <w:p>
      <w:r>
        <mc:AlternateContent>
          <mc:Choice Requires="wps">
            <w:drawing>
              <wp:anchor distT="0" distB="0" distL="114300" distR="114300" simplePos="0" relativeHeight="251906048" behindDoc="0" locked="0" layoutInCell="1" allowOverlap="1">
                <wp:simplePos x="0" y="0"/>
                <wp:positionH relativeFrom="column">
                  <wp:posOffset>3086100</wp:posOffset>
                </wp:positionH>
                <wp:positionV relativeFrom="paragraph">
                  <wp:posOffset>0</wp:posOffset>
                </wp:positionV>
                <wp:extent cx="635" cy="396240"/>
                <wp:effectExtent l="58420" t="11430" r="55245" b="20955"/>
                <wp:wrapNone/>
                <wp:docPr id="268" name="直接连接符 268"/>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3pt;margin-top:0pt;height:31.2pt;width:0.05pt;z-index:251906048;mso-width-relative:page;mso-height-relative:page;" filled="f" stroked="t" coordsize="21600,21600" o:gfxdata="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FraTX&#10;AAAABwEAAA8AAAAAAAAAAQAgAAAAIgAAAGRycy9kb3ducmV2LnhtbFBLAQIUABQAAAAIAIdO4kDr&#10;+zv76AEAAI8DAAAOAAAAAAAAAAEAIAAAACYBAABkcnMvZTJvRG9jLnhtbFBLBQYAAAAABgAGAFkB&#10;AACA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902976" behindDoc="0" locked="0" layoutInCell="1" allowOverlap="1">
                <wp:simplePos x="0" y="0"/>
                <wp:positionH relativeFrom="column">
                  <wp:posOffset>2171700</wp:posOffset>
                </wp:positionH>
                <wp:positionV relativeFrom="paragraph">
                  <wp:posOffset>0</wp:posOffset>
                </wp:positionV>
                <wp:extent cx="1828800" cy="297180"/>
                <wp:effectExtent l="10795" t="7620" r="8255" b="9525"/>
                <wp:wrapNone/>
                <wp:docPr id="267" name="矩形 267"/>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参加设计交底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0pt;height:23.4pt;width:144pt;z-index:251902976;mso-width-relative:page;mso-height-relative:page;" fillcolor="#FFFFFF" filled="t" stroked="t" coordsize="21600,21600" o:gfxdata="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rHR6tYA&#10;AAAHAQAADwAAAAAAAAABACAAAAAiAAAAZHJzL2Rvd25yZXYueG1sUEsBAhQAFAAAAAgAh07iQKfK&#10;VSghAgAAMAQAAA4AAAAAAAAAAQAgAAAAJQEAAGRycy9lMm9Eb2MueG1sUEsFBgAAAAAGAAYAWQEA&#10;ALgFAAAAAA==&#10;">
                <v:fill on="t" focussize="0,0"/>
                <v:stroke color="#000000" miterlimit="8" joinstyle="miter"/>
                <v:imagedata o:title=""/>
                <o:lock v:ext="edit" aspectratio="f"/>
                <v:textbox>
                  <w:txbxContent>
                    <w:p>
                      <w:pPr>
                        <w:jc w:val="center"/>
                        <w:rPr>
                          <w:sz w:val="18"/>
                        </w:rPr>
                      </w:pPr>
                      <w:r>
                        <w:rPr>
                          <w:rFonts w:hint="eastAsia"/>
                          <w:sz w:val="18"/>
                        </w:rPr>
                        <w:t>参加设计交底</w:t>
                      </w:r>
                    </w:p>
                  </w:txbxContent>
                </v:textbox>
              </v:rect>
            </w:pict>
          </mc:Fallback>
        </mc:AlternateContent>
      </w:r>
    </w:p>
    <w:p>
      <w:r>
        <mc:AlternateContent>
          <mc:Choice Requires="wps">
            <w:drawing>
              <wp:anchor distT="0" distB="0" distL="114300" distR="114300" simplePos="0" relativeHeight="251908096" behindDoc="0" locked="0" layoutInCell="1" allowOverlap="1">
                <wp:simplePos x="0" y="0"/>
                <wp:positionH relativeFrom="column">
                  <wp:posOffset>3771900</wp:posOffset>
                </wp:positionH>
                <wp:positionV relativeFrom="paragraph">
                  <wp:posOffset>99060</wp:posOffset>
                </wp:positionV>
                <wp:extent cx="635" cy="594360"/>
                <wp:effectExtent l="58420" t="9525" r="55245" b="15240"/>
                <wp:wrapNone/>
                <wp:docPr id="266" name="直接连接符 266"/>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97pt;margin-top:7.8pt;height:46.8pt;width:0.05pt;z-index:251908096;mso-width-relative:page;mso-height-relative:page;" filled="f" stroked="t" coordsize="21600,21600" o:gfxdata="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o4&#10;ksbaAAAACgEAAA8AAAAAAAAAAQAgAAAAIgAAAGRycy9kb3ducmV2LnhtbFBLAQIUABQAAAAIAIdO&#10;4kDyhdoc6AEAAI8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2286000</wp:posOffset>
                </wp:positionH>
                <wp:positionV relativeFrom="paragraph">
                  <wp:posOffset>99060</wp:posOffset>
                </wp:positionV>
                <wp:extent cx="635" cy="594360"/>
                <wp:effectExtent l="58420" t="9525" r="55245" b="15240"/>
                <wp:wrapNone/>
                <wp:docPr id="265" name="直接连接符 265"/>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0pt;margin-top:7.8pt;height:46.8pt;width:0.05pt;z-index:251907072;mso-width-relative:page;mso-height-relative:page;" filled="f" stroked="t" coordsize="21600,21600" o:gfxdata="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D+r&#10;2QAAAAoBAAAPAAAAAAAAAAEAIAAAACIAAABkcnMvZG93bnJldi54bWxQSwECFAAUAAAACACHTuJA&#10;z68jMucBAACPAwAADgAAAAAAAAABACAAAAAoAQAAZHJzL2Uyb0RvYy54bWxQSwUGAAAAAAYABgBZ&#10;AQAAgQU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905024" behindDoc="0" locked="0" layoutInCell="1" allowOverlap="1">
                <wp:simplePos x="0" y="0"/>
                <wp:positionH relativeFrom="column">
                  <wp:posOffset>3200400</wp:posOffset>
                </wp:positionH>
                <wp:positionV relativeFrom="paragraph">
                  <wp:posOffset>99060</wp:posOffset>
                </wp:positionV>
                <wp:extent cx="1485900" cy="297180"/>
                <wp:effectExtent l="10795" t="13335" r="8255" b="13335"/>
                <wp:wrapNone/>
                <wp:docPr id="262" name="矩形 262"/>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审定分包单位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7.8pt;height:23.4pt;width:117pt;z-index:251905024;mso-width-relative:page;mso-height-relative:page;" fillcolor="#FFFFFF" filled="t" stroked="t" coordsize="21600,21600" o:gfxdata="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326NgA&#10;AAAJAQAADwAAAAAAAAABACAAAAAiAAAAZHJzL2Rvd25yZXYueG1sUEsBAhQAFAAAAAgAh07iQIIm&#10;yy0fAgAAMAQAAA4AAAAAAAAAAQAgAAAAJwEAAGRycy9lMm9Eb2MueG1sUEsFBgAAAAAGAAYAWQEA&#10;ALgFAAAAAA==&#10;">
                <v:fill on="t" focussize="0,0"/>
                <v:stroke color="#000000" miterlimit="8" joinstyle="miter"/>
                <v:imagedata o:title=""/>
                <o:lock v:ext="edit" aspectratio="f"/>
                <v:textbox>
                  <w:txbxContent>
                    <w:p>
                      <w:pPr>
                        <w:jc w:val="center"/>
                        <w:rPr>
                          <w:sz w:val="18"/>
                        </w:rPr>
                      </w:pPr>
                      <w:r>
                        <w:rPr>
                          <w:rFonts w:hint="eastAsia"/>
                          <w:sz w:val="18"/>
                        </w:rPr>
                        <w:t>审定分包单位</w:t>
                      </w:r>
                    </w:p>
                  </w:txbxContent>
                </v:textbox>
              </v:rect>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1257300</wp:posOffset>
                </wp:positionH>
                <wp:positionV relativeFrom="paragraph">
                  <wp:posOffset>99060</wp:posOffset>
                </wp:positionV>
                <wp:extent cx="1257300" cy="297180"/>
                <wp:effectExtent l="10795" t="13335" r="8255" b="13335"/>
                <wp:wrapNone/>
                <wp:docPr id="261" name="矩形 261"/>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审批施工组织设计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pt;margin-top:7.8pt;height:23.4pt;width:99pt;z-index:251904000;mso-width-relative:page;mso-height-relative:page;" fillcolor="#FFFFFF" filled="t" stroked="t" coordsize="21600,21600" o:gfxdata="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amrP1wAA&#10;AAkBAAAPAAAAAAAAAAEAIAAAACIAAABkcnMvZG93bnJldi54bWxQSwECFAAUAAAACACHTuJASB48&#10;kB8CAAAwBAAADgAAAAAAAAABACAAAAAmAQAAZHJzL2Uyb0RvYy54bWxQSwUGAAAAAAYABgBZAQAA&#10;twUAAAAA&#10;">
                <v:fill on="t" focussize="0,0"/>
                <v:stroke color="#000000" miterlimit="8" joinstyle="miter"/>
                <v:imagedata o:title=""/>
                <o:lock v:ext="edit" aspectratio="f"/>
                <v:textbox>
                  <w:txbxContent>
                    <w:p>
                      <w:pPr>
                        <w:jc w:val="center"/>
                        <w:rPr>
                          <w:sz w:val="18"/>
                        </w:rPr>
                      </w:pPr>
                      <w:r>
                        <w:rPr>
                          <w:rFonts w:hint="eastAsia"/>
                          <w:sz w:val="18"/>
                        </w:rPr>
                        <w:t>审批施工组织设计</w:t>
                      </w:r>
                    </w:p>
                  </w:txbxContent>
                </v:textbox>
              </v:rect>
            </w:pict>
          </mc:Fallback>
        </mc:AlternateContent>
      </w:r>
    </w:p>
    <w:p>
      <w:r>
        <mc:AlternateContent>
          <mc:Choice Requires="wps">
            <w:drawing>
              <wp:anchor distT="0" distB="0" distL="114300" distR="114300" simplePos="0" relativeHeight="251909120" behindDoc="0" locked="0" layoutInCell="1" allowOverlap="1">
                <wp:simplePos x="0" y="0"/>
                <wp:positionH relativeFrom="column">
                  <wp:posOffset>2514600</wp:posOffset>
                </wp:positionH>
                <wp:positionV relativeFrom="paragraph">
                  <wp:posOffset>99060</wp:posOffset>
                </wp:positionV>
                <wp:extent cx="685800" cy="0"/>
                <wp:effectExtent l="10795" t="59055" r="17780" b="55245"/>
                <wp:wrapNone/>
                <wp:docPr id="260" name="直接连接符 260"/>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7.8pt;height:0pt;width:54pt;z-index:251909120;mso-width-relative:page;mso-height-relative:page;" filled="f" stroked="t" coordsize="21600,21600" o:gfxdata="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qz4iNgAAAAJ&#10;AQAADwAAAAAAAAABACAAAAAiAAAAZHJzL2Rvd25yZXYueG1sUEsBAhQAFAAAAAgAh07iQA62JkDj&#10;AQAAjQMAAA4AAAAAAAAAAQAgAAAAJwEAAGRycy9lMm9Eb2MueG1sUEsFBgAAAAAGAAYAWQEAAHwF&#10;A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917312" behindDoc="0" locked="0" layoutInCell="1" allowOverlap="1">
                <wp:simplePos x="0" y="0"/>
                <wp:positionH relativeFrom="column">
                  <wp:posOffset>4000500</wp:posOffset>
                </wp:positionH>
                <wp:positionV relativeFrom="paragraph">
                  <wp:posOffset>0</wp:posOffset>
                </wp:positionV>
                <wp:extent cx="635" cy="198120"/>
                <wp:effectExtent l="10795" t="5715" r="7620" b="5715"/>
                <wp:wrapNone/>
                <wp:docPr id="259" name="直接连接符 259"/>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0pt;height:15.6pt;width:0.05pt;z-index:251917312;mso-width-relative:page;mso-height-relative:page;" filled="f" stroked="t" coordsize="21600,21600" o:gfxdata="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V3v1QAAAAcBAAAPAAAAAAAAAAEAIAAAACIAAABkcnMv&#10;ZG93bnJldi54bWxQSwECFAAUAAAACACHTuJAZiEl+c0BAABhAwAADgAAAAAAAAABACAAAAAk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1485900</wp:posOffset>
                </wp:positionH>
                <wp:positionV relativeFrom="paragraph">
                  <wp:posOffset>0</wp:posOffset>
                </wp:positionV>
                <wp:extent cx="635" cy="198120"/>
                <wp:effectExtent l="10795" t="5715" r="7620" b="5715"/>
                <wp:wrapNone/>
                <wp:docPr id="258" name="直接连接符 258"/>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15.6pt;width:0.05pt;z-index:251916288;mso-width-relative:page;mso-height-relative:page;" filled="f" stroked="t" coordsize="21600,21600" o:gfxdata="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ff8PNUAAAAHAQAADwAAAAAAAAABACAAAAAiAAAAZHJz&#10;L2Rvd25yZXYueG1sUEsBAhQAFAAAAAgAh07iQNBKHATOAQAAYQMAAA4AAAAAAAAAAQAgAAAAJAEA&#10;AGRycy9lMm9Eb2MueG1sUEsFBgAAAAAGAAYAWQEAAGQFA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919360" behindDoc="0" locked="0" layoutInCell="1" allowOverlap="1">
                <wp:simplePos x="0" y="0"/>
                <wp:positionH relativeFrom="column">
                  <wp:posOffset>2743200</wp:posOffset>
                </wp:positionH>
                <wp:positionV relativeFrom="paragraph">
                  <wp:posOffset>0</wp:posOffset>
                </wp:positionV>
                <wp:extent cx="635" cy="396240"/>
                <wp:effectExtent l="58420" t="13335" r="55245" b="19050"/>
                <wp:wrapNone/>
                <wp:docPr id="257" name="直接连接符 257"/>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0pt;height:31.2pt;width:0.05pt;z-index:251919360;mso-width-relative:page;mso-height-relative:page;" filled="f" stroked="t" coordsize="21600,21600" o:gfxdata="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D9ia&#10;2AAAAAcBAAAPAAAAAAAAAAEAIAAAACIAAABkcnMvZG93bnJldi54bWxQSwECFAAUAAAACACHTuJA&#10;GcxgNugBAACPAwAADgAAAAAAAAABACAAAAAn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1485900</wp:posOffset>
                </wp:positionH>
                <wp:positionV relativeFrom="paragraph">
                  <wp:posOffset>0</wp:posOffset>
                </wp:positionV>
                <wp:extent cx="2514600" cy="0"/>
                <wp:effectExtent l="10795" t="13335" r="8255" b="5715"/>
                <wp:wrapNone/>
                <wp:docPr id="254" name="直接连接符 254"/>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198pt;z-index:251915264;mso-width-relative:page;mso-height-relative:page;" filled="f" stroked="t" coordsize="21600,21600" o:gfxdata="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XhujTAAAABQEAAA8AAAAAAAAAAQAgAAAAIgAAAGRycy9kb3du&#10;cmV2LnhtbFBLAQIUABQAAAAIAIdO4kA/dtlGywEAAGADAAAOAAAAAAAAAAEAIAAAACIBAABkcnMv&#10;ZTJvRG9jLnhtbFBLBQYAAAAABgAGAFkBAABfBQAAAAA=&#10;">
                <v:fill on="f" focussize="0,0"/>
                <v:stroke color="#000000" joinstyle="round"/>
                <v:imagedata o:title=""/>
                <o:lock v:ext="edit" aspectratio="f"/>
              </v:line>
            </w:pict>
          </mc:Fallback>
        </mc:AlternateContent>
      </w:r>
    </w:p>
    <w:p/>
    <w:p>
      <w:r>
        <mc:AlternateContent>
          <mc:Choice Requires="wps">
            <w:drawing>
              <wp:anchor distT="0" distB="0" distL="114300" distR="114300" simplePos="0" relativeHeight="251923456" behindDoc="0" locked="0" layoutInCell="1" allowOverlap="1">
                <wp:simplePos x="0" y="0"/>
                <wp:positionH relativeFrom="column">
                  <wp:posOffset>5600700</wp:posOffset>
                </wp:positionH>
                <wp:positionV relativeFrom="paragraph">
                  <wp:posOffset>0</wp:posOffset>
                </wp:positionV>
                <wp:extent cx="635" cy="297180"/>
                <wp:effectExtent l="58420" t="9525" r="55245" b="17145"/>
                <wp:wrapNone/>
                <wp:docPr id="253" name="直接连接符 25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41pt;margin-top:0pt;height:23.4pt;width:0.05pt;z-index:251923456;mso-width-relative:page;mso-height-relative:page;" filled="f" stroked="t" coordsize="21600,21600" o:gfxdata="UEsDBAoAAAAAAIdO4kAAAAAAAAAAAAAAAAAEAAAAZHJzL1BLAwQUAAAACACHTuJAE758Gd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fBnX&#10;AAAABwEAAA8AAAAAAAAAAQAgAAAAIgAAAGRycy9kb3ducmV2LnhtbFBLAQIUABQAAAAIAIdO4kAt&#10;FBWY6AEAAI8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4114800</wp:posOffset>
                </wp:positionH>
                <wp:positionV relativeFrom="paragraph">
                  <wp:posOffset>0</wp:posOffset>
                </wp:positionV>
                <wp:extent cx="635" cy="297180"/>
                <wp:effectExtent l="58420" t="9525" r="55245" b="17145"/>
                <wp:wrapNone/>
                <wp:docPr id="252" name="直接连接符 25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23.4pt;width:0.05pt;z-index:251922432;mso-width-relative:page;mso-height-relative:page;" filled="f" stroked="t" coordsize="21600,21600" o:gfxdata="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qH9cXX&#10;AAAABwEAAA8AAAAAAAAAAQAgAAAAIgAAAGRycy9kb3ducmV2LnhtbFBLAQIUABQAAAAIAIdO4kDG&#10;DUKC6AEAAI8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2514600</wp:posOffset>
                </wp:positionH>
                <wp:positionV relativeFrom="paragraph">
                  <wp:posOffset>0</wp:posOffset>
                </wp:positionV>
                <wp:extent cx="635" cy="297180"/>
                <wp:effectExtent l="58420" t="9525" r="55245" b="17145"/>
                <wp:wrapNone/>
                <wp:docPr id="251" name="直接连接符 25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0pt;height:23.4pt;width:0.05pt;z-index:251921408;mso-width-relative:page;mso-height-relative:page;" filled="f" stroked="t" coordsize="21600,21600" o:gfxdata="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2JAztcA&#10;AAAHAQAADwAAAAAAAAABACAAAAAiAAAAZHJzL2Rvd25yZXYueG1sUEsBAhQAFAAAAAgAh07iQPsn&#10;u6znAQAAjwMAAA4AAAAAAAAAAQAgAAAAJg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914400</wp:posOffset>
                </wp:positionH>
                <wp:positionV relativeFrom="paragraph">
                  <wp:posOffset>0</wp:posOffset>
                </wp:positionV>
                <wp:extent cx="635" cy="297180"/>
                <wp:effectExtent l="58420" t="9525" r="55245" b="17145"/>
                <wp:wrapNone/>
                <wp:docPr id="250" name="直接连接符 25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2pt;margin-top:0pt;height:23.4pt;width:0.05pt;z-index:251920384;mso-width-relative:page;mso-height-relative:page;" filled="f" stroked="t" coordsize="21600,21600" o:gfxdata="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6HnTXX&#10;AAAABwEAAA8AAAAAAAAAAQAgAAAAIgAAAGRycy9kb3ducmV2LnhtbFBLAQIUABQAAAAIAIdO4kAQ&#10;Puy26AEAAI8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914400</wp:posOffset>
                </wp:positionH>
                <wp:positionV relativeFrom="paragraph">
                  <wp:posOffset>0</wp:posOffset>
                </wp:positionV>
                <wp:extent cx="4686300" cy="0"/>
                <wp:effectExtent l="10795" t="9525" r="8255" b="9525"/>
                <wp:wrapNone/>
                <wp:docPr id="249" name="直接连接符 249"/>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0pt;height:0pt;width:369pt;z-index:251918336;mso-width-relative:page;mso-height-relative:page;" filled="f" stroked="t" coordsize="21600,21600" o:gfxdata="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LOc0wAAAAUBAAAPAAAAAAAAAAEAIAAAACIAAABkcnMvZG93&#10;bnJldi54bWxQSwECFAAUAAAACACHTuJAr6kx1MwBAABgAwAADgAAAAAAAAABACAAAAAiAQAAZHJz&#10;L2Uyb0RvYy54bWxQSwUGAAAAAAYABgBZAQAAYAU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913216" behindDoc="0" locked="0" layoutInCell="1" allowOverlap="1">
                <wp:simplePos x="0" y="0"/>
                <wp:positionH relativeFrom="column">
                  <wp:posOffset>5143500</wp:posOffset>
                </wp:positionH>
                <wp:positionV relativeFrom="paragraph">
                  <wp:posOffset>99060</wp:posOffset>
                </wp:positionV>
                <wp:extent cx="1028700" cy="1287780"/>
                <wp:effectExtent l="10795" t="11430" r="8255" b="5715"/>
                <wp:wrapNone/>
                <wp:docPr id="248" name="矩形 248"/>
                <wp:cNvGraphicFramePr/>
                <a:graphic xmlns:a="http://schemas.openxmlformats.org/drawingml/2006/main">
                  <a:graphicData uri="http://schemas.microsoft.com/office/word/2010/wordprocessingShape">
                    <wps:wsp>
                      <wps:cNvSpPr>
                        <a:spLocks noChangeArrowheads="1"/>
                      </wps:cNvSpPr>
                      <wps:spPr bwMode="auto">
                        <a:xfrm>
                          <a:off x="0" y="0"/>
                          <a:ext cx="1028700" cy="1287780"/>
                        </a:xfrm>
                        <a:prstGeom prst="rect">
                          <a:avLst/>
                        </a:prstGeom>
                        <a:solidFill>
                          <a:srgbClr val="FFFFFF"/>
                        </a:solidFill>
                        <a:ln w="9525">
                          <a:solidFill>
                            <a:srgbClr val="000000"/>
                          </a:solidFill>
                          <a:miter lim="800000"/>
                        </a:ln>
                      </wps:spPr>
                      <wps:txbx>
                        <w:txbxContent>
                          <w:p>
                            <w:pPr>
                              <w:pStyle w:val="10"/>
                              <w:ind w:firstLine="560"/>
                            </w:pPr>
                          </w:p>
                          <w:p>
                            <w:pPr>
                              <w:pStyle w:val="10"/>
                              <w:ind w:firstLine="560"/>
                              <w:jc w:val="center"/>
                            </w:pPr>
                            <w:r>
                              <w:rPr>
                                <w:rFonts w:hint="eastAsia"/>
                              </w:rPr>
                              <w:t>测试</w:t>
                            </w:r>
                          </w:p>
                          <w:p>
                            <w:pPr>
                              <w:pStyle w:val="10"/>
                              <w:ind w:firstLine="56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5pt;margin-top:7.8pt;height:101.4pt;width:81pt;z-index:251913216;mso-width-relative:page;mso-height-relative:page;" fillcolor="#FFFFFF" filled="t" stroked="t" coordsize="21600,21600" o:gfxdata="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zMs82AAA&#10;AAoBAAAPAAAAAAAAAAEAIAAAACIAAABkcnMvZG93bnJldi54bWxQSwECFAAUAAAACACHTuJA24ue&#10;VB4CAAAxBAAADgAAAAAAAAABACAAAAAnAQAAZHJzL2Uyb0RvYy54bWxQSwUGAAAAAAYABgBZAQAA&#10;twUAAAAA&#10;">
                <v:fill on="t" focussize="0,0"/>
                <v:stroke color="#000000" miterlimit="8" joinstyle="miter"/>
                <v:imagedata o:title=""/>
                <o:lock v:ext="edit" aspectratio="f"/>
                <v:textbox>
                  <w:txbxContent>
                    <w:p>
                      <w:pPr>
                        <w:pStyle w:val="10"/>
                        <w:ind w:firstLine="560"/>
                      </w:pPr>
                    </w:p>
                    <w:p>
                      <w:pPr>
                        <w:pStyle w:val="10"/>
                        <w:ind w:firstLine="560"/>
                        <w:jc w:val="center"/>
                      </w:pPr>
                      <w:r>
                        <w:rPr>
                          <w:rFonts w:hint="eastAsia"/>
                        </w:rPr>
                        <w:t>测试</w:t>
                      </w:r>
                    </w:p>
                    <w:p>
                      <w:pPr>
                        <w:pStyle w:val="10"/>
                        <w:ind w:firstLine="560"/>
                      </w:pP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3657600</wp:posOffset>
                </wp:positionH>
                <wp:positionV relativeFrom="paragraph">
                  <wp:posOffset>99060</wp:posOffset>
                </wp:positionV>
                <wp:extent cx="1028700" cy="1287780"/>
                <wp:effectExtent l="10795" t="11430" r="8255" b="5715"/>
                <wp:wrapNone/>
                <wp:docPr id="247" name="矩形 247"/>
                <wp:cNvGraphicFramePr/>
                <a:graphic xmlns:a="http://schemas.openxmlformats.org/drawingml/2006/main">
                  <a:graphicData uri="http://schemas.microsoft.com/office/word/2010/wordprocessingShape">
                    <wps:wsp>
                      <wps:cNvSpPr>
                        <a:spLocks noChangeArrowheads="1"/>
                      </wps:cNvSpPr>
                      <wps:spPr bwMode="auto">
                        <a:xfrm>
                          <a:off x="0" y="0"/>
                          <a:ext cx="1028700" cy="1287780"/>
                        </a:xfrm>
                        <a:prstGeom prst="rect">
                          <a:avLst/>
                        </a:prstGeom>
                        <a:solidFill>
                          <a:srgbClr val="FFFFFF"/>
                        </a:solidFill>
                        <a:ln w="9525">
                          <a:solidFill>
                            <a:srgbClr val="000000"/>
                          </a:solidFill>
                          <a:miter lim="800000"/>
                        </a:ln>
                      </wps:spPr>
                      <wps:txbx>
                        <w:txbxContent>
                          <w:p>
                            <w:pPr>
                              <w:pStyle w:val="10"/>
                              <w:ind w:firstLine="560"/>
                            </w:pPr>
                          </w:p>
                          <w:p>
                            <w:pPr>
                              <w:pStyle w:val="10"/>
                              <w:ind w:firstLine="560"/>
                            </w:pPr>
                            <w:r>
                              <w:rPr>
                                <w:rFonts w:hint="eastAsia"/>
                              </w:rPr>
                              <w:t>分部分项工程验收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pt;margin-top:7.8pt;height:101.4pt;width:81pt;z-index:251912192;mso-width-relative:page;mso-height-relative:page;" fillcolor="#FFFFFF" filled="t" stroked="t" coordsize="21600,21600" o:gfxdata="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Xt9+2AAA&#10;AAoBAAAPAAAAAAAAAAEAIAAAACIAAABkcnMvZG93bnJldi54bWxQSwECFAAUAAAACACHTuJAEgjS&#10;9h4CAAAxBAAADgAAAAAAAAABACAAAAAnAQAAZHJzL2Uyb0RvYy54bWxQSwUGAAAAAAYABgBZAQAA&#10;twUAAAAA&#10;">
                <v:fill on="t" focussize="0,0"/>
                <v:stroke color="#000000" miterlimit="8" joinstyle="miter"/>
                <v:imagedata o:title=""/>
                <o:lock v:ext="edit" aspectratio="f"/>
                <v:textbox>
                  <w:txbxContent>
                    <w:p>
                      <w:pPr>
                        <w:pStyle w:val="10"/>
                        <w:ind w:firstLine="560"/>
                      </w:pPr>
                    </w:p>
                    <w:p>
                      <w:pPr>
                        <w:pStyle w:val="10"/>
                        <w:ind w:firstLine="560"/>
                      </w:pPr>
                      <w:r>
                        <w:rPr>
                          <w:rFonts w:hint="eastAsia"/>
                        </w:rPr>
                        <w:t>分部分项工程验收</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2057400</wp:posOffset>
                </wp:positionH>
                <wp:positionV relativeFrom="paragraph">
                  <wp:posOffset>99060</wp:posOffset>
                </wp:positionV>
                <wp:extent cx="1028700" cy="1287780"/>
                <wp:effectExtent l="10795" t="11430" r="8255" b="5715"/>
                <wp:wrapNone/>
                <wp:docPr id="246" name="矩形 246"/>
                <wp:cNvGraphicFramePr/>
                <a:graphic xmlns:a="http://schemas.openxmlformats.org/drawingml/2006/main">
                  <a:graphicData uri="http://schemas.microsoft.com/office/word/2010/wordprocessingShape">
                    <wps:wsp>
                      <wps:cNvSpPr>
                        <a:spLocks noChangeArrowheads="1"/>
                      </wps:cNvSpPr>
                      <wps:spPr bwMode="auto">
                        <a:xfrm>
                          <a:off x="0" y="0"/>
                          <a:ext cx="1028700" cy="1287780"/>
                        </a:xfrm>
                        <a:prstGeom prst="rect">
                          <a:avLst/>
                        </a:prstGeom>
                        <a:solidFill>
                          <a:srgbClr val="FFFFFF"/>
                        </a:solidFill>
                        <a:ln w="9525">
                          <a:solidFill>
                            <a:srgbClr val="000000"/>
                          </a:solidFill>
                          <a:miter lim="800000"/>
                        </a:ln>
                      </wps:spPr>
                      <wps:txbx>
                        <w:txbxContent>
                          <w:p>
                            <w:pPr>
                              <w:pStyle w:val="10"/>
                              <w:ind w:firstLine="560"/>
                            </w:pPr>
                          </w:p>
                          <w:p>
                            <w:pPr>
                              <w:pStyle w:val="10"/>
                              <w:ind w:firstLine="560"/>
                            </w:pPr>
                            <w:r>
                              <w:rPr>
                                <w:rFonts w:hint="eastAsia"/>
                              </w:rPr>
                              <w:t>参加隐蔽工程验收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pt;margin-top:7.8pt;height:101.4pt;width:81pt;z-index:251911168;mso-width-relative:page;mso-height-relative:page;" fillcolor="#FFFFFF" filled="t" stroked="t" coordsize="21600,21600" o:gfxdata="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NEZL2AAA&#10;AAoBAAAPAAAAAAAAAAEAIAAAACIAAABkcnMvZG93bnJldi54bWxQSwECFAAUAAAACACHTuJAIIu2&#10;Fh4CAAAxBAAADgAAAAAAAAABACAAAAAnAQAAZHJzL2Uyb0RvYy54bWxQSwUGAAAAAAYABgBZAQAA&#10;twUAAAAA&#10;">
                <v:fill on="t" focussize="0,0"/>
                <v:stroke color="#000000" miterlimit="8" joinstyle="miter"/>
                <v:imagedata o:title=""/>
                <o:lock v:ext="edit" aspectratio="f"/>
                <v:textbox>
                  <w:txbxContent>
                    <w:p>
                      <w:pPr>
                        <w:pStyle w:val="10"/>
                        <w:ind w:firstLine="560"/>
                      </w:pPr>
                    </w:p>
                    <w:p>
                      <w:pPr>
                        <w:pStyle w:val="10"/>
                        <w:ind w:firstLine="560"/>
                      </w:pPr>
                      <w:r>
                        <w:rPr>
                          <w:rFonts w:hint="eastAsia"/>
                        </w:rPr>
                        <w:t>参加隐蔽工程验收</w:t>
                      </w:r>
                    </w:p>
                  </w:txbxContent>
                </v:textbox>
              </v:rect>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571500</wp:posOffset>
                </wp:positionH>
                <wp:positionV relativeFrom="paragraph">
                  <wp:posOffset>99060</wp:posOffset>
                </wp:positionV>
                <wp:extent cx="1028700" cy="1287780"/>
                <wp:effectExtent l="10795" t="11430" r="8255" b="5715"/>
                <wp:wrapNone/>
                <wp:docPr id="245" name="矩形 245"/>
                <wp:cNvGraphicFramePr/>
                <a:graphic xmlns:a="http://schemas.openxmlformats.org/drawingml/2006/main">
                  <a:graphicData uri="http://schemas.microsoft.com/office/word/2010/wordprocessingShape">
                    <wps:wsp>
                      <wps:cNvSpPr>
                        <a:spLocks noChangeArrowheads="1"/>
                      </wps:cNvSpPr>
                      <wps:spPr bwMode="auto">
                        <a:xfrm>
                          <a:off x="0" y="0"/>
                          <a:ext cx="1028700" cy="1287780"/>
                        </a:xfrm>
                        <a:prstGeom prst="rect">
                          <a:avLst/>
                        </a:prstGeom>
                        <a:solidFill>
                          <a:srgbClr val="FFFFFF"/>
                        </a:solidFill>
                        <a:ln w="9525">
                          <a:solidFill>
                            <a:srgbClr val="000000"/>
                          </a:solidFill>
                          <a:miter lim="800000"/>
                        </a:ln>
                      </wps:spPr>
                      <wps:txbx>
                        <w:txbxContent>
                          <w:p>
                            <w:pPr>
                              <w:pStyle w:val="10"/>
                              <w:ind w:firstLine="560"/>
                            </w:pPr>
                            <w:r>
                              <w:rPr>
                                <w:rFonts w:hint="eastAsia"/>
                              </w:rPr>
                              <w:t>审定结构用原材料、设备、构配件的质量，对影响使用功能和观感的材料进行质量预控</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pt;margin-top:7.8pt;height:101.4pt;width:81pt;z-index:251910144;mso-width-relative:page;mso-height-relative:page;" fillcolor="#FFFFFF" filled="t" stroked="t" coordsize="21600,21600" o:gfxdata="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5NR8jXAAAA&#10;CQEAAA8AAAAAAAAAAQAgAAAAIgAAAGRycy9kb3ducmV2LnhtbFBLAQIUABQAAAAIAIdO4kA3CGrt&#10;HgIAADEEAAAOAAAAAAAAAAEAIAAAACYBAABkcnMvZTJvRG9jLnhtbFBLBQYAAAAABgAGAFkBAAC2&#10;BQAAAAA=&#10;">
                <v:fill on="t" focussize="0,0"/>
                <v:stroke color="#000000" miterlimit="8" joinstyle="miter"/>
                <v:imagedata o:title=""/>
                <o:lock v:ext="edit" aspectratio="f"/>
                <v:textbox>
                  <w:txbxContent>
                    <w:p>
                      <w:pPr>
                        <w:pStyle w:val="10"/>
                        <w:ind w:firstLine="560"/>
                      </w:pPr>
                      <w:r>
                        <w:rPr>
                          <w:rFonts w:hint="eastAsia"/>
                        </w:rPr>
                        <w:t>审定结构用原材料、设备、构配件的质量，对影响使用功能和观感的材料进行质量预控</w:t>
                      </w:r>
                    </w:p>
                  </w:txbxContent>
                </v:textbox>
              </v:rect>
            </w:pict>
          </mc:Fallback>
        </mc:AlternateContent>
      </w:r>
    </w:p>
    <w:p/>
    <w:p/>
    <w:p/>
    <w:p/>
    <w:p/>
    <w:p/>
    <w:p>
      <w:r>
        <mc:AlternateContent>
          <mc:Choice Requires="wps">
            <w:drawing>
              <wp:anchor distT="0" distB="0" distL="114300" distR="114300" simplePos="0" relativeHeight="251927552" behindDoc="0" locked="0" layoutInCell="1" allowOverlap="1">
                <wp:simplePos x="0" y="0"/>
                <wp:positionH relativeFrom="column">
                  <wp:posOffset>5486400</wp:posOffset>
                </wp:positionH>
                <wp:positionV relativeFrom="paragraph">
                  <wp:posOffset>0</wp:posOffset>
                </wp:positionV>
                <wp:extent cx="635" cy="495300"/>
                <wp:effectExtent l="58420" t="13335" r="55245" b="15240"/>
                <wp:wrapNone/>
                <wp:docPr id="244" name="直接连接符 244"/>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32pt;margin-top:0pt;height:39pt;width:0.05pt;z-index:251927552;mso-width-relative:page;mso-height-relative:page;" filled="f" stroked="t" coordsize="21600,21600" o:gfxdata="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V43fX&#10;AAAABwEAAA8AAAAAAAAAAQAgAAAAIgAAAGRycy9kb3ducmV2LnhtbFBLAQIUABQAAAAIAIdO4kCv&#10;IKVL6AEAAI8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4114800</wp:posOffset>
                </wp:positionH>
                <wp:positionV relativeFrom="paragraph">
                  <wp:posOffset>0</wp:posOffset>
                </wp:positionV>
                <wp:extent cx="635" cy="495300"/>
                <wp:effectExtent l="58420" t="13335" r="55245" b="15240"/>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39pt;width:0.05pt;z-index:251926528;mso-width-relative:page;mso-height-relative:page;" filled="f" stroked="t" coordsize="21600,21600" o:gfxdata="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tTsq7X&#10;AAAABwEAAA8AAAAAAAAAAQAgAAAAIgAAAGRycy9kb3ducmV2LnhtbFBLAQIUABQAAAAIAIdO4kA+&#10;bQAM6AEAAI8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2514600</wp:posOffset>
                </wp:positionH>
                <wp:positionV relativeFrom="paragraph">
                  <wp:posOffset>0</wp:posOffset>
                </wp:positionV>
                <wp:extent cx="635" cy="495300"/>
                <wp:effectExtent l="58420" t="13335" r="55245" b="1524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0pt;height:39pt;width:0.05pt;z-index:251925504;mso-width-relative:page;mso-height-relative:page;" filled="f" stroked="t" coordsize="21600,21600" o:gfxdata="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tgel&#10;2AAAAAcBAAAPAAAAAAAAAAEAIAAAACIAAABkcnMvZG93bnJldi54bWxQSwECFAAUAAAACACHTuJA&#10;1XRXFugBAACPAwAADgAAAAAAAAABACAAAAAn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1257300</wp:posOffset>
                </wp:positionH>
                <wp:positionV relativeFrom="paragraph">
                  <wp:posOffset>0</wp:posOffset>
                </wp:positionV>
                <wp:extent cx="635" cy="495300"/>
                <wp:effectExtent l="58420" t="13335" r="55245" b="15240"/>
                <wp:wrapNone/>
                <wp:docPr id="240" name="直接连接符 240"/>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9pt;margin-top:0pt;height:39pt;width:0.05pt;z-index:251924480;mso-width-relative:page;mso-height-relative:page;" filled="f" stroked="t" coordsize="21600,21600" o:gfxdata="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NnVXX&#10;AAAABwEAAA8AAAAAAAAAAQAgAAAAIgAAAGRycy9kb3ducmV2LnhtbFBLAQIUABQAAAAIAIdO4kAD&#10;R/ki6AEAAI8DAAAOAAAAAAAAAAEAIAAAACYBAABkcnMvZTJvRG9jLnhtbFBLBQYAAAAABgAGAFkB&#10;AACA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914240" behindDoc="0" locked="0" layoutInCell="1" allowOverlap="1">
                <wp:simplePos x="0" y="0"/>
                <wp:positionH relativeFrom="column">
                  <wp:posOffset>914400</wp:posOffset>
                </wp:positionH>
                <wp:positionV relativeFrom="paragraph">
                  <wp:posOffset>99060</wp:posOffset>
                </wp:positionV>
                <wp:extent cx="4800600" cy="297180"/>
                <wp:effectExtent l="10795" t="13335" r="8255" b="13335"/>
                <wp:wrapNone/>
                <wp:docPr id="239" name="矩形 239"/>
                <wp:cNvGraphicFramePr/>
                <a:graphic xmlns:a="http://schemas.openxmlformats.org/drawingml/2006/main">
                  <a:graphicData uri="http://schemas.microsoft.com/office/word/2010/wordprocessingShape">
                    <wps:wsp>
                      <wps:cNvSpPr>
                        <a:spLocks noChangeArrowheads="1"/>
                      </wps:cNvSpPr>
                      <wps:spPr bwMode="auto">
                        <a:xfrm>
                          <a:off x="0" y="0"/>
                          <a:ext cx="48006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监理单位签认必要文件后，施工单位可进行下一道工序施工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378pt;z-index:251914240;mso-width-relative:page;mso-height-relative:page;" fillcolor="#FFFFFF" filled="t" stroked="t" coordsize="21600,21600" o:gfxdata="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nmnq9cA&#10;AAAJAQAADwAAAAAAAAABACAAAAAiAAAAZHJzL2Rvd25yZXYueG1sUEsBAhQAFAAAAAgAh07iQD9l&#10;F3EgAgAAMAQAAA4AAAAAAAAAAQAgAAAAJgEAAGRycy9lMm9Eb2MueG1sUEsFBgAAAAAGAAYAWQEA&#10;ALgFAAAAAA==&#10;">
                <v:fill on="t" focussize="0,0"/>
                <v:stroke color="#000000" miterlimit="8" joinstyle="miter"/>
                <v:imagedata o:title=""/>
                <o:lock v:ext="edit" aspectratio="f"/>
                <v:textbox>
                  <w:txbxContent>
                    <w:p>
                      <w:pPr>
                        <w:jc w:val="center"/>
                        <w:rPr>
                          <w:sz w:val="18"/>
                        </w:rPr>
                      </w:pPr>
                      <w:r>
                        <w:rPr>
                          <w:rFonts w:hint="eastAsia"/>
                          <w:sz w:val="18"/>
                        </w:rPr>
                        <w:t>监理单位签认必要文件后，施工单位可进行下一道工序施工</w:t>
                      </w:r>
                    </w:p>
                  </w:txbxContent>
                </v:textbox>
              </v:rect>
            </w:pict>
          </mc:Fallback>
        </mc:AlternateContent>
      </w:r>
    </w:p>
    <w:p/>
    <w:p>
      <w:r>
        <mc:AlternateContent>
          <mc:Choice Requires="wps">
            <w:drawing>
              <wp:anchor distT="0" distB="0" distL="114300" distR="114300" simplePos="0" relativeHeight="251931648" behindDoc="0" locked="0" layoutInCell="1" allowOverlap="1">
                <wp:simplePos x="0" y="0"/>
                <wp:positionH relativeFrom="column">
                  <wp:posOffset>1828800</wp:posOffset>
                </wp:positionH>
                <wp:positionV relativeFrom="paragraph">
                  <wp:posOffset>0</wp:posOffset>
                </wp:positionV>
                <wp:extent cx="635" cy="495300"/>
                <wp:effectExtent l="58420" t="5715" r="55245" b="22860"/>
                <wp:wrapNone/>
                <wp:docPr id="238" name="直接连接符 238"/>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39pt;width:0.05pt;z-index:251931648;mso-width-relative:page;mso-height-relative:page;" filled="f" stroked="t" coordsize="21600,21600" o:gfxdata="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fYZ9YA&#10;AAAHAQAADwAAAAAAAAABACAAAAAiAAAAZHJzL2Rvd25yZXYueG1sUEsBAhQAFAAAAAgAh07iQMSO&#10;DnfoAQAAjwMAAA4AAAAAAAAAAQAgAAAAJQEAAGRycy9lMm9Eb2MueG1sUEsFBgAAAAAGAAYAWQEA&#10;AH8FA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928576" behindDoc="0" locked="0" layoutInCell="1" allowOverlap="1">
                <wp:simplePos x="0" y="0"/>
                <wp:positionH relativeFrom="column">
                  <wp:posOffset>1124585</wp:posOffset>
                </wp:positionH>
                <wp:positionV relativeFrom="paragraph">
                  <wp:posOffset>99060</wp:posOffset>
                </wp:positionV>
                <wp:extent cx="1849755" cy="297180"/>
                <wp:effectExtent l="11430" t="5715" r="5715" b="11430"/>
                <wp:wrapNone/>
                <wp:docPr id="237" name="矩形 237"/>
                <wp:cNvGraphicFramePr/>
                <a:graphic xmlns:a="http://schemas.openxmlformats.org/drawingml/2006/main">
                  <a:graphicData uri="http://schemas.microsoft.com/office/word/2010/wordprocessingShape">
                    <wps:wsp>
                      <wps:cNvSpPr>
                        <a:spLocks noChangeArrowheads="1"/>
                      </wps:cNvSpPr>
                      <wps:spPr bwMode="auto">
                        <a:xfrm>
                          <a:off x="0" y="0"/>
                          <a:ext cx="1849755" cy="297180"/>
                        </a:xfrm>
                        <a:prstGeom prst="rect">
                          <a:avLst/>
                        </a:prstGeom>
                        <a:solidFill>
                          <a:srgbClr val="FFFFFF"/>
                        </a:solidFill>
                        <a:ln w="9525">
                          <a:solidFill>
                            <a:srgbClr val="000000"/>
                          </a:solidFill>
                          <a:miter lim="800000"/>
                        </a:ln>
                      </wps:spPr>
                      <wps:txbx>
                        <w:txbxContent>
                          <w:p>
                            <w:pPr>
                              <w:pStyle w:val="10"/>
                              <w:ind w:firstLine="560"/>
                              <w:jc w:val="center"/>
                            </w:pPr>
                            <w:r>
                              <w:rPr>
                                <w:rFonts w:hint="eastAsia"/>
                              </w:rPr>
                              <w:t>监理单位组织竣工初验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5pt;margin-top:7.8pt;height:23.4pt;width:145.65pt;z-index:251928576;mso-width-relative:page;mso-height-relative:page;" fillcolor="#FFFFFF" filled="t" stroked="t" coordsize="21600,21600" o:gfxdata="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QQ21wAA&#10;AAkBAAAPAAAAAAAAAAEAIAAAACIAAABkcnMvZG93bnJldi54bWxQSwECFAAUAAAACACHTuJAoPND&#10;8B8CAAAwBAAADgAAAAAAAAABACAAAAAmAQAAZHJzL2Uyb0RvYy54bWxQSwUGAAAAAAYABgBZAQAA&#10;twUAAAAA&#10;">
                <v:fill on="t" focussize="0,0"/>
                <v:stroke color="#000000" miterlimit="8" joinstyle="miter"/>
                <v:imagedata o:title=""/>
                <o:lock v:ext="edit" aspectratio="f"/>
                <v:textbox>
                  <w:txbxContent>
                    <w:p>
                      <w:pPr>
                        <w:pStyle w:val="10"/>
                        <w:ind w:firstLine="560"/>
                        <w:jc w:val="center"/>
                      </w:pPr>
                      <w:r>
                        <w:rPr>
                          <w:rFonts w:hint="eastAsia"/>
                        </w:rPr>
                        <w:t>监理单位组织竣工初验</w:t>
                      </w:r>
                    </w:p>
                  </w:txbxContent>
                </v:textbox>
              </v:rect>
            </w:pict>
          </mc:Fallback>
        </mc:AlternateContent>
      </w:r>
      <w:r>
        <mc:AlternateContent>
          <mc:Choice Requires="wps">
            <w:drawing>
              <wp:anchor distT="0" distB="0" distL="114300" distR="114300" simplePos="0" relativeHeight="251929600" behindDoc="0" locked="0" layoutInCell="1" allowOverlap="1">
                <wp:simplePos x="0" y="0"/>
                <wp:positionH relativeFrom="column">
                  <wp:posOffset>3895725</wp:posOffset>
                </wp:positionH>
                <wp:positionV relativeFrom="paragraph">
                  <wp:posOffset>99060</wp:posOffset>
                </wp:positionV>
                <wp:extent cx="1651000" cy="297180"/>
                <wp:effectExtent l="10795" t="5715" r="5080" b="11430"/>
                <wp:wrapNone/>
                <wp:docPr id="236" name="矩形 236"/>
                <wp:cNvGraphicFramePr/>
                <a:graphic xmlns:a="http://schemas.openxmlformats.org/drawingml/2006/main">
                  <a:graphicData uri="http://schemas.microsoft.com/office/word/2010/wordprocessingShape">
                    <wps:wsp>
                      <wps:cNvSpPr>
                        <a:spLocks noChangeArrowheads="1"/>
                      </wps:cNvSpPr>
                      <wps:spPr bwMode="auto">
                        <a:xfrm>
                          <a:off x="0" y="0"/>
                          <a:ext cx="1651000" cy="297180"/>
                        </a:xfrm>
                        <a:prstGeom prst="rect">
                          <a:avLst/>
                        </a:prstGeom>
                        <a:solidFill>
                          <a:srgbClr val="FFFFFF"/>
                        </a:solidFill>
                        <a:ln w="9525">
                          <a:solidFill>
                            <a:srgbClr val="000000"/>
                          </a:solidFill>
                          <a:miter lim="800000"/>
                        </a:ln>
                      </wps:spPr>
                      <wps:txbx>
                        <w:txbxContent>
                          <w:p>
                            <w:pPr>
                              <w:pStyle w:val="10"/>
                              <w:ind w:firstLine="560"/>
                              <w:jc w:val="center"/>
                            </w:pPr>
                            <w:r>
                              <w:rPr>
                                <w:rFonts w:hint="eastAsia"/>
                              </w:rPr>
                              <w:t>建设单位组织竣工验收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75pt;margin-top:7.8pt;height:23.4pt;width:130pt;z-index:251929600;mso-width-relative:page;mso-height-relative:page;" fillcolor="#FFFFFF" filled="t" stroked="t" coordsize="21600,21600" o:gfxdata="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gtuqjW&#10;AAAACQEAAA8AAAAAAAAAAQAgAAAAIgAAAGRycy9kb3ducmV2LnhtbFBLAQIUABQAAAAIAIdO4kCy&#10;TtHpIgIAADAEAAAOAAAAAAAAAAEAIAAAACUBAABkcnMvZTJvRG9jLnhtbFBLBQYAAAAABgAGAFkB&#10;AAC5BQAAAAA=&#10;">
                <v:fill on="t" focussize="0,0"/>
                <v:stroke color="#000000" miterlimit="8" joinstyle="miter"/>
                <v:imagedata o:title=""/>
                <o:lock v:ext="edit" aspectratio="f"/>
                <v:textbox>
                  <w:txbxContent>
                    <w:p>
                      <w:pPr>
                        <w:pStyle w:val="10"/>
                        <w:ind w:firstLine="560"/>
                        <w:jc w:val="center"/>
                      </w:pPr>
                      <w:r>
                        <w:rPr>
                          <w:rFonts w:hint="eastAsia"/>
                        </w:rPr>
                        <w:t>建设单位组织竣工验收</w:t>
                      </w:r>
                    </w:p>
                  </w:txbxContent>
                </v:textbox>
              </v:rect>
            </w:pict>
          </mc:Fallback>
        </mc:AlternateContent>
      </w:r>
    </w:p>
    <w:p>
      <w:pPr>
        <w:tabs>
          <w:tab w:val="left" w:pos="5670"/>
        </w:tabs>
      </w:pPr>
      <w:r>
        <mc:AlternateContent>
          <mc:Choice Requires="wps">
            <w:drawing>
              <wp:anchor distT="0" distB="0" distL="114300" distR="114300" simplePos="0" relativeHeight="251932672" behindDoc="0" locked="0" layoutInCell="1" allowOverlap="1">
                <wp:simplePos x="0" y="0"/>
                <wp:positionH relativeFrom="column">
                  <wp:posOffset>2981325</wp:posOffset>
                </wp:positionH>
                <wp:positionV relativeFrom="paragraph">
                  <wp:posOffset>99060</wp:posOffset>
                </wp:positionV>
                <wp:extent cx="914400" cy="0"/>
                <wp:effectExtent l="10795" t="60960" r="17780" b="53340"/>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75pt;margin-top:7.8pt;height:0pt;width:72pt;z-index:251932672;mso-width-relative:page;mso-height-relative:page;" filled="f" stroked="t" coordsize="21600,21600" o:gfxdata="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asSc/YAAAA&#10;CQEAAA8AAAAAAAAAAQAgAAAAIgAAAGRycy9kb3ducmV2LnhtbFBLAQIUABQAAAAIAIdO4kA1eI++&#10;5AEAAI0DAAAOAAAAAAAAAAEAIAAAACcBAABkcnMvZTJvRG9jLnhtbFBLBQYAAAAABgAGAFkBAAB9&#10;BQAAAAA=&#10;">
                <v:fill on="f" focussize="0,0"/>
                <v:stroke color="#000000" joinstyle="round" endarrow="block"/>
                <v:imagedata o:title=""/>
                <o:lock v:ext="edit" aspectratio="f"/>
              </v:line>
            </w:pict>
          </mc:Fallback>
        </mc:AlternateContent>
      </w:r>
      <w:r>
        <w:tab/>
      </w:r>
    </w:p>
    <w:p>
      <w:pPr>
        <w:tabs>
          <w:tab w:val="left" w:pos="5670"/>
        </w:tabs>
      </w:pPr>
      <w:r>
        <mc:AlternateContent>
          <mc:Choice Requires="wps">
            <w:drawing>
              <wp:anchor distT="0" distB="0" distL="114300" distR="114300" simplePos="0" relativeHeight="251933696" behindDoc="0" locked="0" layoutInCell="1" allowOverlap="1">
                <wp:simplePos x="0" y="0"/>
                <wp:positionH relativeFrom="column">
                  <wp:posOffset>4457700</wp:posOffset>
                </wp:positionH>
                <wp:positionV relativeFrom="paragraph">
                  <wp:posOffset>0</wp:posOffset>
                </wp:positionV>
                <wp:extent cx="635" cy="495300"/>
                <wp:effectExtent l="58420" t="7620" r="55245" b="20955"/>
                <wp:wrapNone/>
                <wp:docPr id="234" name="直接连接符 234"/>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1pt;margin-top:0pt;height:39pt;width:0.05pt;z-index:251933696;mso-width-relative:page;mso-height-relative:page;" filled="f" stroked="t" coordsize="21600,21600" o:gfxdata="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VllG9YA&#10;AAAHAQAADwAAAAAAAAABACAAAAAiAAAAZHJzL2Rvd25yZXYueG1sUEsBAhQAFAAAAAgAh07iQDAm&#10;6szoAQAAjwMAAA4AAAAAAAAAAQAgAAAAJQEAAGRycy9lMm9Eb2MueG1sUEsFBgAAAAAGAAYAWQEA&#10;AH8FAAAAAA==&#10;">
                <v:fill on="f" focussize="0,0"/>
                <v:stroke color="#000000" joinstyle="round" endarrow="block"/>
                <v:imagedata o:title=""/>
                <o:lock v:ext="edit" aspectratio="f"/>
              </v:line>
            </w:pict>
          </mc:Fallback>
        </mc:AlternateContent>
      </w:r>
    </w:p>
    <w:p>
      <w:pPr>
        <w:tabs>
          <w:tab w:val="left" w:pos="5670"/>
        </w:tabs>
      </w:pPr>
    </w:p>
    <w:p>
      <w:pPr>
        <w:tabs>
          <w:tab w:val="left" w:pos="5670"/>
        </w:tabs>
      </w:pPr>
      <w:r>
        <mc:AlternateContent>
          <mc:Choice Requires="wps">
            <w:drawing>
              <wp:anchor distT="0" distB="0" distL="114300" distR="114300" simplePos="0" relativeHeight="251930624" behindDoc="0" locked="0" layoutInCell="1" allowOverlap="1">
                <wp:simplePos x="0" y="0"/>
                <wp:positionH relativeFrom="column">
                  <wp:posOffset>3907790</wp:posOffset>
                </wp:positionH>
                <wp:positionV relativeFrom="paragraph">
                  <wp:posOffset>99060</wp:posOffset>
                </wp:positionV>
                <wp:extent cx="1546225" cy="495300"/>
                <wp:effectExtent l="13335" t="7620" r="12065" b="11430"/>
                <wp:wrapNone/>
                <wp:docPr id="233" name="矩形 233"/>
                <wp:cNvGraphicFramePr/>
                <a:graphic xmlns:a="http://schemas.openxmlformats.org/drawingml/2006/main">
                  <a:graphicData uri="http://schemas.microsoft.com/office/word/2010/wordprocessingShape">
                    <wps:wsp>
                      <wps:cNvSpPr>
                        <a:spLocks noChangeArrowheads="1"/>
                      </wps:cNvSpPr>
                      <wps:spPr bwMode="auto">
                        <a:xfrm>
                          <a:off x="0" y="0"/>
                          <a:ext cx="1546225" cy="4953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督促建设单位</w:t>
                            </w:r>
                          </w:p>
                          <w:p>
                            <w:pPr>
                              <w:jc w:val="center"/>
                              <w:rPr>
                                <w:szCs w:val="21"/>
                              </w:rPr>
                            </w:pPr>
                            <w:r>
                              <w:rPr>
                                <w:rFonts w:hint="eastAsia"/>
                                <w:szCs w:val="21"/>
                              </w:rPr>
                              <w:t>报请质监站备案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7pt;margin-top:7.8pt;height:39pt;width:121.75pt;z-index:251930624;mso-width-relative:page;mso-height-relative:page;" fillcolor="#FFFFFF" filled="t" stroked="t" coordsize="21600,21600" o:gfxdata="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6f8rYAAAA&#10;CQEAAA8AAAAAAAAAAQAgAAAAIgAAAGRycy9kb3ducmV2LnhtbFBLAQIUABQAAAAIAIdO4kBEh373&#10;HQIAADAEAAAOAAAAAAAAAAEAIAAAACcBAABkcnMvZTJvRG9jLnhtbFBLBQYAAAAABgAGAFkBAAC2&#10;BQAAAAA=&#10;">
                <v:fill on="t" focussize="0,0"/>
                <v:stroke color="#000000" miterlimit="8" joinstyle="miter"/>
                <v:imagedata o:title=""/>
                <o:lock v:ext="edit" aspectratio="f"/>
                <v:textbox>
                  <w:txbxContent>
                    <w:p>
                      <w:pPr>
                        <w:jc w:val="center"/>
                        <w:rPr>
                          <w:szCs w:val="21"/>
                        </w:rPr>
                      </w:pPr>
                      <w:r>
                        <w:rPr>
                          <w:rFonts w:hint="eastAsia"/>
                          <w:szCs w:val="21"/>
                        </w:rPr>
                        <w:t>督促建设单位</w:t>
                      </w:r>
                    </w:p>
                    <w:p>
                      <w:pPr>
                        <w:jc w:val="center"/>
                        <w:rPr>
                          <w:szCs w:val="21"/>
                        </w:rPr>
                      </w:pPr>
                      <w:r>
                        <w:rPr>
                          <w:rFonts w:hint="eastAsia"/>
                          <w:szCs w:val="21"/>
                        </w:rPr>
                        <w:t>报请质监站备案</w:t>
                      </w:r>
                    </w:p>
                  </w:txbxContent>
                </v:textbox>
              </v:rect>
            </w:pict>
          </mc:Fallback>
        </mc:AlternateContent>
      </w:r>
    </w:p>
    <w:p>
      <w:pPr>
        <w:tabs>
          <w:tab w:val="left" w:pos="5670"/>
        </w:tabs>
      </w:pPr>
    </w:p>
    <w:p>
      <w:pPr>
        <w:tabs>
          <w:tab w:val="left" w:pos="5670"/>
        </w:tabs>
      </w:pPr>
    </w:p>
    <w:p>
      <w:r>
        <w:rPr>
          <w:sz w:val="20"/>
        </w:rPr>
        <mc:AlternateContent>
          <mc:Choice Requires="wps">
            <w:drawing>
              <wp:anchor distT="0" distB="0" distL="114300" distR="114300" simplePos="0" relativeHeight="251900928" behindDoc="0" locked="0" layoutInCell="1" allowOverlap="1">
                <wp:simplePos x="0" y="0"/>
                <wp:positionH relativeFrom="column">
                  <wp:posOffset>228600</wp:posOffset>
                </wp:positionH>
                <wp:positionV relativeFrom="paragraph">
                  <wp:posOffset>99695</wp:posOffset>
                </wp:positionV>
                <wp:extent cx="5943600" cy="333375"/>
                <wp:effectExtent l="10795" t="12065" r="8255" b="6985"/>
                <wp:wrapNone/>
                <wp:docPr id="232" name="矩形 232"/>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35" w:name="_Toc386556500"/>
                            <w:bookmarkStart w:id="236" w:name="_Toc386926743"/>
                            <w:bookmarkStart w:id="237" w:name="_Toc398803135"/>
                            <w:bookmarkStart w:id="238" w:name="_Toc405280151"/>
                            <w:bookmarkStart w:id="239" w:name="_Toc422473014"/>
                            <w:bookmarkStart w:id="240" w:name="_Toc426968262"/>
                            <w:bookmarkStart w:id="241" w:name="_Toc444426273"/>
                            <w:r>
                              <w:rPr>
                                <w:rFonts w:hint="eastAsia" w:asciiTheme="minorEastAsia" w:hAnsiTheme="minorEastAsia" w:eastAsiaTheme="minorEastAsia"/>
                                <w:b/>
                                <w:szCs w:val="24"/>
                              </w:rPr>
                              <w:t>a、单位质量控制程序图</w:t>
                            </w:r>
                            <w:bookmarkEnd w:id="235"/>
                            <w:bookmarkEnd w:id="236"/>
                            <w:bookmarkEnd w:id="237"/>
                            <w:bookmarkEnd w:id="238"/>
                            <w:bookmarkEnd w:id="239"/>
                            <w:bookmarkEnd w:id="240"/>
                            <w:bookmarkEnd w:id="241"/>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7.85pt;height:26.25pt;width:468pt;z-index:251900928;mso-width-relative:page;mso-height-relative:page;" fillcolor="#FFFFFF" filled="t" stroked="t" coordsize="21600,21600" o:gfxdata="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4634dgAAAAIAQAADwAAAAAAAAABACAAAAAiAAAAZHJzL2Rvd25yZXYueG1s&#10;UEsBAhQAFAAAAAgAh07iQM5o52MxAgAAVAQAAA4AAAAAAAAAAQAgAAAAJwEAAGRycy9lMm9Eb2Mu&#10;eG1sUEsFBgAAAAAGAAYAWQEAAMoFA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35" w:name="_Toc386556500"/>
                      <w:bookmarkStart w:id="236" w:name="_Toc386926743"/>
                      <w:bookmarkStart w:id="237" w:name="_Toc398803135"/>
                      <w:bookmarkStart w:id="238" w:name="_Toc405280151"/>
                      <w:bookmarkStart w:id="239" w:name="_Toc422473014"/>
                      <w:bookmarkStart w:id="240" w:name="_Toc426968262"/>
                      <w:bookmarkStart w:id="241" w:name="_Toc444426273"/>
                      <w:r>
                        <w:rPr>
                          <w:rFonts w:hint="eastAsia" w:asciiTheme="minorEastAsia" w:hAnsiTheme="minorEastAsia" w:eastAsiaTheme="minorEastAsia"/>
                          <w:b/>
                          <w:szCs w:val="24"/>
                        </w:rPr>
                        <w:t>a、单位质量控制程序图</w:t>
                      </w:r>
                      <w:bookmarkEnd w:id="235"/>
                      <w:bookmarkEnd w:id="236"/>
                      <w:bookmarkEnd w:id="237"/>
                      <w:bookmarkEnd w:id="238"/>
                      <w:bookmarkEnd w:id="239"/>
                      <w:bookmarkEnd w:id="240"/>
                      <w:bookmarkEnd w:id="241"/>
                    </w:p>
                  </w:txbxContent>
                </v:textbox>
              </v:rect>
            </w:pict>
          </mc:Fallback>
        </mc:AlternateContent>
      </w:r>
    </w:p>
    <w:p/>
    <w:p>
      <w:pPr>
        <w:spacing w:line="360" w:lineRule="auto"/>
        <w:sectPr>
          <w:headerReference r:id="rId7" w:type="first"/>
          <w:footerReference r:id="rId8" w:type="default"/>
          <w:pgSz w:w="11906" w:h="16838"/>
          <w:pgMar w:top="1021" w:right="1134" w:bottom="851" w:left="1247" w:header="851" w:footer="850" w:gutter="0"/>
          <w:cols w:space="720" w:num="1"/>
          <w:titlePg/>
          <w:docGrid w:type="lines" w:linePitch="312" w:charSpace="0"/>
        </w:sectPr>
      </w:pPr>
    </w:p>
    <w:p>
      <w:bookmarkStart w:id="178" w:name="_Toc386926744"/>
      <w:bookmarkStart w:id="179" w:name="_Toc426838172"/>
      <w:bookmarkStart w:id="180" w:name="_Toc426838248"/>
      <w:bookmarkStart w:id="181" w:name="_Toc426838372"/>
      <w:bookmarkStart w:id="182" w:name="_Toc426838661"/>
      <w:bookmarkStart w:id="183" w:name="_Toc426839031"/>
      <w:bookmarkStart w:id="184" w:name="_Toc458155602"/>
      <w:bookmarkStart w:id="185" w:name="_Toc458179405"/>
      <w:bookmarkStart w:id="186" w:name="_Toc458238042"/>
      <w:bookmarkStart w:id="187" w:name="_Toc458238180"/>
      <w:bookmarkStart w:id="188" w:name="_Toc458238706"/>
      <w:bookmarkStart w:id="189" w:name="_Toc458238832"/>
      <w:r>
        <mc:AlternateContent>
          <mc:Choice Requires="wps">
            <w:drawing>
              <wp:anchor distT="0" distB="0" distL="114300" distR="114300" simplePos="0" relativeHeight="251948032" behindDoc="0" locked="0" layoutInCell="1" allowOverlap="1">
                <wp:simplePos x="0" y="0"/>
                <wp:positionH relativeFrom="column">
                  <wp:posOffset>3116580</wp:posOffset>
                </wp:positionH>
                <wp:positionV relativeFrom="paragraph">
                  <wp:posOffset>5943600</wp:posOffset>
                </wp:positionV>
                <wp:extent cx="2337435" cy="495300"/>
                <wp:effectExtent l="12700" t="12065" r="12065" b="6985"/>
                <wp:wrapNone/>
                <wp:docPr id="231" name="矩形 231"/>
                <wp:cNvGraphicFramePr/>
                <a:graphic xmlns:a="http://schemas.openxmlformats.org/drawingml/2006/main">
                  <a:graphicData uri="http://schemas.microsoft.com/office/word/2010/wordprocessingShape">
                    <wps:wsp>
                      <wps:cNvSpPr>
                        <a:spLocks noChangeArrowheads="1"/>
                      </wps:cNvSpPr>
                      <wps:spPr bwMode="auto">
                        <a:xfrm>
                          <a:off x="0" y="0"/>
                          <a:ext cx="2337435" cy="495300"/>
                        </a:xfrm>
                        <a:prstGeom prst="rect">
                          <a:avLst/>
                        </a:prstGeom>
                        <a:solidFill>
                          <a:srgbClr val="FFFFFF"/>
                        </a:solidFill>
                        <a:ln w="9525">
                          <a:solidFill>
                            <a:srgbClr val="000000"/>
                          </a:solidFill>
                          <a:miter lim="800000"/>
                        </a:ln>
                      </wps:spPr>
                      <wps:txbx>
                        <w:txbxContent>
                          <w:p>
                            <w:pPr>
                              <w:jc w:val="center"/>
                            </w:pPr>
                            <w:r>
                              <w:rPr>
                                <w:rFonts w:hint="eastAsia"/>
                              </w:rPr>
                              <w:t>总监理工程师签发《监理工程师通知》督促承包单位采取调整措施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4pt;margin-top:468pt;height:39pt;width:184.05pt;z-index:251948032;mso-width-relative:page;mso-height-relative:page;" fillcolor="#FFFFFF" filled="t" stroked="t" coordsize="21600,21600" o:gfxdata="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OjhX&#10;2gAAAAwBAAAPAAAAAAAAAAEAIAAAACIAAABkcnMvZG93bnJldi54bWxQSwECFAAUAAAACACHTuJA&#10;kH/qRB8CAAAwBAAADgAAAAAAAAABACAAAAApAQAAZHJzL2Uyb0RvYy54bWxQSwUGAAAAAAYABgBZ&#10;AQAAugUAAAAA&#10;">
                <v:fill on="t" focussize="0,0"/>
                <v:stroke color="#000000" miterlimit="8" joinstyle="miter"/>
                <v:imagedata o:title=""/>
                <o:lock v:ext="edit" aspectratio="f"/>
                <v:textbox>
                  <w:txbxContent>
                    <w:p>
                      <w:pPr>
                        <w:jc w:val="center"/>
                      </w:pPr>
                      <w:r>
                        <w:rPr>
                          <w:rFonts w:hint="eastAsia"/>
                        </w:rPr>
                        <w:t>总监理工程师签发《监理工程师通知》督促承包单位采取调整措施</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2077720</wp:posOffset>
                </wp:positionH>
                <wp:positionV relativeFrom="paragraph">
                  <wp:posOffset>3764280</wp:posOffset>
                </wp:positionV>
                <wp:extent cx="1818005" cy="297180"/>
                <wp:effectExtent l="12065" t="13970" r="8255" b="12700"/>
                <wp:wrapNone/>
                <wp:docPr id="225" name="矩形 225"/>
                <wp:cNvGraphicFramePr/>
                <a:graphic xmlns:a="http://schemas.openxmlformats.org/drawingml/2006/main">
                  <a:graphicData uri="http://schemas.microsoft.com/office/word/2010/wordprocessingShape">
                    <wps:wsp>
                      <wps:cNvSpPr>
                        <a:spLocks noChangeArrowheads="1"/>
                      </wps:cNvSpPr>
                      <wps:spPr bwMode="auto">
                        <a:xfrm>
                          <a:off x="0" y="0"/>
                          <a:ext cx="1818005" cy="297180"/>
                        </a:xfrm>
                        <a:prstGeom prst="rect">
                          <a:avLst/>
                        </a:prstGeom>
                        <a:solidFill>
                          <a:srgbClr val="FFFFFF"/>
                        </a:solidFill>
                        <a:ln w="9525">
                          <a:solidFill>
                            <a:srgbClr val="000000"/>
                          </a:solidFill>
                          <a:miter lim="800000"/>
                        </a:ln>
                      </wps:spPr>
                      <wps:txbx>
                        <w:txbxContent>
                          <w:p>
                            <w:pPr>
                              <w:jc w:val="center"/>
                            </w:pPr>
                            <w:r>
                              <w:rPr>
                                <w:rFonts w:hint="eastAsia"/>
                              </w:rPr>
                              <w:t>承包单位按计划组织实施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6pt;margin-top:296.4pt;height:23.4pt;width:143.15pt;z-index:251942912;mso-width-relative:page;mso-height-relative:page;" fillcolor="#FFFFFF" filled="t" stroked="t" coordsize="21600,21600" o:gfxdata="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0WaXtkAAAAL&#10;AQAADwAAAAAAAAABACAAAAAiAAAAZHJzL2Rvd25yZXYueG1sUEsBAhQAFAAAAAgAh07iQOBTN1gb&#10;AgAAMAQAAA4AAAAAAAAAAQAgAAAAKAEAAGRycy9lMm9Eb2MueG1sUEsFBgAAAAAGAAYAWQEAALUF&#10;AAAAAA==&#10;">
                <v:fill on="t" focussize="0,0"/>
                <v:stroke color="#000000" miterlimit="8" joinstyle="miter"/>
                <v:imagedata o:title=""/>
                <o:lock v:ext="edit" aspectratio="f"/>
                <v:textbox>
                  <w:txbxContent>
                    <w:p>
                      <w:pPr>
                        <w:jc w:val="center"/>
                      </w:pPr>
                      <w:r>
                        <w:rPr>
                          <w:rFonts w:hint="eastAsia"/>
                        </w:rPr>
                        <w:t>承包单位按计划组织实施</w:t>
                      </w:r>
                    </w:p>
                  </w:txbxContent>
                </v:textbox>
              </v:rect>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4155440</wp:posOffset>
                </wp:positionH>
                <wp:positionV relativeFrom="paragraph">
                  <wp:posOffset>2575560</wp:posOffset>
                </wp:positionV>
                <wp:extent cx="1558290" cy="0"/>
                <wp:effectExtent l="22860" t="53975" r="9525" b="60325"/>
                <wp:wrapNone/>
                <wp:docPr id="224" name="直接连接符 224"/>
                <wp:cNvGraphicFramePr/>
                <a:graphic xmlns:a="http://schemas.openxmlformats.org/drawingml/2006/main">
                  <a:graphicData uri="http://schemas.microsoft.com/office/word/2010/wordprocessingShape">
                    <wps:wsp>
                      <wps:cNvCnPr>
                        <a:cxnSpLocks noChangeShapeType="1"/>
                      </wps:cNvCnPr>
                      <wps:spPr bwMode="auto">
                        <a:xfrm flipH="1">
                          <a:off x="0" y="0"/>
                          <a:ext cx="155829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27.2pt;margin-top:202.8pt;height:0pt;width:122.7pt;z-index:251963392;mso-width-relative:page;mso-height-relative:page;" filled="f" stroked="t" coordsize="21600,21600" o:gfxdata="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ZH+hdkAAAALAQAADwAAAAAAAAABACAAAAAiAAAAZHJzL2Rvd25yZXYueG1sUEsBAhQAFAAAAAgA&#10;h07iQMU8zGzrAQAAmAMAAA4AAAAAAAAAAQAgAAAAKAEAAGRycy9lMm9Eb2MueG1sUEsFBgAAAAAG&#10;AAYAWQEAAIU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5713730</wp:posOffset>
                </wp:positionH>
                <wp:positionV relativeFrom="paragraph">
                  <wp:posOffset>2575560</wp:posOffset>
                </wp:positionV>
                <wp:extent cx="635" cy="3566160"/>
                <wp:effectExtent l="9525" t="6350" r="8890" b="8890"/>
                <wp:wrapNone/>
                <wp:docPr id="223" name="直接连接符 223"/>
                <wp:cNvGraphicFramePr/>
                <a:graphic xmlns:a="http://schemas.openxmlformats.org/drawingml/2006/main">
                  <a:graphicData uri="http://schemas.microsoft.com/office/word/2010/wordprocessingShape">
                    <wps:wsp>
                      <wps:cNvCnPr>
                        <a:cxnSpLocks noChangeShapeType="1"/>
                      </wps:cNvCnPr>
                      <wps:spPr bwMode="auto">
                        <a:xfrm flipV="1">
                          <a:off x="0" y="0"/>
                          <a:ext cx="635" cy="35661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49.9pt;margin-top:202.8pt;height:280.8pt;width:0.05pt;z-index:251962368;mso-width-relative:page;mso-height-relative:page;" filled="f" stroked="t" coordsize="21600,21600" o:gfxdata="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t7HKtgAAAALAQAADwAAAAAAAAABACAA&#10;AAAiAAAAZHJzL2Rvd25yZXYueG1sUEsBAhQAFAAAAAgAh07iQLYkMYbUAQAAbAMAAA4AAAAAAAAA&#10;AQAgAAAAJwEAAGRycy9lMm9Eb2MueG1sUEsFBgAAAAAGAAYAWQEAAG0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5454015</wp:posOffset>
                </wp:positionH>
                <wp:positionV relativeFrom="paragraph">
                  <wp:posOffset>6141720</wp:posOffset>
                </wp:positionV>
                <wp:extent cx="259715" cy="0"/>
                <wp:effectExtent l="6985" t="10160" r="9525" b="8890"/>
                <wp:wrapNone/>
                <wp:docPr id="222" name="直接连接符 222"/>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9.45pt;margin-top:483.6pt;height:0pt;width:20.45pt;z-index:251961344;mso-width-relative:page;mso-height-relative:page;" filled="f" stroked="t" coordsize="21600,21600" o:gfxdata="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NJH/jXAAAACwEAAA8AAAAAAAAAAQAgAAAAIgAAAGRycy9k&#10;b3ducmV2LnhtbFBLAQIUABQAAAAIAIdO4kAXaQf9ygEAAF8DAAAOAAAAAAAAAAEAIAAAACY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779145</wp:posOffset>
                </wp:positionH>
                <wp:positionV relativeFrom="paragraph">
                  <wp:posOffset>2546985</wp:posOffset>
                </wp:positionV>
                <wp:extent cx="1140460" cy="28575"/>
                <wp:effectExtent l="8890" t="53975" r="22225" b="31750"/>
                <wp:wrapNone/>
                <wp:docPr id="221" name="任意多边形 221"/>
                <wp:cNvGraphicFramePr/>
                <a:graphic xmlns:a="http://schemas.openxmlformats.org/drawingml/2006/main">
                  <a:graphicData uri="http://schemas.microsoft.com/office/word/2010/wordprocessingShape">
                    <wps:wsp>
                      <wps:cNvSpPr/>
                      <wps:spPr bwMode="auto">
                        <a:xfrm>
                          <a:off x="0" y="0"/>
                          <a:ext cx="1140460" cy="28575"/>
                        </a:xfrm>
                        <a:custGeom>
                          <a:avLst/>
                          <a:gdLst>
                            <a:gd name="T0" fmla="*/ 0 w 1796"/>
                            <a:gd name="T1" fmla="*/ 45 h 45"/>
                            <a:gd name="T2" fmla="*/ 1796 w 1796"/>
                            <a:gd name="T3" fmla="*/ 0 h 45"/>
                          </a:gdLst>
                          <a:ahLst/>
                          <a:cxnLst>
                            <a:cxn ang="0">
                              <a:pos x="T0" y="T1"/>
                            </a:cxn>
                            <a:cxn ang="0">
                              <a:pos x="T2" y="T3"/>
                            </a:cxn>
                          </a:cxnLst>
                          <a:rect l="0" t="0" r="r" b="b"/>
                          <a:pathLst>
                            <a:path w="1796" h="45">
                              <a:moveTo>
                                <a:pt x="0" y="45"/>
                              </a:moveTo>
                              <a:lnTo>
                                <a:pt x="1796"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1.35pt;margin-top:200.55pt;height:2.25pt;width:89.8pt;z-index:251960320;mso-width-relative:page;mso-height-relative:page;" filled="f" stroked="t" coordsize="1796,45" o:gfxdata="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68ZU/NkAAAALAQAADwAA&#10;AAAAAAABACAAAAAiAAAAZHJzL2Rvd25yZXYueG1sUEsBAhQAFAAAAAgAh07iQGQHALjAAgAArgUA&#10;AA4AAAAAAAAAAQAgAAAAKAEAAGRycy9lMm9Eb2MueG1sUEsFBgAAAAAGAAYAWQEAAFoGAAAAAA==&#10;" path="m0,45l1796,0e">
                <v:path o:connectlocs="0,28575;1140460,0" o:connectangles="0,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779145</wp:posOffset>
                </wp:positionH>
                <wp:positionV relativeFrom="paragraph">
                  <wp:posOffset>2575560</wp:posOffset>
                </wp:positionV>
                <wp:extent cx="635" cy="3665220"/>
                <wp:effectExtent l="8890" t="6350" r="9525" b="5080"/>
                <wp:wrapNone/>
                <wp:docPr id="220" name="直接连接符 220"/>
                <wp:cNvGraphicFramePr/>
                <a:graphic xmlns:a="http://schemas.openxmlformats.org/drawingml/2006/main">
                  <a:graphicData uri="http://schemas.microsoft.com/office/word/2010/wordprocessingShape">
                    <wps:wsp>
                      <wps:cNvCnPr>
                        <a:cxnSpLocks noChangeShapeType="1"/>
                      </wps:cNvCnPr>
                      <wps:spPr bwMode="auto">
                        <a:xfrm flipV="1">
                          <a:off x="0" y="0"/>
                          <a:ext cx="635" cy="36652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61.35pt;margin-top:202.8pt;height:288.6pt;width:0.05pt;z-index:251959296;mso-width-relative:page;mso-height-relative:page;" filled="f" stroked="t" coordsize="21600,21600" o:gfxdata="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ZZoVNcAAAALAQAADwAAAAAAAAABACAAAAAi&#10;AAAAZHJzL2Rvd25yZXYueG1sUEsBAhQAFAAAAAgAh07iQO7d8LfSAQAAbAMAAA4AAAAAAAAAAQAg&#10;AAAAJg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779145</wp:posOffset>
                </wp:positionH>
                <wp:positionV relativeFrom="paragraph">
                  <wp:posOffset>6240780</wp:posOffset>
                </wp:positionV>
                <wp:extent cx="519430" cy="0"/>
                <wp:effectExtent l="8890" t="13970" r="5080" b="5080"/>
                <wp:wrapNone/>
                <wp:docPr id="219" name="直接连接符 219"/>
                <wp:cNvGraphicFramePr/>
                <a:graphic xmlns:a="http://schemas.openxmlformats.org/drawingml/2006/main">
                  <a:graphicData uri="http://schemas.microsoft.com/office/word/2010/wordprocessingShape">
                    <wps:wsp>
                      <wps:cNvCnPr>
                        <a:cxnSpLocks noChangeShapeType="1"/>
                      </wps:cNvCnPr>
                      <wps:spPr bwMode="auto">
                        <a:xfrm flipH="1">
                          <a:off x="0" y="0"/>
                          <a:ext cx="5194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1.35pt;margin-top:491.4pt;height:0pt;width:40.9pt;z-index:251958272;mso-width-relative:page;mso-height-relative:page;" filled="f" stroked="t" coordsize="21600,21600" o:gfxdata="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BxfMbWAAAACwEAAA8AAAAAAAAAAQAgAAAAIgAA&#10;AGRycy9kb3ducmV2LnhtbFBLAQIUABQAAAAIAIdO4kCVUTSG0QEAAGkDAAAOAAAAAAAAAAEAIAAA&#10;ACU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4155440</wp:posOffset>
                </wp:positionH>
                <wp:positionV relativeFrom="paragraph">
                  <wp:posOffset>5646420</wp:posOffset>
                </wp:positionV>
                <wp:extent cx="635" cy="297180"/>
                <wp:effectExtent l="60960" t="10160" r="52705" b="16510"/>
                <wp:wrapNone/>
                <wp:docPr id="218"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7.2pt;margin-top:444.6pt;height:23.4pt;width:0.05pt;z-index:251957248;mso-width-relative:page;mso-height-relative:page;" filled="f" stroked="t" coordsize="21600,21600" o:gfxdata="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ViLt9wAAAALAQAADwAAAAAAAAABACAAAAAiAAAAZHJzL2Rvd25yZXYueG1sUEsBAhQAFAAAAAgA&#10;h07iQOxCXbvoAQAAjwMAAA4AAAAAAAAAAQAgAAAAKwEAAGRycy9lMm9Eb2MueG1sUEsFBgAAAAAG&#10;AAYAWQEAAIU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1818005</wp:posOffset>
                </wp:positionH>
                <wp:positionV relativeFrom="paragraph">
                  <wp:posOffset>5646420</wp:posOffset>
                </wp:positionV>
                <wp:extent cx="635" cy="297180"/>
                <wp:effectExtent l="57150" t="10160" r="56515" b="16510"/>
                <wp:wrapNone/>
                <wp:docPr id="217" name="直接连接符 21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3.15pt;margin-top:444.6pt;height:23.4pt;width:0.05pt;z-index:251956224;mso-width-relative:page;mso-height-relative:page;" filled="f" stroked="t" coordsize="21600,21600" o:gfxdata="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nr9l2wAAAAsBAAAPAAAAAAAAAAEAIAAAACIAAABkcnMvZG93bnJldi54bWxQSwECFAAUAAAACACH&#10;TuJAJcBALu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4155440</wp:posOffset>
                </wp:positionH>
                <wp:positionV relativeFrom="paragraph">
                  <wp:posOffset>5052060</wp:posOffset>
                </wp:positionV>
                <wp:extent cx="635" cy="297180"/>
                <wp:effectExtent l="60960" t="6350" r="52705" b="20320"/>
                <wp:wrapNone/>
                <wp:docPr id="216" name="直接连接符 2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7.2pt;margin-top:397.8pt;height:23.4pt;width:0.05pt;z-index:251955200;mso-width-relative:page;mso-height-relative:page;" filled="f" stroked="t" coordsize="21600,21600" o:gfxdata="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dIQi2wAAAAsBAAAPAAAAAAAAAAEAIAAAACIAAABkcnMvZG93bnJldi54bWxQSwECFAAUAAAACACH&#10;TuJAztkXNO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1818005</wp:posOffset>
                </wp:positionH>
                <wp:positionV relativeFrom="paragraph">
                  <wp:posOffset>5052060</wp:posOffset>
                </wp:positionV>
                <wp:extent cx="635" cy="297180"/>
                <wp:effectExtent l="57150" t="6350" r="56515" b="20320"/>
                <wp:wrapNone/>
                <wp:docPr id="215" name="直接连接符 21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3.15pt;margin-top:397.8pt;height:23.4pt;width:0.05pt;z-index:251954176;mso-width-relative:page;mso-height-relative:page;" filled="f" stroked="t" coordsize="21600,21600" o:gfxdata="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srDw2wAAAAsBAAAPAAAAAAAAAAEAIAAAACIAAABkcnMvZG93bnJldi54bWxQSwECFAAUAAAACACH&#10;TuJA8/PuGu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2856865</wp:posOffset>
                </wp:positionH>
                <wp:positionV relativeFrom="paragraph">
                  <wp:posOffset>4853940</wp:posOffset>
                </wp:positionV>
                <wp:extent cx="635" cy="198120"/>
                <wp:effectExtent l="10160" t="8255" r="8255" b="12700"/>
                <wp:wrapNone/>
                <wp:docPr id="214" name="直接连接符 214"/>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4.95pt;margin-top:382.2pt;height:15.6pt;width:0.05pt;z-index:251953152;mso-width-relative:page;mso-height-relative:page;" filled="f" stroked="t" coordsize="21600,21600" o:gfxdata="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gw2rZAAAACwEAAA8AAAAAAAAAAQAgAAAAIgAA&#10;AGRycy9kb3ducmV2LnhtbFBLAQIUABQAAAAIAIdO4kB2E+hJzgEAAGEDAAAOAAAAAAAAAAEAIAAA&#10;ACg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1818005</wp:posOffset>
                </wp:positionH>
                <wp:positionV relativeFrom="paragraph">
                  <wp:posOffset>5052060</wp:posOffset>
                </wp:positionV>
                <wp:extent cx="2337435" cy="0"/>
                <wp:effectExtent l="9525" t="6350" r="5715" b="12700"/>
                <wp:wrapNone/>
                <wp:docPr id="213" name="直接连接符 213"/>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3.15pt;margin-top:397.8pt;height:0pt;width:184.05pt;z-index:251952128;mso-width-relative:page;mso-height-relative:page;" filled="f" stroked="t" coordsize="21600,21600" o:gfxdata="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qqu4DZAAAACwEAAA8AAAAAAAAAAQAgAAAAIgAAAGRy&#10;cy9kb3ducmV2LnhtbFBLAQIUABQAAAAIAIdO4kDvqUdkywEAAGADAAAOAAAAAAAAAAEAIAAAACg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2856865</wp:posOffset>
                </wp:positionH>
                <wp:positionV relativeFrom="paragraph">
                  <wp:posOffset>4061460</wp:posOffset>
                </wp:positionV>
                <wp:extent cx="635" cy="297180"/>
                <wp:effectExtent l="57785" t="6350" r="55880" b="20320"/>
                <wp:wrapNone/>
                <wp:docPr id="212" name="直接连接符 21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4.95pt;margin-top:319.8pt;height:23.4pt;width:0.05pt;z-index:251951104;mso-width-relative:page;mso-height-relative:page;" filled="f" stroked="t" coordsize="21600,21600" o:gfxdata="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Yckb2wAAAAsBAAAPAAAAAAAAAAEAIAAAACIAAABkcnMvZG93bnJldi54bWxQSwECFAAUAAAACACH&#10;TuJAYr5LXe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2893060</wp:posOffset>
                </wp:positionH>
                <wp:positionV relativeFrom="paragraph">
                  <wp:posOffset>3475990</wp:posOffset>
                </wp:positionV>
                <wp:extent cx="635" cy="297180"/>
                <wp:effectExtent l="55880" t="11430" r="57785" b="15240"/>
                <wp:wrapNone/>
                <wp:docPr id="211"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7.8pt;margin-top:273.7pt;height:23.4pt;width:0.05pt;z-index:251950080;mso-width-relative:page;mso-height-relative:page;" filled="f" stroked="t" coordsize="21600,21600" o:gfxdata="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6o&#10;5mbbAAAACwEAAA8AAAAAAAAAAQAgAAAAIgAAAGRycy9kb3ducmV2LnhtbFBLAQIUABQAAAAIAIdO&#10;4kBflLJz5wEAAI8DAAAOAAAAAAAAAAEAIAAAACo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2856865</wp:posOffset>
                </wp:positionH>
                <wp:positionV relativeFrom="paragraph">
                  <wp:posOffset>2872740</wp:posOffset>
                </wp:positionV>
                <wp:extent cx="635" cy="297180"/>
                <wp:effectExtent l="57785" t="8255" r="55880" b="18415"/>
                <wp:wrapNone/>
                <wp:docPr id="210" name="直接连接符 21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4.95pt;margin-top:226.2pt;height:23.4pt;width:0.05pt;z-index:251949056;mso-width-relative:page;mso-height-relative:page;" filled="f" stroked="t" coordsize="21600,21600" o:gfxdata="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n6eS2wAAAAsBAAAPAAAAAAAAAAEAIAAAACIAAABkcnMvZG93bnJldi54bWxQSwECFAAUAAAACACH&#10;TuJAtI3lae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1298575</wp:posOffset>
                </wp:positionH>
                <wp:positionV relativeFrom="paragraph">
                  <wp:posOffset>5943600</wp:posOffset>
                </wp:positionV>
                <wp:extent cx="1298575" cy="495300"/>
                <wp:effectExtent l="13970" t="12065" r="11430" b="6985"/>
                <wp:wrapNone/>
                <wp:docPr id="209" name="矩形 209"/>
                <wp:cNvGraphicFramePr/>
                <a:graphic xmlns:a="http://schemas.openxmlformats.org/drawingml/2006/main">
                  <a:graphicData uri="http://schemas.microsoft.com/office/word/2010/wordprocessingShape">
                    <wps:wsp>
                      <wps:cNvSpPr>
                        <a:spLocks noChangeArrowheads="1"/>
                      </wps:cNvSpPr>
                      <wps:spPr bwMode="auto">
                        <a:xfrm>
                          <a:off x="0" y="0"/>
                          <a:ext cx="1298575" cy="495300"/>
                        </a:xfrm>
                        <a:prstGeom prst="rect">
                          <a:avLst/>
                        </a:prstGeom>
                        <a:solidFill>
                          <a:srgbClr val="FFFFFF"/>
                        </a:solidFill>
                        <a:ln w="9525">
                          <a:solidFill>
                            <a:srgbClr val="000000"/>
                          </a:solidFill>
                          <a:miter lim="800000"/>
                        </a:ln>
                      </wps:spPr>
                      <wps:txbx>
                        <w:txbxContent>
                          <w:p>
                            <w:pPr>
                              <w:jc w:val="center"/>
                            </w:pPr>
                            <w:r>
                              <w:rPr>
                                <w:rFonts w:hint="eastAsia"/>
                              </w:rPr>
                              <w:t>承包单位编制</w:t>
                            </w:r>
                          </w:p>
                          <w:p>
                            <w:pPr>
                              <w:jc w:val="center"/>
                            </w:pPr>
                            <w:r>
                              <w:rPr>
                                <w:rFonts w:hint="eastAsia"/>
                              </w:rPr>
                              <w:t>下一期计划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25pt;margin-top:468pt;height:39pt;width:102.25pt;z-index:251947008;mso-width-relative:page;mso-height-relative:page;" fillcolor="#FFFFFF" filled="t" stroked="t" coordsize="21600,21600" o:gfxdata="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fp+d&#10;2QAAAAwBAAAPAAAAAAAAAAEAIAAAACIAAABkcnMvZG93bnJldi54bWxQSwECFAAUAAAACACHTuJA&#10;tWAlWSACAAAwBAAADgAAAAAAAAABACAAAAAoAQAAZHJzL2Uyb0RvYy54bWxQSwUGAAAAAAYABgBZ&#10;AQAAugUAAAAA&#10;">
                <v:fill on="t" focussize="0,0"/>
                <v:stroke color="#000000" miterlimit="8" joinstyle="miter"/>
                <v:imagedata o:title=""/>
                <o:lock v:ext="edit" aspectratio="f"/>
                <v:textbox>
                  <w:txbxContent>
                    <w:p>
                      <w:pPr>
                        <w:jc w:val="center"/>
                      </w:pPr>
                      <w:r>
                        <w:rPr>
                          <w:rFonts w:hint="eastAsia"/>
                        </w:rPr>
                        <w:t>承包单位编制</w:t>
                      </w:r>
                    </w:p>
                    <w:p>
                      <w:pPr>
                        <w:jc w:val="center"/>
                      </w:pPr>
                      <w:r>
                        <w:rPr>
                          <w:rFonts w:hint="eastAsia"/>
                        </w:rPr>
                        <w:t>下一期计划</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3636010</wp:posOffset>
                </wp:positionH>
                <wp:positionV relativeFrom="paragraph">
                  <wp:posOffset>5349240</wp:posOffset>
                </wp:positionV>
                <wp:extent cx="1298575" cy="297180"/>
                <wp:effectExtent l="8255" t="8255" r="7620" b="8890"/>
                <wp:wrapNone/>
                <wp:docPr id="208" name="矩形 208"/>
                <wp:cNvGraphicFramePr/>
                <a:graphic xmlns:a="http://schemas.openxmlformats.org/drawingml/2006/main">
                  <a:graphicData uri="http://schemas.microsoft.com/office/word/2010/wordprocessingShape">
                    <wps:wsp>
                      <wps:cNvSpPr>
                        <a:spLocks noChangeArrowheads="1"/>
                      </wps:cNvSpPr>
                      <wps:spPr bwMode="auto">
                        <a:xfrm>
                          <a:off x="0" y="0"/>
                          <a:ext cx="1298575" cy="297180"/>
                        </a:xfrm>
                        <a:prstGeom prst="rect">
                          <a:avLst/>
                        </a:prstGeom>
                        <a:solidFill>
                          <a:srgbClr val="FFFFFF"/>
                        </a:solidFill>
                        <a:ln w="9525">
                          <a:solidFill>
                            <a:srgbClr val="000000"/>
                          </a:solidFill>
                          <a:miter lim="800000"/>
                        </a:ln>
                      </wps:spPr>
                      <wps:txbx>
                        <w:txbxContent>
                          <w:p>
                            <w:r>
                              <w:rPr>
                                <w:rFonts w:hint="eastAsia"/>
                              </w:rPr>
                              <w:t>严重偏离计划目标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6.3pt;margin-top:421.2pt;height:23.4pt;width:102.25pt;z-index:251945984;mso-width-relative:page;mso-height-relative:page;" fillcolor="#FFFFFF" filled="t" stroked="t" coordsize="21600,21600" o:gfxdata="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CtC5jZ&#10;AAAACwEAAA8AAAAAAAAAAQAgAAAAIgAAAGRycy9kb3ducmV2LnhtbFBLAQIUABQAAAAIAIdO4kCP&#10;/ZYIHwIAADAEAAAOAAAAAAAAAAEAIAAAACgBAABkcnMvZTJvRG9jLnhtbFBLBQYAAAAABgAGAFkB&#10;AAC5BQAAAAA=&#10;">
                <v:fill on="t" focussize="0,0"/>
                <v:stroke color="#000000" miterlimit="8" joinstyle="miter"/>
                <v:imagedata o:title=""/>
                <o:lock v:ext="edit" aspectratio="f"/>
                <v:textbox>
                  <w:txbxContent>
                    <w:p>
                      <w:r>
                        <w:rPr>
                          <w:rFonts w:hint="eastAsia"/>
                        </w:rPr>
                        <w:t>严重偏离计划目标</w:t>
                      </w:r>
                    </w:p>
                  </w:txbxContent>
                </v:textbox>
              </v:rect>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1298575</wp:posOffset>
                </wp:positionH>
                <wp:positionV relativeFrom="paragraph">
                  <wp:posOffset>5349240</wp:posOffset>
                </wp:positionV>
                <wp:extent cx="1298575" cy="297180"/>
                <wp:effectExtent l="13970" t="8255" r="11430" b="8890"/>
                <wp:wrapNone/>
                <wp:docPr id="207" name="矩形 207"/>
                <wp:cNvGraphicFramePr/>
                <a:graphic xmlns:a="http://schemas.openxmlformats.org/drawingml/2006/main">
                  <a:graphicData uri="http://schemas.microsoft.com/office/word/2010/wordprocessingShape">
                    <wps:wsp>
                      <wps:cNvSpPr>
                        <a:spLocks noChangeArrowheads="1"/>
                      </wps:cNvSpPr>
                      <wps:spPr bwMode="auto">
                        <a:xfrm>
                          <a:off x="0" y="0"/>
                          <a:ext cx="1298575" cy="297180"/>
                        </a:xfrm>
                        <a:prstGeom prst="rect">
                          <a:avLst/>
                        </a:prstGeom>
                        <a:solidFill>
                          <a:srgbClr val="FFFFFF"/>
                        </a:solidFill>
                        <a:ln w="9525">
                          <a:solidFill>
                            <a:srgbClr val="000000"/>
                          </a:solidFill>
                          <a:miter lim="800000"/>
                        </a:ln>
                      </wps:spPr>
                      <wps:txbx>
                        <w:txbxContent>
                          <w:p>
                            <w:r>
                              <w:rPr>
                                <w:rFonts w:hint="eastAsia"/>
                              </w:rPr>
                              <w:t>基本实现计划目标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2.25pt;margin-top:421.2pt;height:23.4pt;width:102.25pt;z-index:251944960;mso-width-relative:page;mso-height-relative:page;" fillcolor="#FFFFFF" filled="t" stroked="t" coordsize="21600,21600" o:gfxdata="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gDS4bZ&#10;AAAACwEAAA8AAAAAAAAAAQAgAAAAIgAAAGRycy9kb3ducmV2LnhtbFBLAQIUABQAAAAIAIdO4kCs&#10;RmQjHwIAADAEAAAOAAAAAAAAAAEAIAAAACgBAABkcnMvZTJvRG9jLnhtbFBLBQYAAAAABgAGAFkB&#10;AAC5BQAAAAA=&#10;">
                <v:fill on="t" focussize="0,0"/>
                <v:stroke color="#000000" miterlimit="8" joinstyle="miter"/>
                <v:imagedata o:title=""/>
                <o:lock v:ext="edit" aspectratio="f"/>
                <v:textbox>
                  <w:txbxContent>
                    <w:p>
                      <w:r>
                        <w:rPr>
                          <w:rFonts w:hint="eastAsia"/>
                        </w:rPr>
                        <w:t>基本实现计划目标</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1925955</wp:posOffset>
                </wp:positionH>
                <wp:positionV relativeFrom="paragraph">
                  <wp:posOffset>4358640</wp:posOffset>
                </wp:positionV>
                <wp:extent cx="2229485" cy="495300"/>
                <wp:effectExtent l="12700" t="8255" r="5715" b="10795"/>
                <wp:wrapNone/>
                <wp:docPr id="206" name="矩形 206"/>
                <wp:cNvGraphicFramePr/>
                <a:graphic xmlns:a="http://schemas.openxmlformats.org/drawingml/2006/main">
                  <a:graphicData uri="http://schemas.microsoft.com/office/word/2010/wordprocessingShape">
                    <wps:wsp>
                      <wps:cNvSpPr>
                        <a:spLocks noChangeArrowheads="1"/>
                      </wps:cNvSpPr>
                      <wps:spPr bwMode="auto">
                        <a:xfrm>
                          <a:off x="0" y="0"/>
                          <a:ext cx="2229485" cy="495300"/>
                        </a:xfrm>
                        <a:prstGeom prst="rect">
                          <a:avLst/>
                        </a:prstGeom>
                        <a:solidFill>
                          <a:srgbClr val="FFFFFF"/>
                        </a:solidFill>
                        <a:ln w="9525">
                          <a:solidFill>
                            <a:srgbClr val="000000"/>
                          </a:solidFill>
                          <a:miter lim="800000"/>
                        </a:ln>
                      </wps:spPr>
                      <wps:txbx>
                        <w:txbxContent>
                          <w:p>
                            <w:pPr>
                              <w:jc w:val="center"/>
                            </w:pPr>
                            <w:r>
                              <w:rPr>
                                <w:rFonts w:hint="eastAsia"/>
                              </w:rPr>
                              <w:t>监理工程师对进度实施情况</w:t>
                            </w:r>
                          </w:p>
                          <w:p>
                            <w:pPr>
                              <w:jc w:val="center"/>
                            </w:pPr>
                            <w:r>
                              <w:rPr>
                                <w:rFonts w:hint="eastAsia"/>
                              </w:rPr>
                              <w:t>进行检查、分析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1.65pt;margin-top:343.2pt;height:39pt;width:175.55pt;z-index:251943936;mso-width-relative:page;mso-height-relative:page;" fillcolor="#FFFFFF" filled="t" stroked="t" coordsize="21600,21600" o:gfxdata="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cKa/PZ&#10;AAAACwEAAA8AAAAAAAAAAQAgAAAAIgAAAGRycy9kb3ducmV2LnhtbFBLAQIUABQAAAAIAIdO4kAh&#10;2doKHwIAADAEAAAOAAAAAAAAAAEAIAAAACgBAABkcnMvZTJvRG9jLnhtbFBLBQYAAAAABgAGAFkB&#10;AAC5BQAAAAA=&#10;">
                <v:fill on="t" focussize="0,0"/>
                <v:stroke color="#000000" miterlimit="8" joinstyle="miter"/>
                <v:imagedata o:title=""/>
                <o:lock v:ext="edit" aspectratio="f"/>
                <v:textbox>
                  <w:txbxContent>
                    <w:p>
                      <w:pPr>
                        <w:jc w:val="center"/>
                      </w:pPr>
                      <w:r>
                        <w:rPr>
                          <w:rFonts w:hint="eastAsia"/>
                        </w:rPr>
                        <w:t>监理工程师对进度实施情况</w:t>
                      </w:r>
                    </w:p>
                    <w:p>
                      <w:pPr>
                        <w:jc w:val="center"/>
                      </w:pPr>
                      <w:r>
                        <w:rPr>
                          <w:rFonts w:hint="eastAsia"/>
                        </w:rPr>
                        <w:t>进行检查、分析</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2337435</wp:posOffset>
                </wp:positionH>
                <wp:positionV relativeFrom="paragraph">
                  <wp:posOffset>3169920</wp:posOffset>
                </wp:positionV>
                <wp:extent cx="1298575" cy="297180"/>
                <wp:effectExtent l="5080" t="10160" r="10795" b="6985"/>
                <wp:wrapNone/>
                <wp:docPr id="205" name="矩形 205"/>
                <wp:cNvGraphicFramePr/>
                <a:graphic xmlns:a="http://schemas.openxmlformats.org/drawingml/2006/main">
                  <a:graphicData uri="http://schemas.microsoft.com/office/word/2010/wordprocessingShape">
                    <wps:wsp>
                      <wps:cNvSpPr>
                        <a:spLocks noChangeArrowheads="1"/>
                      </wps:cNvSpPr>
                      <wps:spPr bwMode="auto">
                        <a:xfrm>
                          <a:off x="0" y="0"/>
                          <a:ext cx="1298575" cy="297180"/>
                        </a:xfrm>
                        <a:prstGeom prst="rect">
                          <a:avLst/>
                        </a:prstGeom>
                        <a:solidFill>
                          <a:srgbClr val="FFFFFF"/>
                        </a:solidFill>
                        <a:ln w="9525">
                          <a:solidFill>
                            <a:srgbClr val="000000"/>
                          </a:solidFill>
                          <a:miter lim="800000"/>
                        </a:ln>
                      </wps:spPr>
                      <wps:txbx>
                        <w:txbxContent>
                          <w:p>
                            <w:pPr>
                              <w:jc w:val="center"/>
                            </w:pPr>
                            <w:r>
                              <w:rPr>
                                <w:rFonts w:hint="eastAsia"/>
                              </w:rPr>
                              <w:t>监理工程师审批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05pt;margin-top:249.6pt;height:23.4pt;width:102.25pt;z-index:251941888;mso-width-relative:page;mso-height-relative:page;" fillcolor="#FFFFFF" filled="t" stroked="t" coordsize="21600,21600" o:gfxdata="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MrpgnZ&#10;AAAACwEAAA8AAAAAAAAAAQAgAAAAIgAAAGRycy9kb3ducmV2LnhtbFBLAQIUABQAAAAIAIdO4kD5&#10;GMGaHwIAADAEAAAOAAAAAAAAAAEAIAAAACgBAABkcnMvZTJvRG9jLnhtbFBLBQYAAAAABgAGAFkB&#10;AAC5BQAAAAA=&#10;">
                <v:fill on="t" focussize="0,0"/>
                <v:stroke color="#000000" miterlimit="8" joinstyle="miter"/>
                <v:imagedata o:title=""/>
                <o:lock v:ext="edit" aspectratio="f"/>
                <v:textbox>
                  <w:txbxContent>
                    <w:p>
                      <w:pPr>
                        <w:jc w:val="center"/>
                      </w:pPr>
                      <w:r>
                        <w:rPr>
                          <w:rFonts w:hint="eastAsia"/>
                        </w:rPr>
                        <w:t>监理工程师审批</w:t>
                      </w:r>
                    </w:p>
                  </w:txbxContent>
                </v:textbox>
              </v:rect>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2856865</wp:posOffset>
                </wp:positionH>
                <wp:positionV relativeFrom="paragraph">
                  <wp:posOffset>1981200</wp:posOffset>
                </wp:positionV>
                <wp:extent cx="635" cy="396240"/>
                <wp:effectExtent l="57785" t="12065" r="55880" b="20320"/>
                <wp:wrapNone/>
                <wp:docPr id="204" name="直接连接符 20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4.95pt;margin-top:156pt;height:31.2pt;width:0.05pt;z-index:251940864;mso-width-relative:page;mso-height-relative:page;" filled="f" stroked="t" coordsize="21600,21600" o:gfxdata="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LQd62wAAAAsBAAAPAAAAAAAAAAEAIAAAACIAAABkcnMvZG93bnJldi54bWxQSwECFAAUAAAACACH&#10;TuJAaTlS8O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9840" behindDoc="0" locked="0" layoutInCell="1" allowOverlap="1">
                <wp:simplePos x="0" y="0"/>
                <wp:positionH relativeFrom="column">
                  <wp:posOffset>1925955</wp:posOffset>
                </wp:positionH>
                <wp:positionV relativeFrom="paragraph">
                  <wp:posOffset>2377440</wp:posOffset>
                </wp:positionV>
                <wp:extent cx="2229485" cy="495300"/>
                <wp:effectExtent l="12700" t="8255" r="5715" b="10795"/>
                <wp:wrapNone/>
                <wp:docPr id="203" name="矩形 203"/>
                <wp:cNvGraphicFramePr/>
                <a:graphic xmlns:a="http://schemas.openxmlformats.org/drawingml/2006/main">
                  <a:graphicData uri="http://schemas.microsoft.com/office/word/2010/wordprocessingShape">
                    <wps:wsp>
                      <wps:cNvSpPr>
                        <a:spLocks noChangeArrowheads="1"/>
                      </wps:cNvSpPr>
                      <wps:spPr bwMode="auto">
                        <a:xfrm>
                          <a:off x="0" y="0"/>
                          <a:ext cx="2229485" cy="495300"/>
                        </a:xfrm>
                        <a:prstGeom prst="rect">
                          <a:avLst/>
                        </a:prstGeom>
                        <a:solidFill>
                          <a:srgbClr val="FFFFFF"/>
                        </a:solidFill>
                        <a:ln w="9525">
                          <a:solidFill>
                            <a:srgbClr val="000000"/>
                          </a:solidFill>
                          <a:miter lim="800000"/>
                        </a:ln>
                      </wps:spPr>
                      <wps:txbx>
                        <w:txbxContent>
                          <w:p>
                            <w:pPr>
                              <w:jc w:val="center"/>
                            </w:pPr>
                            <w:r>
                              <w:rPr>
                                <w:rFonts w:hint="eastAsia"/>
                              </w:rPr>
                              <w:t>承包单位编制年、季、月进度计划</w:t>
                            </w:r>
                          </w:p>
                          <w:p>
                            <w:pPr>
                              <w:jc w:val="center"/>
                            </w:pPr>
                            <w:r>
                              <w:rPr>
                                <w:rFonts w:hint="eastAsia"/>
                              </w:rPr>
                              <w:t>填写《施工进度计划报审表》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1.65pt;margin-top:187.2pt;height:39pt;width:175.55pt;z-index:251939840;mso-width-relative:page;mso-height-relative:page;" fillcolor="#FFFFFF" filled="t" stroked="t" coordsize="21600,21600" o:gfxdata="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3nqHZ&#10;AAAACwEAAA8AAAAAAAAAAQAgAAAAIgAAAGRycy9kb3ducmV2LnhtbFBLAQIUABQAAAAIAIdO4kDA&#10;T4sTHwIAADAEAAAOAAAAAAAAAAEAIAAAACgBAABkcnMvZTJvRG9jLnhtbFBLBQYAAAAABgAGAFkB&#10;AAC5BQAAAAA=&#10;">
                <v:fill on="t" focussize="0,0"/>
                <v:stroke color="#000000" miterlimit="8" joinstyle="miter"/>
                <v:imagedata o:title=""/>
                <o:lock v:ext="edit" aspectratio="f"/>
                <v:textbox>
                  <w:txbxContent>
                    <w:p>
                      <w:pPr>
                        <w:jc w:val="center"/>
                      </w:pPr>
                      <w:r>
                        <w:rPr>
                          <w:rFonts w:hint="eastAsia"/>
                        </w:rPr>
                        <w:t>承包单位编制年、季、月进度计划</w:t>
                      </w:r>
                    </w:p>
                    <w:p>
                      <w:pPr>
                        <w:jc w:val="center"/>
                      </w:pPr>
                      <w:r>
                        <w:rPr>
                          <w:rFonts w:hint="eastAsia"/>
                        </w:rPr>
                        <w:t>填写《施工进度计划报审表》</w:t>
                      </w:r>
                    </w:p>
                  </w:txbxContent>
                </v:textbox>
              </v:rect>
            </w:pict>
          </mc:Fallback>
        </mc:AlternateContent>
      </w:r>
      <w:r>
        <mc:AlternateContent>
          <mc:Choice Requires="wps">
            <w:drawing>
              <wp:anchor distT="0" distB="0" distL="114300" distR="114300" simplePos="0" relativeHeight="251938816" behindDoc="0" locked="0" layoutInCell="1" allowOverlap="1">
                <wp:simplePos x="0" y="0"/>
                <wp:positionH relativeFrom="column">
                  <wp:posOffset>3895725</wp:posOffset>
                </wp:positionH>
                <wp:positionV relativeFrom="paragraph">
                  <wp:posOffset>1287780</wp:posOffset>
                </wp:positionV>
                <wp:extent cx="635" cy="495300"/>
                <wp:effectExtent l="58420" t="23495" r="55245" b="5080"/>
                <wp:wrapNone/>
                <wp:docPr id="202" name="直接连接符 202"/>
                <wp:cNvGraphicFramePr/>
                <a:graphic xmlns:a="http://schemas.openxmlformats.org/drawingml/2006/main">
                  <a:graphicData uri="http://schemas.microsoft.com/office/word/2010/wordprocessingShape">
                    <wps:wsp>
                      <wps:cNvCnPr>
                        <a:cxnSpLocks noChangeShapeType="1"/>
                      </wps:cNvCnPr>
                      <wps:spPr bwMode="auto">
                        <a:xfrm flipV="1">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06.75pt;margin-top:101.4pt;height:39pt;width:0.05pt;z-index:251938816;mso-width-relative:page;mso-height-relative:page;" filled="f" stroked="t" coordsize="21600,21600" o:gfxdata="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u6GA9kAAAALAQAADwAAAAAAAAABACAAAAAiAAAAZHJzL2Rvd25yZXYueG1sUEsBAhQAFAAA&#10;AAgAh07iQIiMY7PuAQAAmQ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7792" behindDoc="0" locked="0" layoutInCell="1" allowOverlap="1">
                <wp:simplePos x="0" y="0"/>
                <wp:positionH relativeFrom="column">
                  <wp:posOffset>3636010</wp:posOffset>
                </wp:positionH>
                <wp:positionV relativeFrom="paragraph">
                  <wp:posOffset>1783080</wp:posOffset>
                </wp:positionV>
                <wp:extent cx="259715" cy="0"/>
                <wp:effectExtent l="8255" t="13970" r="8255" b="5080"/>
                <wp:wrapNone/>
                <wp:docPr id="201" name="直接连接符 201"/>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6.3pt;margin-top:140.4pt;height:0pt;width:20.45pt;z-index:251937792;mso-width-relative:page;mso-height-relative:page;" filled="f" stroked="t" coordsize="21600,21600" o:gfxdata="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tXf1wAAAAsBAAAPAAAAAAAAAAEAIAAAACIAAABkcnMvZG93&#10;bnJldi54bWxQSwECFAAUAAAACACHTuJA4vmEnsgBAABf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2856865</wp:posOffset>
                </wp:positionH>
                <wp:positionV relativeFrom="paragraph">
                  <wp:posOffset>1287780</wp:posOffset>
                </wp:positionV>
                <wp:extent cx="635" cy="396240"/>
                <wp:effectExtent l="57785" t="13970" r="55880" b="18415"/>
                <wp:wrapNone/>
                <wp:docPr id="200" name="直接连接符 200"/>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4.95pt;margin-top:101.4pt;height:31.2pt;width:0.05pt;z-index:251936768;mso-width-relative:page;mso-height-relative:page;" filled="f" stroked="t" coordsize="21600,21600" o:gfxdata="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O&#10;JTfbAAAACwEAAA8AAAAAAAAAAQAgAAAAIgAAAGRycy9kb3ducmV2LnhtbFBLAQIUABQAAAAIAIdO&#10;4kDFXg6Z5wEAAI8DAAAOAAAAAAAAAAEAIAAAACo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2337435</wp:posOffset>
                </wp:positionH>
                <wp:positionV relativeFrom="paragraph">
                  <wp:posOffset>1684020</wp:posOffset>
                </wp:positionV>
                <wp:extent cx="1298575" cy="297180"/>
                <wp:effectExtent l="5080" t="10160" r="10795" b="6985"/>
                <wp:wrapNone/>
                <wp:docPr id="199" name="矩形 199"/>
                <wp:cNvGraphicFramePr/>
                <a:graphic xmlns:a="http://schemas.openxmlformats.org/drawingml/2006/main">
                  <a:graphicData uri="http://schemas.microsoft.com/office/word/2010/wordprocessingShape">
                    <wps:wsp>
                      <wps:cNvSpPr>
                        <a:spLocks noChangeArrowheads="1"/>
                      </wps:cNvSpPr>
                      <wps:spPr bwMode="auto">
                        <a:xfrm>
                          <a:off x="0" y="0"/>
                          <a:ext cx="1298575" cy="297180"/>
                        </a:xfrm>
                        <a:prstGeom prst="rect">
                          <a:avLst/>
                        </a:prstGeom>
                        <a:solidFill>
                          <a:srgbClr val="FFFFFF"/>
                        </a:solidFill>
                        <a:ln w="9525">
                          <a:solidFill>
                            <a:srgbClr val="000000"/>
                          </a:solidFill>
                          <a:miter lim="800000"/>
                        </a:ln>
                      </wps:spPr>
                      <wps:txbx>
                        <w:txbxContent>
                          <w:p>
                            <w:r>
                              <w:rPr>
                                <w:rFonts w:hint="eastAsia"/>
                              </w:rPr>
                              <w:t>总监理工程师审批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05pt;margin-top:132.6pt;height:23.4pt;width:102.25pt;z-index:251935744;mso-width-relative:page;mso-height-relative:page;" fillcolor="#FFFFFF" filled="t" stroked="t" coordsize="21600,21600" o:gfxdata="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gkKtgA&#10;AAALAQAADwAAAAAAAAABACAAAAAiAAAAZHJzL2Rvd25yZXYueG1sUEsBAhQAFAAAAAgAh07iQGcL&#10;ULQfAgAAMAQAAA4AAAAAAAAAAQAgAAAAJwEAAGRycy9lMm9Eb2MueG1sUEsFBgAAAAAGAAYAWQEA&#10;ALgFAAAAAA==&#10;">
                <v:fill on="t" focussize="0,0"/>
                <v:stroke color="#000000" miterlimit="8" joinstyle="miter"/>
                <v:imagedata o:title=""/>
                <o:lock v:ext="edit" aspectratio="f"/>
                <v:textbox>
                  <w:txbxContent>
                    <w:p>
                      <w:r>
                        <w:rPr>
                          <w:rFonts w:hint="eastAsia"/>
                        </w:rPr>
                        <w:t>总监理工程师审批</w:t>
                      </w:r>
                    </w:p>
                  </w:txbxContent>
                </v:textbox>
              </v:rect>
            </w:pict>
          </mc:Fallback>
        </mc:AlternateContent>
      </w:r>
      <w:bookmarkEnd w:id="178"/>
      <w:bookmarkEnd w:id="179"/>
      <w:bookmarkEnd w:id="180"/>
      <w:bookmarkEnd w:id="181"/>
      <w:bookmarkEnd w:id="182"/>
      <w:bookmarkEnd w:id="183"/>
      <w:bookmarkEnd w:id="184"/>
      <w:bookmarkEnd w:id="185"/>
      <w:bookmarkEnd w:id="186"/>
      <w:bookmarkEnd w:id="187"/>
      <w:bookmarkEnd w:id="188"/>
      <w:bookmarkEnd w:id="189"/>
      <w:r>
        <w:rPr>
          <w:rFonts w:hint="eastAsia"/>
        </w:rPr>
        <w:t xml:space="preserve"> </w:t>
      </w:r>
    </w:p>
    <w:p>
      <w:pPr>
        <w:jc w:val="center"/>
        <w:rPr>
          <w:rFonts w:eastAsia="黑体"/>
          <w:sz w:val="36"/>
        </w:rPr>
        <w:sectPr>
          <w:pgSz w:w="11906" w:h="16838"/>
          <w:pgMar w:top="1021" w:right="1134" w:bottom="851" w:left="1247" w:header="851" w:footer="850" w:gutter="0"/>
          <w:cols w:space="720" w:num="1"/>
          <w:docGrid w:type="linesAndChars" w:linePitch="312" w:charSpace="0"/>
        </w:sectPr>
      </w:pPr>
      <w:bookmarkStart w:id="190" w:name="_Toc386556501"/>
      <w:r>
        <w:rPr>
          <w:rFonts w:ascii="宋体" w:hAnsi="宋体" w:eastAsiaTheme="minorEastAsia"/>
          <w:b/>
          <w:sz w:val="30"/>
          <w:szCs w:val="30"/>
        </w:rPr>
        <mc:AlternateContent>
          <mc:Choice Requires="wps">
            <w:drawing>
              <wp:anchor distT="0" distB="0" distL="114300" distR="114300" simplePos="0" relativeHeight="252010496" behindDoc="0" locked="0" layoutInCell="1" allowOverlap="1">
                <wp:simplePos x="0" y="0"/>
                <wp:positionH relativeFrom="column">
                  <wp:posOffset>266700</wp:posOffset>
                </wp:positionH>
                <wp:positionV relativeFrom="paragraph">
                  <wp:posOffset>7672705</wp:posOffset>
                </wp:positionV>
                <wp:extent cx="5943600" cy="333375"/>
                <wp:effectExtent l="10795" t="12700" r="8255" b="6350"/>
                <wp:wrapNone/>
                <wp:docPr id="198" name="矩形 198"/>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42" w:name="_Toc426968263"/>
                            <w:bookmarkStart w:id="243" w:name="_Toc398803136"/>
                            <w:bookmarkStart w:id="244" w:name="_Toc422473015"/>
                            <w:bookmarkStart w:id="245" w:name="_Toc405280152"/>
                            <w:bookmarkStart w:id="246" w:name="_Toc444426274"/>
                            <w:r>
                              <w:rPr>
                                <w:rFonts w:hint="eastAsia" w:asciiTheme="minorEastAsia" w:hAnsiTheme="minorEastAsia" w:eastAsiaTheme="minorEastAsia"/>
                                <w:b/>
                                <w:szCs w:val="24"/>
                              </w:rPr>
                              <w:t>b、进度控制工作流程</w:t>
                            </w:r>
                            <w:bookmarkEnd w:id="242"/>
                            <w:bookmarkEnd w:id="243"/>
                            <w:bookmarkEnd w:id="244"/>
                            <w:bookmarkEnd w:id="245"/>
                            <w:bookmarkEnd w:id="246"/>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pt;margin-top:604.15pt;height:26.25pt;width:468pt;z-index:252010496;mso-width-relative:page;mso-height-relative:page;" fillcolor="#FFFFFF" filled="t" stroked="t" coordsize="21600,21600" o:gfxdata="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HB3u2gAAAAwBAAAPAAAAAAAAAAEAIAAAACIAAABkcnMvZG93bnJldi54&#10;bWxQSwECFAAUAAAACACHTuJAb2cpITECAABUBAAADgAAAAAAAAABACAAAAApAQAAZHJzL2Uyb0Rv&#10;Yy54bWxQSwUGAAAAAAYABgBZAQAAzAU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42" w:name="_Toc426968263"/>
                      <w:bookmarkStart w:id="243" w:name="_Toc398803136"/>
                      <w:bookmarkStart w:id="244" w:name="_Toc422473015"/>
                      <w:bookmarkStart w:id="245" w:name="_Toc405280152"/>
                      <w:bookmarkStart w:id="246" w:name="_Toc444426274"/>
                      <w:r>
                        <w:rPr>
                          <w:rFonts w:hint="eastAsia" w:asciiTheme="minorEastAsia" w:hAnsiTheme="minorEastAsia" w:eastAsiaTheme="minorEastAsia"/>
                          <w:b/>
                          <w:szCs w:val="24"/>
                        </w:rPr>
                        <w:t>b、进度控制工作流程</w:t>
                      </w:r>
                      <w:bookmarkEnd w:id="242"/>
                      <w:bookmarkEnd w:id="243"/>
                      <w:bookmarkEnd w:id="244"/>
                      <w:bookmarkEnd w:id="245"/>
                      <w:bookmarkEnd w:id="246"/>
                    </w:p>
                  </w:txbxContent>
                </v:textbox>
              </v:rect>
            </w:pict>
          </mc:Fallback>
        </mc:AlternateContent>
      </w:r>
      <w:bookmarkEnd w:id="190"/>
      <w:r>
        <w:rPr>
          <w:rFonts w:hint="eastAsia"/>
          <w:sz w:val="30"/>
          <w:szCs w:val="30"/>
        </w:rPr>
        <w:t xml:space="preserve"> </w:t>
      </w:r>
      <w:r>
        <w:rPr>
          <w:rFonts w:eastAsiaTheme="minorEastAsia"/>
          <w:sz w:val="30"/>
          <w:szCs w:val="30"/>
        </w:rPr>
        <mc:AlternateContent>
          <mc:Choice Requires="wps">
            <w:drawing>
              <wp:anchor distT="0" distB="0" distL="114300" distR="114300" simplePos="0" relativeHeight="251934720" behindDoc="0" locked="0" layoutInCell="1" allowOverlap="1">
                <wp:simplePos x="0" y="0"/>
                <wp:positionH relativeFrom="column">
                  <wp:posOffset>1818005</wp:posOffset>
                </wp:positionH>
                <wp:positionV relativeFrom="paragraph">
                  <wp:posOffset>396240</wp:posOffset>
                </wp:positionV>
                <wp:extent cx="2077720" cy="486410"/>
                <wp:effectExtent l="9525" t="13335" r="8255" b="5080"/>
                <wp:wrapNone/>
                <wp:docPr id="197" name="矩形 197"/>
                <wp:cNvGraphicFramePr/>
                <a:graphic xmlns:a="http://schemas.openxmlformats.org/drawingml/2006/main">
                  <a:graphicData uri="http://schemas.microsoft.com/office/word/2010/wordprocessingShape">
                    <wps:wsp>
                      <wps:cNvSpPr>
                        <a:spLocks noChangeArrowheads="1"/>
                      </wps:cNvSpPr>
                      <wps:spPr bwMode="auto">
                        <a:xfrm>
                          <a:off x="0" y="0"/>
                          <a:ext cx="2077720" cy="486410"/>
                        </a:xfrm>
                        <a:prstGeom prst="rect">
                          <a:avLst/>
                        </a:prstGeom>
                        <a:solidFill>
                          <a:srgbClr val="FFFFFF"/>
                        </a:solidFill>
                        <a:ln w="9525">
                          <a:solidFill>
                            <a:srgbClr val="000000"/>
                          </a:solidFill>
                          <a:miter lim="800000"/>
                        </a:ln>
                      </wps:spPr>
                      <wps:txbx>
                        <w:txbxContent>
                          <w:p>
                            <w:pPr>
                              <w:jc w:val="center"/>
                            </w:pPr>
                            <w:r>
                              <w:rPr>
                                <w:rFonts w:hint="eastAsia"/>
                              </w:rPr>
                              <w:t>承包单位编制施工总进度计划</w:t>
                            </w:r>
                          </w:p>
                          <w:p>
                            <w:pPr>
                              <w:jc w:val="center"/>
                            </w:pPr>
                            <w:r>
                              <w:rPr>
                                <w:rFonts w:hint="eastAsia"/>
                              </w:rPr>
                              <w:t>填写《施工进度计划报审表》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31.2pt;height:38.3pt;width:163.6pt;z-index:251934720;mso-width-relative:page;mso-height-relative:page;" fillcolor="#FFFFFF" filled="t" stroked="t" coordsize="21600,21600" o:gfxdata="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1ERzYAAAA&#10;CgEAAA8AAAAAAAAAAQAgAAAAIgAAAGRycy9kb3ducmV2LnhtbFBLAQIUABQAAAAIAIdO4kAnEBjy&#10;HQIAADAEAAAOAAAAAAAAAAEAIAAAACcBAABkcnMvZTJvRG9jLnhtbFBLBQYAAAAABgAGAFkBAAC2&#10;BQAAAAA=&#10;">
                <v:fill on="t" focussize="0,0"/>
                <v:stroke color="#000000" miterlimit="8" joinstyle="miter"/>
                <v:imagedata o:title=""/>
                <o:lock v:ext="edit" aspectratio="f"/>
                <v:textbox>
                  <w:txbxContent>
                    <w:p>
                      <w:pPr>
                        <w:jc w:val="center"/>
                      </w:pPr>
                      <w:r>
                        <w:rPr>
                          <w:rFonts w:hint="eastAsia"/>
                        </w:rPr>
                        <w:t>承包单位编制施工总进度计划</w:t>
                      </w:r>
                    </w:p>
                    <w:p>
                      <w:pPr>
                        <w:jc w:val="center"/>
                      </w:pPr>
                      <w:r>
                        <w:rPr>
                          <w:rFonts w:hint="eastAsia"/>
                        </w:rPr>
                        <w:t>填写《施工进度计划报审表》</w:t>
                      </w:r>
                    </w:p>
                  </w:txbxContent>
                </v:textbox>
              </v:rect>
            </w:pict>
          </mc:Fallback>
        </mc:AlternateContent>
      </w:r>
      <w:r>
        <w:rPr>
          <w:rFonts w:eastAsia="黑体"/>
          <w:sz w:val="36"/>
        </w:rPr>
        <mc:AlternateContent>
          <mc:Choice Requires="wps">
            <w:drawing>
              <wp:anchor distT="0" distB="0" distL="114300" distR="114300" simplePos="0" relativeHeight="251964416" behindDoc="0" locked="0" layoutInCell="1" allowOverlap="1">
                <wp:simplePos x="0" y="0"/>
                <wp:positionH relativeFrom="column">
                  <wp:posOffset>3895725</wp:posOffset>
                </wp:positionH>
                <wp:positionV relativeFrom="paragraph">
                  <wp:posOffset>1386840</wp:posOffset>
                </wp:positionV>
                <wp:extent cx="259715" cy="297180"/>
                <wp:effectExtent l="10795" t="13335" r="5715" b="13335"/>
                <wp:wrapNone/>
                <wp:docPr id="196" name="矩形 196"/>
                <wp:cNvGraphicFramePr/>
                <a:graphic xmlns:a="http://schemas.openxmlformats.org/drawingml/2006/main">
                  <a:graphicData uri="http://schemas.microsoft.com/office/word/2010/wordprocessingShape">
                    <wps:wsp>
                      <wps:cNvSpPr>
                        <a:spLocks noChangeArrowheads="1"/>
                      </wps:cNvSpPr>
                      <wps:spPr bwMode="auto">
                        <a:xfrm>
                          <a:off x="0" y="0"/>
                          <a:ext cx="259715" cy="297180"/>
                        </a:xfrm>
                        <a:prstGeom prst="rect">
                          <a:avLst/>
                        </a:prstGeom>
                        <a:solidFill>
                          <a:srgbClr val="FFFFFF"/>
                        </a:solidFill>
                        <a:ln w="9525">
                          <a:solidFill>
                            <a:srgbClr val="FFFFFF"/>
                          </a:solidFill>
                          <a:miter lim="800000"/>
                        </a:ln>
                      </wps:spPr>
                      <wps:txbx>
                        <w:txbxContent>
                          <w:p>
                            <w:pPr>
                              <w:rPr>
                                <w:szCs w:val="21"/>
                              </w:rPr>
                            </w:pPr>
                            <w:r>
                              <w:rPr>
                                <w:rFonts w:hint="eastAsia"/>
                                <w:szCs w:val="21"/>
                              </w:rPr>
                              <w:t>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75pt;margin-top:109.2pt;height:23.4pt;width:20.45pt;z-index:251964416;mso-width-relative:page;mso-height-relative:page;" fillcolor="#FFFFFF" filled="t" stroked="t" coordsize="21600,21600" o:gfxdata="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CD4MtgAAAAL&#10;AQAADwAAAAAAAAABACAAAAAiAAAAZHJzL2Rvd25yZXYueG1sUEsBAhQAFAAAAAgAh07iQKzsS/Yc&#10;AgAALwQAAA4AAAAAAAAAAQAgAAAAJwEAAGRycy9lMm9Eb2MueG1sUEsFBgAAAAAGAAYAWQEAALUF&#10;AAAAAA==&#10;">
                <v:fill on="t" focussize="0,0"/>
                <v:stroke color="#FFFFFF" miterlimit="8" joinstyle="miter"/>
                <v:imagedata o:title=""/>
                <o:lock v:ext="edit" aspectratio="f"/>
                <v:textbox>
                  <w:txbxContent>
                    <w:p>
                      <w:pPr>
                        <w:rPr>
                          <w:szCs w:val="21"/>
                        </w:rPr>
                      </w:pPr>
                      <w:r>
                        <w:rPr>
                          <w:rFonts w:hint="eastAsia"/>
                          <w:szCs w:val="21"/>
                        </w:rPr>
                        <w:t>否</w:t>
                      </w:r>
                    </w:p>
                  </w:txbxContent>
                </v:textbox>
              </v:rect>
            </w:pict>
          </mc:Fallback>
        </mc:AlternateContent>
      </w:r>
    </w:p>
    <w:p>
      <w:pPr>
        <w:tabs>
          <w:tab w:val="left" w:pos="3570"/>
        </w:tabs>
      </w:pPr>
    </w:p>
    <w:p>
      <w:pPr>
        <w:tabs>
          <w:tab w:val="left" w:pos="3570"/>
        </w:tabs>
        <w:sectPr>
          <w:pgSz w:w="11906" w:h="16838"/>
          <w:pgMar w:top="1021" w:right="1134" w:bottom="851" w:left="1247" w:header="851" w:footer="850" w:gutter="0"/>
          <w:cols w:space="720" w:num="1"/>
          <w:docGrid w:type="linesAndChars" w:linePitch="312" w:charSpace="0"/>
        </w:sectPr>
      </w:pPr>
      <w:r>
        <mc:AlternateContent>
          <mc:Choice Requires="wps">
            <w:drawing>
              <wp:anchor distT="0" distB="0" distL="114300" distR="114300" simplePos="0" relativeHeight="252011520" behindDoc="0" locked="0" layoutInCell="1" allowOverlap="1">
                <wp:simplePos x="0" y="0"/>
                <wp:positionH relativeFrom="column">
                  <wp:posOffset>19050</wp:posOffset>
                </wp:positionH>
                <wp:positionV relativeFrom="paragraph">
                  <wp:posOffset>7960360</wp:posOffset>
                </wp:positionV>
                <wp:extent cx="5943600" cy="333375"/>
                <wp:effectExtent l="10795" t="6985" r="8255" b="12065"/>
                <wp:wrapNone/>
                <wp:docPr id="195" name="矩形 195"/>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47" w:name="_Toc444426275"/>
                            <w:bookmarkStart w:id="248" w:name="_Toc426968264"/>
                            <w:bookmarkStart w:id="249" w:name="_Toc422473016"/>
                            <w:bookmarkStart w:id="250" w:name="_Toc405280153"/>
                            <w:bookmarkStart w:id="251" w:name="_Toc386556502"/>
                            <w:bookmarkStart w:id="252" w:name="_Toc398803137"/>
                            <w:bookmarkStart w:id="253" w:name="_Toc386926745"/>
                            <w:r>
                              <w:rPr>
                                <w:rFonts w:hint="eastAsia" w:asciiTheme="minorEastAsia" w:hAnsiTheme="minorEastAsia" w:eastAsiaTheme="minorEastAsia"/>
                                <w:b/>
                                <w:szCs w:val="24"/>
                              </w:rPr>
                              <w:t>c、投资控制工作流程图</w:t>
                            </w:r>
                            <w:bookmarkEnd w:id="247"/>
                            <w:bookmarkEnd w:id="248"/>
                            <w:bookmarkEnd w:id="249"/>
                            <w:bookmarkEnd w:id="250"/>
                            <w:bookmarkEnd w:id="251"/>
                            <w:bookmarkEnd w:id="252"/>
                            <w:bookmarkEnd w:id="253"/>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pt;margin-top:626.8pt;height:26.25pt;width:468pt;z-index:252011520;mso-width-relative:page;mso-height-relative:page;" fillcolor="#FFFFFF" filled="t" stroked="t" coordsize="21600,21600" o:gfxdata="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l4qVTZAAAACwEAAA8AAAAAAAAAAQAgAAAAIgAAAGRycy9kb3ducmV2Lnht&#10;bFBLAQIUABQAAAAIAIdO4kDirreNMQIAAFQEAAAOAAAAAAAAAAEAIAAAACgBAABkcnMvZTJvRG9j&#10;LnhtbFBLBQYAAAAABgAGAFkBAADLBQ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47" w:name="_Toc444426275"/>
                      <w:bookmarkStart w:id="248" w:name="_Toc426968264"/>
                      <w:bookmarkStart w:id="249" w:name="_Toc422473016"/>
                      <w:bookmarkStart w:id="250" w:name="_Toc405280153"/>
                      <w:bookmarkStart w:id="251" w:name="_Toc386556502"/>
                      <w:bookmarkStart w:id="252" w:name="_Toc398803137"/>
                      <w:bookmarkStart w:id="253" w:name="_Toc386926745"/>
                      <w:r>
                        <w:rPr>
                          <w:rFonts w:hint="eastAsia" w:asciiTheme="minorEastAsia" w:hAnsiTheme="minorEastAsia" w:eastAsiaTheme="minorEastAsia"/>
                          <w:b/>
                          <w:szCs w:val="24"/>
                        </w:rPr>
                        <w:t>c、投资控制工作流程图</w:t>
                      </w:r>
                      <w:bookmarkEnd w:id="247"/>
                      <w:bookmarkEnd w:id="248"/>
                      <w:bookmarkEnd w:id="249"/>
                      <w:bookmarkEnd w:id="250"/>
                      <w:bookmarkEnd w:id="251"/>
                      <w:bookmarkEnd w:id="252"/>
                      <w:bookmarkEnd w:id="253"/>
                    </w:p>
                  </w:txbxContent>
                </v:textbox>
              </v:rect>
            </w:pict>
          </mc:Fallback>
        </mc:AlternateContent>
      </w:r>
      <w:r>
        <mc:AlternateContent>
          <mc:Choice Requires="wps">
            <w:drawing>
              <wp:anchor distT="0" distB="0" distL="114300" distR="114300" simplePos="0" relativeHeight="251968512" behindDoc="0" locked="0" layoutInCell="1" allowOverlap="1">
                <wp:simplePos x="0" y="0"/>
                <wp:positionH relativeFrom="column">
                  <wp:posOffset>4155440</wp:posOffset>
                </wp:positionH>
                <wp:positionV relativeFrom="paragraph">
                  <wp:posOffset>1287780</wp:posOffset>
                </wp:positionV>
                <wp:extent cx="1298575" cy="495300"/>
                <wp:effectExtent l="13335" t="11430" r="12065" b="7620"/>
                <wp:wrapNone/>
                <wp:docPr id="194" name="矩形 194"/>
                <wp:cNvGraphicFramePr/>
                <a:graphic xmlns:a="http://schemas.openxmlformats.org/drawingml/2006/main">
                  <a:graphicData uri="http://schemas.microsoft.com/office/word/2010/wordprocessingShape">
                    <wps:wsp>
                      <wps:cNvSpPr>
                        <a:spLocks noChangeArrowheads="1"/>
                      </wps:cNvSpPr>
                      <wps:spPr bwMode="auto">
                        <a:xfrm>
                          <a:off x="0" y="0"/>
                          <a:ext cx="1298575" cy="495300"/>
                        </a:xfrm>
                        <a:prstGeom prst="rect">
                          <a:avLst/>
                        </a:prstGeom>
                        <a:solidFill>
                          <a:srgbClr val="FFFFFF"/>
                        </a:solidFill>
                        <a:ln w="9525">
                          <a:solidFill>
                            <a:srgbClr val="000000"/>
                          </a:solidFill>
                          <a:miter lim="800000"/>
                        </a:ln>
                      </wps:spPr>
                      <wps:txbx>
                        <w:txbxContent>
                          <w:p>
                            <w:pPr>
                              <w:jc w:val="center"/>
                            </w:pPr>
                            <w:r>
                              <w:rPr>
                                <w:rFonts w:hint="eastAsia"/>
                              </w:rPr>
                              <w:t>工程变更费用、</w:t>
                            </w:r>
                          </w:p>
                          <w:p>
                            <w:pPr>
                              <w:jc w:val="center"/>
                            </w:pPr>
                            <w:r>
                              <w:rPr>
                                <w:rFonts w:hint="eastAsia"/>
                              </w:rPr>
                              <w:t>索赔费用等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2pt;margin-top:101.4pt;height:39pt;width:102.25pt;z-index:251968512;mso-width-relative:page;mso-height-relative:page;" fillcolor="#FFFFFF" filled="t" stroked="t" coordsize="21600,21600" o:gfxdata="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leyDLZ&#10;AAAACwEAAA8AAAAAAAAAAQAgAAAAIgAAAGRycy9kb3ducmV2LnhtbFBLAQIUABQAAAAIAIdO4kAh&#10;X97GHwIAADAEAAAOAAAAAAAAAAEAIAAAACgBAABkcnMvZTJvRG9jLnhtbFBLBQYAAAAABgAGAFkB&#10;AAC5BQAAAAA=&#10;">
                <v:fill on="t" focussize="0,0"/>
                <v:stroke color="#000000" miterlimit="8" joinstyle="miter"/>
                <v:imagedata o:title=""/>
                <o:lock v:ext="edit" aspectratio="f"/>
                <v:textbox>
                  <w:txbxContent>
                    <w:p>
                      <w:pPr>
                        <w:jc w:val="center"/>
                      </w:pPr>
                      <w:r>
                        <w:rPr>
                          <w:rFonts w:hint="eastAsia"/>
                        </w:rPr>
                        <w:t>工程变更费用、</w:t>
                      </w:r>
                    </w:p>
                    <w:p>
                      <w:pPr>
                        <w:jc w:val="center"/>
                      </w:pPr>
                      <w:r>
                        <w:rPr>
                          <w:rFonts w:hint="eastAsia"/>
                        </w:rPr>
                        <w:t>索赔费用等</w:t>
                      </w:r>
                    </w:p>
                  </w:txbxContent>
                </v:textbox>
              </v:rect>
            </w:pict>
          </mc:Fallback>
        </mc:AlternateContent>
      </w:r>
      <w:r>
        <mc:AlternateContent>
          <mc:Choice Requires="wps">
            <w:drawing>
              <wp:anchor distT="0" distB="0" distL="114300" distR="114300" simplePos="0" relativeHeight="251981824" behindDoc="0" locked="0" layoutInCell="1" allowOverlap="1">
                <wp:simplePos x="0" y="0"/>
                <wp:positionH relativeFrom="column">
                  <wp:posOffset>2597150</wp:posOffset>
                </wp:positionH>
                <wp:positionV relativeFrom="paragraph">
                  <wp:posOffset>5250180</wp:posOffset>
                </wp:positionV>
                <wp:extent cx="635" cy="297180"/>
                <wp:effectExtent l="55245" t="11430" r="58420" b="15240"/>
                <wp:wrapNone/>
                <wp:docPr id="193" name="直接连接符 19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413.4pt;height:23.4pt;width:0.05pt;z-index:251981824;mso-width-relative:page;mso-height-relative:page;" filled="f" stroked="t" coordsize="21600,21600" o:gfxdata="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EN&#10;o6vaAAAACwEAAA8AAAAAAAAAAQAgAAAAIgAAAGRycy9kb3ducmV2LnhtbFBLAQIUABQAAAAIAIdO&#10;4kARaS2T6AEAAI8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0800" behindDoc="0" locked="0" layoutInCell="1" allowOverlap="1">
                <wp:simplePos x="0" y="0"/>
                <wp:positionH relativeFrom="column">
                  <wp:posOffset>2597150</wp:posOffset>
                </wp:positionH>
                <wp:positionV relativeFrom="paragraph">
                  <wp:posOffset>4655820</wp:posOffset>
                </wp:positionV>
                <wp:extent cx="635" cy="297180"/>
                <wp:effectExtent l="55245" t="7620" r="58420" b="19050"/>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366.6pt;height:23.4pt;width:0.05pt;z-index:251980800;mso-width-relative:page;mso-height-relative:page;" filled="f" stroked="t" coordsize="21600,21600" o:gfxdata="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8g&#10;kRfaAAAACwEAAA8AAAAAAAAAAQAgAAAAIgAAAGRycy9kb3ducmV2LnhtbFBLAQIUABQAAAAIAIdO&#10;4kD6cHqJ6AEAAI8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9776" behindDoc="0" locked="0" layoutInCell="1" allowOverlap="1">
                <wp:simplePos x="0" y="0"/>
                <wp:positionH relativeFrom="column">
                  <wp:posOffset>2597150</wp:posOffset>
                </wp:positionH>
                <wp:positionV relativeFrom="paragraph">
                  <wp:posOffset>3863340</wp:posOffset>
                </wp:positionV>
                <wp:extent cx="635" cy="297180"/>
                <wp:effectExtent l="55245" t="5715" r="58420" b="20955"/>
                <wp:wrapNone/>
                <wp:docPr id="694" name="直接连接符 69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304.2pt;height:23.4pt;width:0.05pt;z-index:251979776;mso-width-relative:page;mso-height-relative:page;" filled="f" stroked="t" coordsize="21600,21600" o:gfxdata="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FsLF2wAAAAsBAAAPAAAAAAAAAAEAIAAAACIAAABkcnMvZG93bnJldi54bWxQSwECFAAUAAAACACH&#10;TuJAU+W/tO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8752" behindDoc="0" locked="0" layoutInCell="1" allowOverlap="1">
                <wp:simplePos x="0" y="0"/>
                <wp:positionH relativeFrom="column">
                  <wp:posOffset>1818005</wp:posOffset>
                </wp:positionH>
                <wp:positionV relativeFrom="paragraph">
                  <wp:posOffset>5547360</wp:posOffset>
                </wp:positionV>
                <wp:extent cx="1818005" cy="297180"/>
                <wp:effectExtent l="9525" t="13335" r="10795" b="13335"/>
                <wp:wrapNone/>
                <wp:docPr id="693" name="矩形 693"/>
                <wp:cNvGraphicFramePr/>
                <a:graphic xmlns:a="http://schemas.openxmlformats.org/drawingml/2006/main">
                  <a:graphicData uri="http://schemas.microsoft.com/office/word/2010/wordprocessingShape">
                    <wps:wsp>
                      <wps:cNvSpPr>
                        <a:spLocks noChangeArrowheads="1"/>
                      </wps:cNvSpPr>
                      <wps:spPr bwMode="auto">
                        <a:xfrm>
                          <a:off x="0" y="0"/>
                          <a:ext cx="1818005" cy="297180"/>
                        </a:xfrm>
                        <a:prstGeom prst="rect">
                          <a:avLst/>
                        </a:prstGeom>
                        <a:solidFill>
                          <a:srgbClr val="FFFFFF"/>
                        </a:solidFill>
                        <a:ln w="9525">
                          <a:solidFill>
                            <a:srgbClr val="000000"/>
                          </a:solidFill>
                          <a:miter lim="800000"/>
                        </a:ln>
                      </wps:spPr>
                      <wps:txbx>
                        <w:txbxContent>
                          <w:p>
                            <w:pPr>
                              <w:jc w:val="center"/>
                            </w:pPr>
                            <w:r>
                              <w:rPr>
                                <w:rFonts w:hint="eastAsia"/>
                              </w:rPr>
                              <w:t>建设单位向承包单位支付</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436.8pt;height:23.4pt;width:143.15pt;z-index:251978752;mso-width-relative:page;mso-height-relative:page;" fillcolor="#FFFFFF" filled="t" stroked="t" coordsize="21600,21600" o:gfxdata="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LiNI7&#10;2gAAAAsBAAAPAAAAAAAAAAEAIAAAACIAAABkcnMvZG93bnJldi54bWxQSwECFAAUAAAACACHTuJA&#10;U+yrSh8CAAAwBAAADgAAAAAAAAABACAAAAApAQAAZHJzL2Uyb0RvYy54bWxQSwUGAAAAAAYABgBZ&#10;AQAAugUAAAAA&#10;">
                <v:fill on="t" focussize="0,0"/>
                <v:stroke color="#000000" miterlimit="8" joinstyle="miter"/>
                <v:imagedata o:title=""/>
                <o:lock v:ext="edit" aspectratio="f"/>
                <v:textbox>
                  <w:txbxContent>
                    <w:p>
                      <w:pPr>
                        <w:jc w:val="center"/>
                      </w:pPr>
                      <w:r>
                        <w:rPr>
                          <w:rFonts w:hint="eastAsia"/>
                        </w:rPr>
                        <w:t>建设单位向承包单位支付</w:t>
                      </w:r>
                    </w:p>
                  </w:txbxContent>
                </v:textbox>
              </v:rect>
            </w:pict>
          </mc:Fallback>
        </mc:AlternateContent>
      </w:r>
      <w:r>
        <mc:AlternateContent>
          <mc:Choice Requires="wps">
            <w:drawing>
              <wp:anchor distT="0" distB="0" distL="114300" distR="114300" simplePos="0" relativeHeight="251977728" behindDoc="0" locked="0" layoutInCell="1" allowOverlap="1">
                <wp:simplePos x="0" y="0"/>
                <wp:positionH relativeFrom="column">
                  <wp:posOffset>1818005</wp:posOffset>
                </wp:positionH>
                <wp:positionV relativeFrom="paragraph">
                  <wp:posOffset>4953000</wp:posOffset>
                </wp:positionV>
                <wp:extent cx="1818005" cy="297180"/>
                <wp:effectExtent l="9525" t="9525" r="10795" b="7620"/>
                <wp:wrapNone/>
                <wp:docPr id="692" name="矩形 692"/>
                <wp:cNvGraphicFramePr/>
                <a:graphic xmlns:a="http://schemas.openxmlformats.org/drawingml/2006/main">
                  <a:graphicData uri="http://schemas.microsoft.com/office/word/2010/wordprocessingShape">
                    <wps:wsp>
                      <wps:cNvSpPr>
                        <a:spLocks noChangeArrowheads="1"/>
                      </wps:cNvSpPr>
                      <wps:spPr bwMode="auto">
                        <a:xfrm>
                          <a:off x="0" y="0"/>
                          <a:ext cx="1818005" cy="297180"/>
                        </a:xfrm>
                        <a:prstGeom prst="rect">
                          <a:avLst/>
                        </a:prstGeom>
                        <a:solidFill>
                          <a:srgbClr val="FFFFFF"/>
                        </a:solidFill>
                        <a:ln w="9525">
                          <a:solidFill>
                            <a:srgbClr val="000000"/>
                          </a:solidFill>
                          <a:miter lim="800000"/>
                        </a:ln>
                      </wps:spPr>
                      <wps:txbx>
                        <w:txbxContent>
                          <w:p>
                            <w:pPr>
                              <w:jc w:val="center"/>
                            </w:pPr>
                            <w:r>
                              <w:rPr>
                                <w:rFonts w:hint="eastAsia"/>
                              </w:rPr>
                              <w:t>建设单位负责人审批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390pt;height:23.4pt;width:143.15pt;z-index:251977728;mso-width-relative:page;mso-height-relative:page;" fillcolor="#FFFFFF" filled="t" stroked="t" coordsize="21600,21600" o:gfxdata="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w5hGtkA&#10;AAALAQAADwAAAAAAAAABACAAAAAiAAAAZHJzL2Rvd25yZXYueG1sUEsBAhQAFAAAAAgAh07iQFnA&#10;wfseAgAAMAQAAA4AAAAAAAAAAQAgAAAAKAEAAGRycy9lMm9Eb2MueG1sUEsFBgAAAAAGAAYAWQEA&#10;ALgFAAAAAA==&#10;">
                <v:fill on="t" focussize="0,0"/>
                <v:stroke color="#000000" miterlimit="8" joinstyle="miter"/>
                <v:imagedata o:title=""/>
                <o:lock v:ext="edit" aspectratio="f"/>
                <v:textbox>
                  <w:txbxContent>
                    <w:p>
                      <w:pPr>
                        <w:jc w:val="center"/>
                      </w:pPr>
                      <w:r>
                        <w:rPr>
                          <w:rFonts w:hint="eastAsia"/>
                        </w:rPr>
                        <w:t>建设单位负责人审批</w:t>
                      </w:r>
                    </w:p>
                  </w:txbxContent>
                </v:textbox>
              </v:rect>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1818005</wp:posOffset>
                </wp:positionH>
                <wp:positionV relativeFrom="paragraph">
                  <wp:posOffset>4160520</wp:posOffset>
                </wp:positionV>
                <wp:extent cx="1818005" cy="495300"/>
                <wp:effectExtent l="9525" t="7620" r="10795" b="11430"/>
                <wp:wrapNone/>
                <wp:docPr id="691" name="矩形 691"/>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总监理工程师签发《工程款支付证书》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327.6pt;height:39pt;width:143.15pt;z-index:251976704;mso-width-relative:page;mso-height-relative:page;" fillcolor="#FFFFFF" filled="t" stroked="t" coordsize="21600,21600" o:gfxdata="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kFQa&#10;2QAAAAsBAAAPAAAAAAAAAAEAIAAAACIAAABkcnMvZG93bnJldi54bWxQSwECFAAUAAAACACHTuJA&#10;NgPXEyACAAAwBAAADgAAAAAAAAABACAAAAAoAQAAZHJzL2Uyb0RvYy54bWxQSwUGAAAAAAYABgBZ&#10;AQAAugUAAAAA&#10;">
                <v:fill on="t" focussize="0,0"/>
                <v:stroke color="#000000" miterlimit="8" joinstyle="miter"/>
                <v:imagedata o:title=""/>
                <o:lock v:ext="edit" aspectratio="f"/>
                <v:textbox>
                  <w:txbxContent>
                    <w:p>
                      <w:pPr>
                        <w:jc w:val="center"/>
                      </w:pPr>
                      <w:r>
                        <w:rPr>
                          <w:rFonts w:hint="eastAsia"/>
                        </w:rPr>
                        <w:t>总监理工程师签发《工程款支付证书》</w:t>
                      </w:r>
                    </w:p>
                  </w:txbxContent>
                </v:textbox>
              </v:rect>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2597150</wp:posOffset>
                </wp:positionH>
                <wp:positionV relativeFrom="paragraph">
                  <wp:posOffset>3070860</wp:posOffset>
                </wp:positionV>
                <wp:extent cx="635" cy="297180"/>
                <wp:effectExtent l="55245" t="13335" r="58420" b="22860"/>
                <wp:wrapNone/>
                <wp:docPr id="690" name="直接连接符 69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241.8pt;height:23.4pt;width:0.05pt;z-index:251975680;mso-width-relative:page;mso-height-relative:page;" filled="f" stroked="t" coordsize="21600,21600" o:gfxdata="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C&#10;6gDbAAAACwEAAA8AAAAAAAAAAQAgAAAAIgAAAGRycy9kb3ducmV2LnhtbFBLAQIUABQAAAAIAIdO&#10;4kD/guPd5wEAAI8DAAAOAAAAAAAAAAEAIAAAACo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2597150</wp:posOffset>
                </wp:positionH>
                <wp:positionV relativeFrom="paragraph">
                  <wp:posOffset>2278380</wp:posOffset>
                </wp:positionV>
                <wp:extent cx="635" cy="297180"/>
                <wp:effectExtent l="55245" t="11430" r="58420" b="15240"/>
                <wp:wrapNone/>
                <wp:docPr id="689" name="直接连接符 68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179.4pt;height:23.4pt;width:0.05pt;z-index:251974656;mso-width-relative:page;mso-height-relative:page;" filled="f" stroked="t" coordsize="21600,21600" o:gfxdata="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XDXt2wAAAAsBAAAPAAAAAAAAAAEAIAAAACIAAABkcnMvZG93bnJldi54bWxQSwECFAAUAAAACACH&#10;TuJApTjOIugBAACP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3632" behindDoc="0" locked="0" layoutInCell="1" allowOverlap="1">
                <wp:simplePos x="0" y="0"/>
                <wp:positionH relativeFrom="column">
                  <wp:posOffset>2597150</wp:posOffset>
                </wp:positionH>
                <wp:positionV relativeFrom="paragraph">
                  <wp:posOffset>1584960</wp:posOffset>
                </wp:positionV>
                <wp:extent cx="1558290" cy="0"/>
                <wp:effectExtent l="17145" t="60960" r="5715" b="53340"/>
                <wp:wrapNone/>
                <wp:docPr id="688" name="直接连接符 688"/>
                <wp:cNvGraphicFramePr/>
                <a:graphic xmlns:a="http://schemas.openxmlformats.org/drawingml/2006/main">
                  <a:graphicData uri="http://schemas.microsoft.com/office/word/2010/wordprocessingShape">
                    <wps:wsp>
                      <wps:cNvCnPr>
                        <a:cxnSpLocks noChangeShapeType="1"/>
                      </wps:cNvCnPr>
                      <wps:spPr bwMode="auto">
                        <a:xfrm flipH="1">
                          <a:off x="0" y="0"/>
                          <a:ext cx="155829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4.5pt;margin-top:124.8pt;height:0pt;width:122.7pt;z-index:251973632;mso-width-relative:page;mso-height-relative:page;" filled="f" stroked="t" coordsize="21600,21600" o:gfxdata="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gTKfaAAAACwEAAA8AAAAAAAAAAQAgAAAAIgAAAGRycy9kb3ducmV2LnhtbFBLAQIUABQAAAAI&#10;AIdO4kARr6iY6wEAAJgDAAAOAAAAAAAAAAEAIAAAACk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2597150</wp:posOffset>
                </wp:positionH>
                <wp:positionV relativeFrom="paragraph">
                  <wp:posOffset>1485900</wp:posOffset>
                </wp:positionV>
                <wp:extent cx="635" cy="297180"/>
                <wp:effectExtent l="55245" t="9525" r="58420" b="17145"/>
                <wp:wrapNone/>
                <wp:docPr id="687" name="直接连接符 6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117pt;height:23.4pt;width:0.05pt;z-index:251972608;mso-width-relative:page;mso-height-relative:page;" filled="f" stroked="t" coordsize="21600,21600" o:gfxdata="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HO&#10;tebaAAAACwEAAA8AAAAAAAAAAQAgAAAAIgAAAGRycy9kb3ducmV2LnhtbFBLAQIUABQAAAAIAIdO&#10;4kCHo4St6AEAAI8DAAAOAAAAAAAAAAEAIAAAACk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2597150</wp:posOffset>
                </wp:positionH>
                <wp:positionV relativeFrom="paragraph">
                  <wp:posOffset>693420</wp:posOffset>
                </wp:positionV>
                <wp:extent cx="635" cy="297180"/>
                <wp:effectExtent l="55245" t="7620" r="58420" b="19050"/>
                <wp:wrapNone/>
                <wp:docPr id="686" name="直接连接符 68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5pt;margin-top:54.6pt;height:23.4pt;width:0.05pt;z-index:251971584;mso-width-relative:page;mso-height-relative:page;" filled="f" stroked="t" coordsize="21600,21600" o:gfxdata="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RNx&#10;uNkAAAALAQAADwAAAAAAAAABACAAAAAiAAAAZHJzL2Rvd25yZXYueG1sUEsBAhQAFAAAAAgAh07i&#10;QGy607foAQAAjwMAAA4AAAAAAAAAAQAgAAAAK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1818005</wp:posOffset>
                </wp:positionH>
                <wp:positionV relativeFrom="paragraph">
                  <wp:posOffset>3368040</wp:posOffset>
                </wp:positionV>
                <wp:extent cx="1818005" cy="495300"/>
                <wp:effectExtent l="9525" t="5715" r="10795" b="13335"/>
                <wp:wrapNone/>
                <wp:docPr id="685" name="矩形 685"/>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监理工程师审核</w:t>
                            </w:r>
                          </w:p>
                          <w:p>
                            <w:pPr>
                              <w:jc w:val="center"/>
                            </w:pPr>
                            <w:r>
                              <w:rPr>
                                <w:rFonts w:hint="eastAsia"/>
                              </w:rPr>
                              <w:t>三方协商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265.2pt;height:39pt;width:143.15pt;z-index:251970560;mso-width-relative:page;mso-height-relative:page;" fillcolor="#FFFFFF" filled="t" stroked="t" coordsize="21600,21600" o:gfxdata="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F83t&#10;2QAAAAsBAAAPAAAAAAAAAAEAIAAAACIAAABkcnMvZG93bnJldi54bWxQSwECFAAUAAAACACHTuJA&#10;7zqIWyACAAAwBAAADgAAAAAAAAABACAAAAAoAQAAZHJzL2Uyb0RvYy54bWxQSwUGAAAAAAYABgBZ&#10;AQAAugUAAAAA&#10;">
                <v:fill on="t" focussize="0,0"/>
                <v:stroke color="#000000" miterlimit="8" joinstyle="miter"/>
                <v:imagedata o:title=""/>
                <o:lock v:ext="edit" aspectratio="f"/>
                <v:textbox>
                  <w:txbxContent>
                    <w:p>
                      <w:pPr>
                        <w:jc w:val="center"/>
                      </w:pPr>
                      <w:r>
                        <w:rPr>
                          <w:rFonts w:hint="eastAsia"/>
                        </w:rPr>
                        <w:t>监理工程师审核</w:t>
                      </w:r>
                    </w:p>
                    <w:p>
                      <w:pPr>
                        <w:jc w:val="center"/>
                      </w:pPr>
                      <w:r>
                        <w:rPr>
                          <w:rFonts w:hint="eastAsia"/>
                        </w:rPr>
                        <w:t>三方协商</w:t>
                      </w:r>
                    </w:p>
                  </w:txbxContent>
                </v:textbox>
              </v:rect>
            </w:pict>
          </mc:Fallback>
        </mc:AlternateContent>
      </w:r>
      <w:r>
        <mc:AlternateContent>
          <mc:Choice Requires="wps">
            <w:drawing>
              <wp:anchor distT="0" distB="0" distL="114300" distR="114300" simplePos="0" relativeHeight="251969536" behindDoc="0" locked="0" layoutInCell="1" allowOverlap="1">
                <wp:simplePos x="0" y="0"/>
                <wp:positionH relativeFrom="column">
                  <wp:posOffset>1818005</wp:posOffset>
                </wp:positionH>
                <wp:positionV relativeFrom="paragraph">
                  <wp:posOffset>2575560</wp:posOffset>
                </wp:positionV>
                <wp:extent cx="1818005" cy="495300"/>
                <wp:effectExtent l="9525" t="13335" r="10795" b="5715"/>
                <wp:wrapNone/>
                <wp:docPr id="684" name="矩形 684"/>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承包单位汇总已审核款项填写《工程款支付申请表》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202.8pt;height:39pt;width:143.15pt;z-index:251969536;mso-width-relative:page;mso-height-relative:page;" fillcolor="#FFFFFF" filled="t" stroked="t" coordsize="21600,21600" o:gfxdata="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zf&#10;0NkAAAALAQAADwAAAAAAAAABACAAAAAiAAAAZHJzL2Rvd25yZXYueG1sUEsBAhQAFAAAAAgAh07i&#10;QOUW4uohAgAAMAQAAA4AAAAAAAAAAQAgAAAAKAEAAGRycy9lMm9Eb2MueG1sUEsFBgAAAAAGAAYA&#10;WQEAALsFAAAAAA==&#10;">
                <v:fill on="t" focussize="0,0"/>
                <v:stroke color="#000000" miterlimit="8" joinstyle="miter"/>
                <v:imagedata o:title=""/>
                <o:lock v:ext="edit" aspectratio="f"/>
                <v:textbox>
                  <w:txbxContent>
                    <w:p>
                      <w:pPr>
                        <w:jc w:val="center"/>
                      </w:pPr>
                      <w:r>
                        <w:rPr>
                          <w:rFonts w:hint="eastAsia"/>
                        </w:rPr>
                        <w:t>承包单位汇总已审核款项填写《工程款支付申请表》</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1818005</wp:posOffset>
                </wp:positionH>
                <wp:positionV relativeFrom="paragraph">
                  <wp:posOffset>198120</wp:posOffset>
                </wp:positionV>
                <wp:extent cx="1818005" cy="495300"/>
                <wp:effectExtent l="9525" t="7620" r="10795" b="11430"/>
                <wp:wrapNone/>
                <wp:docPr id="683" name="矩形 683"/>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监理工程师对分项、分部工程已验收签认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15.6pt;height:39pt;width:143.15pt;z-index:251965440;mso-width-relative:page;mso-height-relative:page;" fillcolor="#FFFFFF" filled="t" stroked="t" coordsize="21600,21600" o:gfxdata="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Qf6+&#10;2AAAAAoBAAAPAAAAAAAAAAEAIAAAACIAAABkcnMvZG93bnJldi54bWxQSwECFAAUAAAACACHTuJA&#10;Ud4WSiECAAAwBAAADgAAAAAAAAABACAAAAAnAQAAZHJzL2Uyb0RvYy54bWxQSwUGAAAAAAYABgBZ&#10;AQAAugUAAAAA&#10;">
                <v:fill on="t" focussize="0,0"/>
                <v:stroke color="#000000" miterlimit="8" joinstyle="miter"/>
                <v:imagedata o:title=""/>
                <o:lock v:ext="edit" aspectratio="f"/>
                <v:textbox>
                  <w:txbxContent>
                    <w:p>
                      <w:pPr>
                        <w:jc w:val="center"/>
                      </w:pPr>
                      <w:r>
                        <w:rPr>
                          <w:rFonts w:hint="eastAsia"/>
                        </w:rPr>
                        <w:t>监理工程师对分项、分部工程已验收签认</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1818005</wp:posOffset>
                </wp:positionH>
                <wp:positionV relativeFrom="paragraph">
                  <wp:posOffset>990600</wp:posOffset>
                </wp:positionV>
                <wp:extent cx="1818005" cy="495300"/>
                <wp:effectExtent l="9525" t="9525" r="10795" b="9525"/>
                <wp:wrapNone/>
                <wp:docPr id="682" name="矩形 682"/>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承包单位填写《工程计量报审表》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78pt;height:39pt;width:143.15pt;z-index:251966464;mso-width-relative:page;mso-height-relative:page;" fillcolor="#FFFFFF" filled="t" stroked="t" coordsize="21600,21600" o:gfxdata="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HGmp&#10;2AAAAAsBAAAPAAAAAAAAAAEAIAAAACIAAABkcnMvZG93bnJldi54bWxQSwECFAAUAAAACACHTuJA&#10;W/J8+yECAAAwBAAADgAAAAAAAAABACAAAAAnAQAAZHJzL2Uyb0RvYy54bWxQSwUGAAAAAAYABgBZ&#10;AQAAugUAAAAA&#10;">
                <v:fill on="t" focussize="0,0"/>
                <v:stroke color="#000000" miterlimit="8" joinstyle="miter"/>
                <v:imagedata o:title=""/>
                <o:lock v:ext="edit" aspectratio="f"/>
                <v:textbox>
                  <w:txbxContent>
                    <w:p>
                      <w:pPr>
                        <w:jc w:val="center"/>
                      </w:pPr>
                      <w:r>
                        <w:rPr>
                          <w:rFonts w:hint="eastAsia"/>
                        </w:rPr>
                        <w:t>承包单位填写《工程计量报审表》</w:t>
                      </w:r>
                    </w:p>
                  </w:txbxContent>
                </v:textbox>
              </v:rect>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1818005</wp:posOffset>
                </wp:positionH>
                <wp:positionV relativeFrom="paragraph">
                  <wp:posOffset>1783080</wp:posOffset>
                </wp:positionV>
                <wp:extent cx="1818005" cy="495300"/>
                <wp:effectExtent l="9525" t="11430" r="10795" b="7620"/>
                <wp:wrapNone/>
                <wp:docPr id="681" name="矩形 681"/>
                <wp:cNvGraphicFramePr/>
                <a:graphic xmlns:a="http://schemas.openxmlformats.org/drawingml/2006/main">
                  <a:graphicData uri="http://schemas.microsoft.com/office/word/2010/wordprocessingShape">
                    <wps:wsp>
                      <wps:cNvSpPr>
                        <a:spLocks noChangeArrowheads="1"/>
                      </wps:cNvSpPr>
                      <wps:spPr bwMode="auto">
                        <a:xfrm>
                          <a:off x="0" y="0"/>
                          <a:ext cx="1818005" cy="495300"/>
                        </a:xfrm>
                        <a:prstGeom prst="rect">
                          <a:avLst/>
                        </a:prstGeom>
                        <a:solidFill>
                          <a:srgbClr val="FFFFFF"/>
                        </a:solidFill>
                        <a:ln w="9525">
                          <a:solidFill>
                            <a:srgbClr val="000000"/>
                          </a:solidFill>
                          <a:miter lim="800000"/>
                        </a:ln>
                      </wps:spPr>
                      <wps:txbx>
                        <w:txbxContent>
                          <w:p>
                            <w:pPr>
                              <w:jc w:val="center"/>
                            </w:pPr>
                            <w:r>
                              <w:rPr>
                                <w:rFonts w:hint="eastAsia"/>
                              </w:rPr>
                              <w:t>监理工程师审核并签认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3.15pt;margin-top:140.4pt;height:39pt;width:143.15pt;z-index:251967488;mso-width-relative:page;mso-height-relative:page;" fillcolor="#FFFFFF" filled="t" stroked="t" coordsize="21600,21600" o:gfxdata="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NCZJ&#10;2QAAAAsBAAAPAAAAAAAAAAEAIAAAACIAAABkcnMvZG93bnJldi54bWxQSwECFAAUAAAACACHTuJA&#10;BICz8yACAAAwBAAADgAAAAAAAAABACAAAAAoAQAAZHJzL2Uyb0RvYy54bWxQSwUGAAAAAAYABgBZ&#10;AQAAugUAAAAA&#10;">
                <v:fill on="t" focussize="0,0"/>
                <v:stroke color="#000000" miterlimit="8" joinstyle="miter"/>
                <v:imagedata o:title=""/>
                <o:lock v:ext="edit" aspectratio="f"/>
                <v:textbox>
                  <w:txbxContent>
                    <w:p>
                      <w:pPr>
                        <w:jc w:val="center"/>
                      </w:pPr>
                      <w:r>
                        <w:rPr>
                          <w:rFonts w:hint="eastAsia"/>
                        </w:rPr>
                        <w:t>监理工程师审核并签认</w:t>
                      </w:r>
                    </w:p>
                  </w:txbxContent>
                </v:textbox>
              </v:rect>
            </w:pict>
          </mc:Fallback>
        </mc:AlternateContent>
      </w:r>
      <w:r>
        <w:tab/>
      </w:r>
    </w:p>
    <w:p>
      <w:pPr>
        <w:jc w:val="center"/>
        <w:outlineLvl w:val="1"/>
        <w:rPr>
          <w:rFonts w:ascii="宋体" w:hAnsi="宋体"/>
          <w:b/>
          <w:sz w:val="30"/>
          <w:szCs w:val="30"/>
        </w:rPr>
      </w:pPr>
    </w:p>
    <w:p>
      <w:pPr>
        <w:tabs>
          <w:tab w:val="left" w:pos="2850"/>
        </w:tabs>
      </w:pPr>
      <w:r>
        <w:rPr>
          <w:sz w:val="20"/>
        </w:rPr>
        <mc:AlternateContent>
          <mc:Choice Requires="wps">
            <w:drawing>
              <wp:anchor distT="0" distB="0" distL="114300" distR="114300" simplePos="0" relativeHeight="251792384" behindDoc="0" locked="0" layoutInCell="1" allowOverlap="1">
                <wp:simplePos x="0" y="0"/>
                <wp:positionH relativeFrom="column">
                  <wp:posOffset>3543300</wp:posOffset>
                </wp:positionH>
                <wp:positionV relativeFrom="paragraph">
                  <wp:posOffset>99060</wp:posOffset>
                </wp:positionV>
                <wp:extent cx="2171700" cy="1287780"/>
                <wp:effectExtent l="8890" t="11430" r="10160" b="5715"/>
                <wp:wrapNone/>
                <wp:docPr id="680" name="文本框 680"/>
                <wp:cNvGraphicFramePr/>
                <a:graphic xmlns:a="http://schemas.openxmlformats.org/drawingml/2006/main">
                  <a:graphicData uri="http://schemas.microsoft.com/office/word/2010/wordprocessingShape">
                    <wps:wsp>
                      <wps:cNvSpPr txBox="1">
                        <a:spLocks noChangeArrowheads="1"/>
                      </wps:cNvSpPr>
                      <wps:spPr bwMode="auto">
                        <a:xfrm>
                          <a:off x="0" y="0"/>
                          <a:ext cx="2171700" cy="1287780"/>
                        </a:xfrm>
                        <a:prstGeom prst="rect">
                          <a:avLst/>
                        </a:prstGeom>
                        <a:solidFill>
                          <a:srgbClr val="FFFFFF"/>
                        </a:solidFill>
                        <a:ln w="9525">
                          <a:solidFill>
                            <a:srgbClr val="000000"/>
                          </a:solidFill>
                          <a:miter lim="800000"/>
                        </a:ln>
                      </wps:spPr>
                      <wps:txbx>
                        <w:txbxContent>
                          <w:p>
                            <w:pPr>
                              <w:numPr>
                                <w:ilvl w:val="0"/>
                                <w:numId w:val="3"/>
                              </w:numPr>
                              <w:tabs>
                                <w:tab w:val="left" w:pos="1495"/>
                                <w:tab w:val="clear" w:pos="586"/>
                              </w:tabs>
                              <w:spacing w:line="300" w:lineRule="exact"/>
                              <w:ind w:left="357" w:hanging="357"/>
                            </w:pPr>
                            <w:r>
                              <w:rPr>
                                <w:rFonts w:hint="eastAsia"/>
                              </w:rPr>
                              <w:t>施工组织设计、分项工程施工方案</w:t>
                            </w:r>
                          </w:p>
                          <w:p>
                            <w:pPr>
                              <w:numPr>
                                <w:ilvl w:val="0"/>
                                <w:numId w:val="3"/>
                              </w:numPr>
                              <w:tabs>
                                <w:tab w:val="left" w:pos="1495"/>
                                <w:tab w:val="clear" w:pos="586"/>
                              </w:tabs>
                              <w:spacing w:line="300" w:lineRule="exact"/>
                              <w:ind w:left="357" w:hanging="357"/>
                            </w:pPr>
                            <w:r>
                              <w:rPr>
                                <w:rFonts w:hint="eastAsia"/>
                              </w:rPr>
                              <w:t>备料、材料检验</w:t>
                            </w:r>
                          </w:p>
                          <w:p>
                            <w:pPr>
                              <w:numPr>
                                <w:ilvl w:val="0"/>
                                <w:numId w:val="3"/>
                              </w:numPr>
                              <w:tabs>
                                <w:tab w:val="left" w:pos="1495"/>
                                <w:tab w:val="clear" w:pos="586"/>
                              </w:tabs>
                              <w:spacing w:line="300" w:lineRule="exact"/>
                              <w:ind w:left="357" w:hanging="357"/>
                            </w:pPr>
                            <w:r>
                              <w:rPr>
                                <w:rFonts w:hint="eastAsia"/>
                              </w:rPr>
                              <w:t>分包商（如有）资质</w:t>
                            </w:r>
                          </w:p>
                          <w:p>
                            <w:pPr>
                              <w:numPr>
                                <w:ilvl w:val="0"/>
                                <w:numId w:val="3"/>
                              </w:numPr>
                              <w:tabs>
                                <w:tab w:val="left" w:pos="1495"/>
                                <w:tab w:val="clear" w:pos="586"/>
                              </w:tabs>
                              <w:spacing w:line="300" w:lineRule="exact"/>
                              <w:ind w:left="357" w:hanging="357"/>
                            </w:pPr>
                            <w:r>
                              <w:rPr>
                                <w:rFonts w:hint="eastAsia"/>
                              </w:rPr>
                              <w:t>施工设备</w:t>
                            </w:r>
                          </w:p>
                          <w:p>
                            <w:pPr>
                              <w:numPr>
                                <w:ilvl w:val="0"/>
                                <w:numId w:val="3"/>
                              </w:numPr>
                              <w:tabs>
                                <w:tab w:val="left" w:pos="1495"/>
                                <w:tab w:val="clear" w:pos="586"/>
                              </w:tabs>
                              <w:spacing w:line="300" w:lineRule="exact"/>
                              <w:ind w:left="357" w:hanging="357"/>
                            </w:pPr>
                            <w:r>
                              <w:rPr>
                                <w:rFonts w:hint="eastAsia"/>
                              </w:rPr>
                              <w:t>设计会审、交底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7.8pt;height:101.4pt;width:171pt;z-index:251792384;mso-width-relative:page;mso-height-relative:page;" fillcolor="#FFFFFF" filled="t" stroked="t" coordsize="21600,21600" o:gfxdata="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q07PD2QAAAAoBAAAPAAAAAAAAAAEAIAAAACIAAABkcnMvZG93bnJldi54bWxQSwECFAAUAAAA&#10;CACHTuJAfZb3XiYCAAA+BAAADgAAAAAAAAABACAAAAAoAQAAZHJzL2Uyb0RvYy54bWxQSwUGAAAA&#10;AAYABgBZAQAAwAUAAAAA&#10;">
                <v:fill on="t" focussize="0,0"/>
                <v:stroke color="#000000" miterlimit="8" joinstyle="miter"/>
                <v:imagedata o:title=""/>
                <o:lock v:ext="edit" aspectratio="f"/>
                <v:textbox>
                  <w:txbxContent>
                    <w:p>
                      <w:pPr>
                        <w:numPr>
                          <w:ilvl w:val="0"/>
                          <w:numId w:val="3"/>
                        </w:numPr>
                        <w:tabs>
                          <w:tab w:val="left" w:pos="1495"/>
                          <w:tab w:val="clear" w:pos="586"/>
                        </w:tabs>
                        <w:spacing w:line="300" w:lineRule="exact"/>
                        <w:ind w:left="357" w:hanging="357"/>
                      </w:pPr>
                      <w:r>
                        <w:rPr>
                          <w:rFonts w:hint="eastAsia"/>
                        </w:rPr>
                        <w:t>施工组织设计、分项工程施工方案</w:t>
                      </w:r>
                    </w:p>
                    <w:p>
                      <w:pPr>
                        <w:numPr>
                          <w:ilvl w:val="0"/>
                          <w:numId w:val="3"/>
                        </w:numPr>
                        <w:tabs>
                          <w:tab w:val="left" w:pos="1495"/>
                          <w:tab w:val="clear" w:pos="586"/>
                        </w:tabs>
                        <w:spacing w:line="300" w:lineRule="exact"/>
                        <w:ind w:left="357" w:hanging="357"/>
                      </w:pPr>
                      <w:r>
                        <w:rPr>
                          <w:rFonts w:hint="eastAsia"/>
                        </w:rPr>
                        <w:t>备料、材料检验</w:t>
                      </w:r>
                    </w:p>
                    <w:p>
                      <w:pPr>
                        <w:numPr>
                          <w:ilvl w:val="0"/>
                          <w:numId w:val="3"/>
                        </w:numPr>
                        <w:tabs>
                          <w:tab w:val="left" w:pos="1495"/>
                          <w:tab w:val="clear" w:pos="586"/>
                        </w:tabs>
                        <w:spacing w:line="300" w:lineRule="exact"/>
                        <w:ind w:left="357" w:hanging="357"/>
                      </w:pPr>
                      <w:r>
                        <w:rPr>
                          <w:rFonts w:hint="eastAsia"/>
                        </w:rPr>
                        <w:t>分包商（如有）资质</w:t>
                      </w:r>
                    </w:p>
                    <w:p>
                      <w:pPr>
                        <w:numPr>
                          <w:ilvl w:val="0"/>
                          <w:numId w:val="3"/>
                        </w:numPr>
                        <w:tabs>
                          <w:tab w:val="left" w:pos="1495"/>
                          <w:tab w:val="clear" w:pos="586"/>
                        </w:tabs>
                        <w:spacing w:line="300" w:lineRule="exact"/>
                        <w:ind w:left="357" w:hanging="357"/>
                      </w:pPr>
                      <w:r>
                        <w:rPr>
                          <w:rFonts w:hint="eastAsia"/>
                        </w:rPr>
                        <w:t>施工设备</w:t>
                      </w:r>
                    </w:p>
                    <w:p>
                      <w:pPr>
                        <w:numPr>
                          <w:ilvl w:val="0"/>
                          <w:numId w:val="3"/>
                        </w:numPr>
                        <w:tabs>
                          <w:tab w:val="left" w:pos="1495"/>
                          <w:tab w:val="clear" w:pos="586"/>
                        </w:tabs>
                        <w:spacing w:line="300" w:lineRule="exact"/>
                        <w:ind w:left="357" w:hanging="357"/>
                      </w:pPr>
                      <w:r>
                        <w:rPr>
                          <w:rFonts w:hint="eastAsia"/>
                        </w:rPr>
                        <w:t>设计会审、交底</w:t>
                      </w:r>
                    </w:p>
                  </w:txbxContent>
                </v:textbox>
              </v:shape>
            </w:pict>
          </mc:Fallback>
        </mc:AlternateContent>
      </w:r>
    </w:p>
    <w:p>
      <w:pPr>
        <w:tabs>
          <w:tab w:val="left" w:pos="2850"/>
        </w:tabs>
      </w:pPr>
    </w:p>
    <w:p>
      <w:r>
        <w:rPr>
          <w:sz w:val="20"/>
        </w:rPr>
        <mc:AlternateContent>
          <mc:Choice Requires="wps">
            <w:drawing>
              <wp:anchor distT="0" distB="0" distL="114300" distR="114300" simplePos="0" relativeHeight="251794432" behindDoc="0" locked="0" layoutInCell="1" allowOverlap="1">
                <wp:simplePos x="0" y="0"/>
                <wp:positionH relativeFrom="column">
                  <wp:posOffset>2171700</wp:posOffset>
                </wp:positionH>
                <wp:positionV relativeFrom="paragraph">
                  <wp:posOffset>99060</wp:posOffset>
                </wp:positionV>
                <wp:extent cx="800100" cy="297180"/>
                <wp:effectExtent l="8890" t="7620" r="10160" b="9525"/>
                <wp:wrapNone/>
                <wp:docPr id="679" name="文本框 67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pPr>
                            <w:r>
                              <w:rPr>
                                <w:rFonts w:hint="eastAsia"/>
                              </w:rPr>
                              <w:t>开工准备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7.8pt;height:23.4pt;width:63pt;z-index:251794432;mso-width-relative:page;mso-height-relative:page;" fillcolor="#FFFFFF" filled="t" stroked="t" coordsize="21600,21600" o:gfxdata="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BYlzvYAAAACQEAAA8AAAAAAAAAAQAgAAAAIgAAAGRycy9kb3ducmV2LnhtbFBLAQIUABQAAAAI&#10;AIdO4kBVIELNJgIAADw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开工准备</w:t>
                      </w:r>
                    </w:p>
                  </w:txbxContent>
                </v:textbox>
              </v:shape>
            </w:pict>
          </mc:Fallback>
        </mc:AlternateContent>
      </w:r>
    </w:p>
    <w:p/>
    <w:p>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0</wp:posOffset>
                </wp:positionV>
                <wp:extent cx="2057400" cy="0"/>
                <wp:effectExtent l="8890" t="57150" r="19685" b="57150"/>
                <wp:wrapNone/>
                <wp:docPr id="678" name="直接连接符 678"/>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pt;margin-top:0pt;height:0pt;width:162pt;z-index:251819008;mso-width-relative:page;mso-height-relative:page;" filled="f" stroked="t" coordsize="21600,21600" o:gfxdata="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AnJW1QAAAAQB&#10;AAAPAAAAAAAAAAEAIAAAACIAAABkcnMvZG93bnJldi54bWxQSwECFAAUAAAACACHTuJAsxx+wuUB&#10;AACOAwAADgAAAAAAAAABACAAAAAk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0</wp:posOffset>
                </wp:positionV>
                <wp:extent cx="635" cy="792480"/>
                <wp:effectExtent l="8890" t="9525" r="9525" b="7620"/>
                <wp:wrapNone/>
                <wp:docPr id="677" name="直接连接符 677"/>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0pt;height:62.4pt;width:0.05pt;z-index:251817984;mso-width-relative:page;mso-height-relative:page;" filled="f" stroked="t" coordsize="21600,21600" o:gfxdata="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lolOjTAAAABgEAAA8AAAAAAAAAAQAgAAAAIgAAAGRycy9k&#10;b3ducmV2LnhtbFBLAQIUABQAAAAIAIdO4kA3C0O8zgEAAGEDAAAOAAAAAAAAAAEAIAAAACI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2971800</wp:posOffset>
                </wp:positionH>
                <wp:positionV relativeFrom="paragraph">
                  <wp:posOffset>99060</wp:posOffset>
                </wp:positionV>
                <wp:extent cx="571500" cy="0"/>
                <wp:effectExtent l="8890" t="13335" r="10160" b="5715"/>
                <wp:wrapNone/>
                <wp:docPr id="676" name="直接连接符 67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4pt;margin-top:7.8pt;height:0pt;width:45pt;z-index:251808768;mso-width-relative:page;mso-height-relative:page;" filled="f" stroked="t" coordsize="21600,21600" o:gfxdata="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5zahNYAAAAJAQAADwAAAAAAAAABACAAAAAiAAAAZHJzL2Rv&#10;d25yZXYueG1sUEsBAhQAFAAAAAgAh07iQDJn0v3KAQAAXwMAAA4AAAAAAAAAAQAgAAAAJQ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2171700</wp:posOffset>
                </wp:positionH>
                <wp:positionV relativeFrom="paragraph">
                  <wp:posOffset>0</wp:posOffset>
                </wp:positionV>
                <wp:extent cx="800100" cy="297180"/>
                <wp:effectExtent l="8890" t="9525" r="10160" b="7620"/>
                <wp:wrapNone/>
                <wp:docPr id="675" name="文本框 67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0pt;height:23.4pt;width:63pt;z-index:251795456;mso-width-relative:page;mso-height-relative:page;" fillcolor="#FFFFFF" filled="t" stroked="t" coordsize="21600,21600" o:gfxdata="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7&#10;I3bE1gAAAAcBAAAPAAAAAAAAAAEAIAAAACIAAABkcnMvZG93bnJldi54bWxQSwECFAAUAAAACACH&#10;TuJAhHEchCYCAAA8BAAADgAAAAAAAAABACAAAAAlAQAAZHJzL2Uyb0RvYy54bWxQSwUGAAAAAAYA&#10;BgBZAQAAvQUAAAAA&#10;">
                <v:fill on="t" focussize="0,0"/>
                <v:stroke color="#000000" miterlimit="8" joinstyle="miter"/>
                <v:imagedata o:title=""/>
                <o:lock v:ext="edit" aspectratio="f"/>
                <v:textbox>
                  <w:txbxContent>
                    <w:p>
                      <w:pPr>
                        <w:jc w:val="center"/>
                      </w:pPr>
                      <w:r>
                        <w:rPr>
                          <w:rFonts w:hint="eastAsia"/>
                        </w:rPr>
                        <w:t>承包商</w:t>
                      </w:r>
                    </w:p>
                  </w:txbxContent>
                </v:textbox>
              </v:shape>
            </w:pict>
          </mc:Fallback>
        </mc:AlternateContent>
      </w:r>
    </w:p>
    <w:p>
      <w:r>
        <mc:AlternateContent>
          <mc:Choice Requires="wps">
            <w:drawing>
              <wp:anchor distT="0" distB="0" distL="114300" distR="114300" simplePos="0" relativeHeight="251814912" behindDoc="0" locked="0" layoutInCell="1" allowOverlap="1">
                <wp:simplePos x="0" y="0"/>
                <wp:positionH relativeFrom="column">
                  <wp:posOffset>2514600</wp:posOffset>
                </wp:positionH>
                <wp:positionV relativeFrom="paragraph">
                  <wp:posOffset>99060</wp:posOffset>
                </wp:positionV>
                <wp:extent cx="635" cy="396240"/>
                <wp:effectExtent l="56515" t="11430" r="57150" b="20955"/>
                <wp:wrapNone/>
                <wp:docPr id="674" name="直接连接符 67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98pt;margin-top:7.8pt;height:31.2pt;width:0.05pt;z-index:251814912;mso-width-relative:page;mso-height-relative:page;" filled="f" stroked="t" coordsize="21600,21600" o:gfxdata="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T&#10;NnzZAAAACQEAAA8AAAAAAAAAAQAgAAAAIgAAAGRycy9kb3ducmV2LnhtbFBLAQIUABQAAAAIAIdO&#10;4kC0UXmm6QEAAI8DAAAOAAAAAAAAAAEAIAAAACgBAABkcnMvZTJvRG9jLnhtbFBLBQYAAAAABgAG&#10;AFkBAACDBQ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137160</wp:posOffset>
                </wp:positionV>
                <wp:extent cx="635" cy="1386840"/>
                <wp:effectExtent l="8890" t="7620" r="9525" b="5715"/>
                <wp:wrapNone/>
                <wp:docPr id="673" name="直接连接符 673"/>
                <wp:cNvGraphicFramePr/>
                <a:graphic xmlns:a="http://schemas.openxmlformats.org/drawingml/2006/main">
                  <a:graphicData uri="http://schemas.microsoft.com/office/word/2010/wordprocessingShape">
                    <wps:wsp>
                      <wps:cNvCnPr>
                        <a:cxnSpLocks noChangeShapeType="1"/>
                      </wps:cNvCnPr>
                      <wps:spPr bwMode="auto">
                        <a:xfrm flipV="1">
                          <a:off x="0" y="0"/>
                          <a:ext cx="635" cy="13868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pt;margin-top:10.8pt;height:109.2pt;width:0.05pt;z-index:251816960;mso-width-relative:page;mso-height-relative:page;" filled="f" stroked="t" coordsize="21600,21600" o:gfxdata="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0Tgbu1AAAAAgBAAAPAAAAAAAAAAEAIAAAACIA&#10;AABkcnMvZG93bnJldi54bWxQSwECFAAUAAAACACHTuJAH+j2stQBAABsAwAADgAAAAAAAAABACAA&#10;AAAj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1714500</wp:posOffset>
                </wp:positionH>
                <wp:positionV relativeFrom="paragraph">
                  <wp:posOffset>99060</wp:posOffset>
                </wp:positionV>
                <wp:extent cx="635" cy="198120"/>
                <wp:effectExtent l="56515" t="7620" r="57150" b="22860"/>
                <wp:wrapNone/>
                <wp:docPr id="672" name="直接连接符 67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5pt;margin-top:7.8pt;height:15.6pt;width:0.05pt;z-index:251813888;mso-width-relative:page;mso-height-relative:page;" filled="f" stroked="t" coordsize="21600,21600" o:gfxdata="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UaV&#10;lNkAAAAJAQAADwAAAAAAAAABACAAAAAiAAAAZHJzL2Rvd25yZXYueG1sUEsBAhQAFAAAAAgAh07i&#10;QAV7dPXoAQAAjwMAAA4AAAAAAAAAAQAgAAAAK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3886200</wp:posOffset>
                </wp:positionH>
                <wp:positionV relativeFrom="paragraph">
                  <wp:posOffset>99060</wp:posOffset>
                </wp:positionV>
                <wp:extent cx="635" cy="198120"/>
                <wp:effectExtent l="56515" t="7620" r="57150" b="22860"/>
                <wp:wrapNone/>
                <wp:docPr id="671" name="直接连接符 67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6pt;margin-top:7.8pt;height:15.6pt;width:0.05pt;z-index:251810816;mso-width-relative:page;mso-height-relative:page;" filled="f" stroked="t" coordsize="21600,21600" o:gfxdata="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3CEM7Y&#10;AAAACQEAAA8AAAAAAAAAAQAgAAAAIgAAAGRycy9kb3ducmV2LnhtbFBLAQIUABQAAAAIAIdO4kA4&#10;UY3b5wEAAI8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1714500</wp:posOffset>
                </wp:positionH>
                <wp:positionV relativeFrom="paragraph">
                  <wp:posOffset>99060</wp:posOffset>
                </wp:positionV>
                <wp:extent cx="2171700" cy="0"/>
                <wp:effectExtent l="8890" t="7620" r="10160" b="11430"/>
                <wp:wrapNone/>
                <wp:docPr id="670" name="直接连接符 670"/>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5pt;margin-top:7.8pt;height:0pt;width:171pt;z-index:251809792;mso-width-relative:page;mso-height-relative:page;" filled="f" stroked="t" coordsize="21600,21600" o:gfxdata="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PplW1QAAAAkBAAAPAAAAAAAAAAEAIAAAACIAAABkcnMvZG93&#10;bnJldi54bWxQSwECFAAUAAAACACHTuJAlfY/EcoBAABgAwAADgAAAAAAAAABACAAAAAkAQAAZHJz&#10;L2Uyb0RvYy54bWxQSwUGAAAAAAYABgBZAQAAYAUAAAAA&#10;">
                <v:fill on="f" focussize="0,0"/>
                <v:stroke color="#000000" joinstyle="round"/>
                <v:imagedata o:title=""/>
                <o:lock v:ext="edit" aspectratio="f"/>
              </v:line>
            </w:pict>
          </mc:Fallback>
        </mc:AlternateContent>
      </w:r>
    </w:p>
    <w:p>
      <w:r>
        <w:rPr>
          <w:sz w:val="20"/>
        </w:rPr>
        <mc:AlternateContent>
          <mc:Choice Requires="wps">
            <w:drawing>
              <wp:anchor distT="0" distB="0" distL="114300" distR="114300" simplePos="0" relativeHeight="251811840" behindDoc="0" locked="0" layoutInCell="1" allowOverlap="1">
                <wp:simplePos x="0" y="0"/>
                <wp:positionH relativeFrom="column">
                  <wp:posOffset>571500</wp:posOffset>
                </wp:positionH>
                <wp:positionV relativeFrom="paragraph">
                  <wp:posOffset>85725</wp:posOffset>
                </wp:positionV>
                <wp:extent cx="1943100" cy="297180"/>
                <wp:effectExtent l="8890" t="11430" r="10160" b="5715"/>
                <wp:wrapNone/>
                <wp:docPr id="669" name="文本框 669"/>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ln>
                      </wps:spPr>
                      <wps:txbx>
                        <w:txbxContent>
                          <w:p>
                            <w:r>
                              <w:rPr>
                                <w:rFonts w:hint="eastAsia"/>
                              </w:rPr>
                              <w:t>审核施工组织设计、资料审查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6.75pt;height:23.4pt;width:153pt;z-index:251811840;mso-width-relative:page;mso-height-relative:page;" fillcolor="#FFFFFF" filled="t" stroked="t" coordsize="21600,21600" o:gfxdata="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6m2zXAAAACAEAAA8AAAAAAAAAAQAgAAAAIgAAAGRycy9kb3ducmV2LnhtbFBLAQIUABQAAAAI&#10;AIdO4kBLZr99JwIAAD0EAAAOAAAAAAAAAAEAIAAAACYBAABkcnMvZTJvRG9jLnhtbFBLBQYAAAAA&#10;BgAGAFkBAAC/BQAAAAA=&#10;">
                <v:fill on="t" focussize="0,0"/>
                <v:stroke color="#000000" miterlimit="8" joinstyle="miter"/>
                <v:imagedata o:title=""/>
                <o:lock v:ext="edit" aspectratio="f"/>
                <v:textbox>
                  <w:txbxContent>
                    <w:p>
                      <w:r>
                        <w:rPr>
                          <w:rFonts w:hint="eastAsia"/>
                        </w:rPr>
                        <w:t>审核施工组织设计、资料审查</w:t>
                      </w:r>
                    </w:p>
                  </w:txbxContent>
                </v:textbox>
              </v:shape>
            </w:pict>
          </mc:Fallback>
        </mc:AlternateContent>
      </w:r>
      <w:r>
        <w:rPr>
          <w:sz w:val="20"/>
        </w:rPr>
        <mc:AlternateContent>
          <mc:Choice Requires="wps">
            <w:drawing>
              <wp:anchor distT="0" distB="0" distL="114300" distR="114300" simplePos="0" relativeHeight="251790336" behindDoc="0" locked="0" layoutInCell="1" allowOverlap="1">
                <wp:simplePos x="0" y="0"/>
                <wp:positionH relativeFrom="column">
                  <wp:posOffset>2743200</wp:posOffset>
                </wp:positionH>
                <wp:positionV relativeFrom="paragraph">
                  <wp:posOffset>72390</wp:posOffset>
                </wp:positionV>
                <wp:extent cx="2857500" cy="297180"/>
                <wp:effectExtent l="8890" t="7620" r="10160" b="9525"/>
                <wp:wrapNone/>
                <wp:docPr id="668" name="文本框 668"/>
                <wp:cNvGraphicFramePr/>
                <a:graphic xmlns:a="http://schemas.openxmlformats.org/drawingml/2006/main">
                  <a:graphicData uri="http://schemas.microsoft.com/office/word/2010/wordprocessingShape">
                    <wps:wsp>
                      <wps:cNvSpPr txBox="1">
                        <a:spLocks noChangeArrowheads="1"/>
                      </wps:cNvSpPr>
                      <wps:spPr bwMode="auto">
                        <a:xfrm>
                          <a:off x="0" y="0"/>
                          <a:ext cx="2857500" cy="297180"/>
                        </a:xfrm>
                        <a:prstGeom prst="rect">
                          <a:avLst/>
                        </a:prstGeom>
                        <a:solidFill>
                          <a:srgbClr val="FFFFFF"/>
                        </a:solidFill>
                        <a:ln w="9525">
                          <a:solidFill>
                            <a:srgbClr val="000000"/>
                          </a:solidFill>
                          <a:miter lim="800000"/>
                        </a:ln>
                      </wps:spPr>
                      <wps:txbx>
                        <w:txbxContent>
                          <w:p>
                            <w:r>
                              <w:rPr>
                                <w:rFonts w:hint="eastAsia"/>
                              </w:rPr>
                              <w:t>进场材料现场检查资料审查合格后，抽样送检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5.7pt;height:23.4pt;width:225pt;z-index:251790336;mso-width-relative:page;mso-height-relative:page;" fillcolor="#FFFFFF" filled="t" stroked="t" coordsize="21600,21600" o:gfxdata="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O8cjNgAAAAJAQAADwAAAAAAAAABACAAAAAiAAAAZHJzL2Rvd25yZXYueG1sUEsBAhQAFAAAAAgA&#10;h07iQNvsMnAlAgAAPQQAAA4AAAAAAAAAAQAgAAAAJwEAAGRycy9lMm9Eb2MueG1sUEsFBgAAAAAG&#10;AAYAWQEAAL4FAAAAAA==&#10;">
                <v:fill on="t" focussize="0,0"/>
                <v:stroke color="#000000" miterlimit="8" joinstyle="miter"/>
                <v:imagedata o:title=""/>
                <o:lock v:ext="edit" aspectratio="f"/>
                <v:textbox>
                  <w:txbxContent>
                    <w:p>
                      <w:r>
                        <w:rPr>
                          <w:rFonts w:hint="eastAsia"/>
                        </w:rPr>
                        <w:t>进场材料现场检查资料审查合格后，抽样送检</w:t>
                      </w:r>
                    </w:p>
                  </w:txbxContent>
                </v:textbox>
              </v:shape>
            </w:pict>
          </mc:Fallback>
        </mc:AlternateContent>
      </w:r>
    </w:p>
    <w:p>
      <w:r>
        <w:rPr>
          <w:sz w:val="20"/>
        </w:rPr>
        <mc:AlternateContent>
          <mc:Choice Requires="wps">
            <w:drawing>
              <wp:anchor distT="0" distB="0" distL="114300" distR="114300" simplePos="0" relativeHeight="251812864" behindDoc="0" locked="0" layoutInCell="1" allowOverlap="1">
                <wp:simplePos x="0" y="0"/>
                <wp:positionH relativeFrom="column">
                  <wp:posOffset>571500</wp:posOffset>
                </wp:positionH>
                <wp:positionV relativeFrom="paragraph">
                  <wp:posOffset>179070</wp:posOffset>
                </wp:positionV>
                <wp:extent cx="1943100" cy="297180"/>
                <wp:effectExtent l="8890" t="7620" r="10160" b="9525"/>
                <wp:wrapNone/>
                <wp:docPr id="667" name="文本框 667"/>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4.1pt;height:23.4pt;width:153pt;z-index:251812864;mso-width-relative:page;mso-height-relative:page;" fillcolor="#FFFFFF" filled="t" stroked="t" coordsize="21600,21600" o:gfxdata="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0eAuzYAAAACAEAAA8AAAAAAAAAAQAgAAAAIgAAAGRycy9kb3ducmV2LnhtbFBLAQIUABQAAAAI&#10;AIdO4kCA7N9JJgIAAD0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监理工程师</w:t>
                      </w:r>
                    </w:p>
                  </w:txbxContent>
                </v:textbox>
              </v:shape>
            </w:pict>
          </mc:Fallback>
        </mc:AlternateContent>
      </w:r>
      <w:r>
        <w:rPr>
          <w:sz w:val="20"/>
        </w:rPr>
        <mc:AlternateContent>
          <mc:Choice Requires="wps">
            <w:drawing>
              <wp:anchor distT="0" distB="0" distL="114300" distR="114300" simplePos="0" relativeHeight="251791360" behindDoc="0" locked="0" layoutInCell="1" allowOverlap="1">
                <wp:simplePos x="0" y="0"/>
                <wp:positionH relativeFrom="column">
                  <wp:posOffset>2743200</wp:posOffset>
                </wp:positionH>
                <wp:positionV relativeFrom="paragraph">
                  <wp:posOffset>169545</wp:posOffset>
                </wp:positionV>
                <wp:extent cx="2857500" cy="297180"/>
                <wp:effectExtent l="8890" t="7620" r="10160" b="9525"/>
                <wp:wrapNone/>
                <wp:docPr id="666" name="文本框 666"/>
                <wp:cNvGraphicFramePr/>
                <a:graphic xmlns:a="http://schemas.openxmlformats.org/drawingml/2006/main">
                  <a:graphicData uri="http://schemas.microsoft.com/office/word/2010/wordprocessingShape">
                    <wps:wsp>
                      <wps:cNvSpPr txBox="1">
                        <a:spLocks noChangeArrowheads="1"/>
                      </wps:cNvSpPr>
                      <wps:spPr bwMode="auto">
                        <a:xfrm>
                          <a:off x="0" y="0"/>
                          <a:ext cx="2857500" cy="297180"/>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13.35pt;height:23.4pt;width:225pt;z-index:251791360;mso-width-relative:page;mso-height-relative:page;" fillcolor="#FFFFFF" filled="t" stroked="t" coordsize="21600,21600" o:gfxdata="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jsrg3YAAAACQEAAA8AAAAAAAAAAQAgAAAAIgAAAGRycy9kb3ducmV2LnhtbFBLAQIUABQAAAAI&#10;AIdO4kAQZlJEJgIAAD0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监理工程师</w:t>
                      </w:r>
                    </w:p>
                  </w:txbxContent>
                </v:textbox>
              </v:shape>
            </w:pict>
          </mc:Fallback>
        </mc:AlternateContent>
      </w:r>
    </w:p>
    <w:p>
      <w:pPr>
        <w:tabs>
          <w:tab w:val="left" w:pos="7170"/>
        </w:tabs>
      </w:pPr>
      <w:r>
        <w:tab/>
      </w:r>
    </w:p>
    <w:p>
      <w:pPr>
        <w:tabs>
          <w:tab w:val="left" w:pos="7170"/>
        </w:tabs>
      </w:pPr>
      <w:r>
        <mc:AlternateContent>
          <mc:Choice Requires="wps">
            <w:drawing>
              <wp:anchor distT="0" distB="0" distL="114300" distR="114300" simplePos="0" relativeHeight="251822080" behindDoc="0" locked="0" layoutInCell="1" allowOverlap="1">
                <wp:simplePos x="0" y="0"/>
                <wp:positionH relativeFrom="column">
                  <wp:posOffset>3543300</wp:posOffset>
                </wp:positionH>
                <wp:positionV relativeFrom="paragraph">
                  <wp:posOffset>99060</wp:posOffset>
                </wp:positionV>
                <wp:extent cx="635" cy="396240"/>
                <wp:effectExtent l="56515" t="9525" r="57150" b="22860"/>
                <wp:wrapNone/>
                <wp:docPr id="665" name="直接连接符 665"/>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9pt;margin-top:7.8pt;height:31.2pt;width:0.05pt;z-index:251822080;mso-width-relative:page;mso-height-relative:page;" filled="f" stroked="t" coordsize="21600,21600" o:gfxdata="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sxO6fY&#10;AAAACQEAAA8AAAAAAAAAAQAgAAAAIgAAAGRycy9kb3ducmV2LnhtbFBLAQIUABQAAAAIAIdO4kC2&#10;JOyL5wEAAI8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1485900</wp:posOffset>
                </wp:positionH>
                <wp:positionV relativeFrom="paragraph">
                  <wp:posOffset>99060</wp:posOffset>
                </wp:positionV>
                <wp:extent cx="635" cy="396240"/>
                <wp:effectExtent l="56515" t="9525" r="57150" b="22860"/>
                <wp:wrapNone/>
                <wp:docPr id="664" name="直接连接符 664"/>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7pt;margin-top:7.8pt;height:31.2pt;width:0.05pt;z-index:251821056;mso-width-relative:page;mso-height-relative:page;" filled="f" stroked="t" coordsize="21600,21600" o:gfxdata="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8f3&#10;adkAAAAJAQAADwAAAAAAAAABACAAAAAiAAAAZHJzL2Rvd25yZXYueG1sUEsBAhQAFAAAAAgAh07i&#10;QF09u5HoAQAAjwMAAA4AAAAAAAAAAQAgAAAAKAEAAGRycy9lMm9Eb2MueG1sUEsFBgAAAAAGAAYA&#10;WQEAAIIFAAAAAA==&#10;">
                <v:fill on="f" focussize="0,0"/>
                <v:stroke color="#000000" joinstyle="round" endarrow="block"/>
                <v:imagedata o:title=""/>
                <o:lock v:ext="edit" aspectratio="f"/>
              </v:line>
            </w:pict>
          </mc:Fallback>
        </mc:AlternateContent>
      </w:r>
    </w:p>
    <w:p>
      <w:pPr>
        <w:tabs>
          <w:tab w:val="left" w:pos="7170"/>
        </w:tabs>
      </w:pPr>
    </w:p>
    <w:p>
      <w:pPr>
        <w:tabs>
          <w:tab w:val="left" w:pos="7170"/>
        </w:tabs>
      </w:pPr>
      <w:r>
        <w:rPr>
          <w:sz w:val="20"/>
        </w:rPr>
        <mc:AlternateContent>
          <mc:Choice Requires="wps">
            <w:drawing>
              <wp:anchor distT="0" distB="0" distL="114300" distR="114300" simplePos="0" relativeHeight="251823104" behindDoc="0" locked="0" layoutInCell="1" allowOverlap="1">
                <wp:simplePos x="0" y="0"/>
                <wp:positionH relativeFrom="column">
                  <wp:posOffset>4076700</wp:posOffset>
                </wp:positionH>
                <wp:positionV relativeFrom="paragraph">
                  <wp:posOffset>0</wp:posOffset>
                </wp:positionV>
                <wp:extent cx="685800" cy="297180"/>
                <wp:effectExtent l="8890" t="11430" r="10160" b="5715"/>
                <wp:wrapNone/>
                <wp:docPr id="663" name="文本框 663"/>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cap="rnd">
                          <a:solidFill>
                            <a:srgbClr val="FFFFFF"/>
                          </a:solidFill>
                          <a:prstDash val="sysDot"/>
                          <a:miter lim="800000"/>
                        </a:ln>
                      </wps:spPr>
                      <wps:txbx>
                        <w:txbxContent>
                          <w:p>
                            <w:r>
                              <w:rPr>
                                <w:rFonts w:hint="eastAsia"/>
                              </w:rPr>
                              <w:t>不合格合格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1pt;margin-top:0pt;height:23.4pt;width:54pt;z-index:251823104;mso-width-relative:page;mso-height-relative:page;" fillcolor="#FFFFFF" filled="t" stroked="t" coordsize="21600,21600" o:gfxdata="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5RZDNcAAAAHAQAADwAAAAAAAAABACAAAAAiAAAAZHJzL2Rvd25y&#10;ZXYueG1sUEsBAhQAFAAAAAgAh07iQOsAMVI4AgAAYAQAAA4AAAAAAAAAAQAgAAAAJgEAAGRycy9l&#10;Mm9Eb2MueG1sUEsFBgAAAAAGAAYAWQEAANAFAAAAAA==&#10;">
                <v:fill on="t" focussize="0,0"/>
                <v:stroke color="#FFFFFF" miterlimit="8" joinstyle="miter" dashstyle="1 1" endcap="round"/>
                <v:imagedata o:title=""/>
                <o:lock v:ext="edit" aspectratio="f"/>
                <v:textbox>
                  <w:txbxContent>
                    <w:p>
                      <w:r>
                        <w:rPr>
                          <w:rFonts w:hint="eastAsia"/>
                        </w:rPr>
                        <w:t>不合格合格</w:t>
                      </w:r>
                    </w:p>
                  </w:txbxContent>
                </v:textbox>
              </v:shape>
            </w:pict>
          </mc:Fallback>
        </mc:AlternateContent>
      </w:r>
      <w:r>
        <w:rPr>
          <w:sz w:val="20"/>
        </w:rPr>
        <mc:AlternateContent>
          <mc:Choice Requires="wps">
            <w:drawing>
              <wp:anchor distT="0" distB="0" distL="114300" distR="114300" simplePos="0" relativeHeight="251820032" behindDoc="0" locked="0" layoutInCell="1" allowOverlap="1">
                <wp:simplePos x="0" y="0"/>
                <wp:positionH relativeFrom="column">
                  <wp:posOffset>226695</wp:posOffset>
                </wp:positionH>
                <wp:positionV relativeFrom="paragraph">
                  <wp:posOffset>9525</wp:posOffset>
                </wp:positionV>
                <wp:extent cx="571500" cy="297180"/>
                <wp:effectExtent l="6985" t="11430" r="12065" b="5715"/>
                <wp:wrapNone/>
                <wp:docPr id="662" name="文本框 662"/>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5pt;margin-top:0.75pt;height:23.4pt;width:45pt;z-index:251820032;mso-width-relative:page;mso-height-relative:page;" fillcolor="#FFFFFF" filled="t" stroked="t" coordsize="21600,21600" o:gfxdata="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sIZEj1AAAAAcBAAAPAAAAAAAAAAEAIAAAACIAAABkcnMvZG93bnJldi54&#10;bWxQSwECFAAUAAAACACHTuJAYjcnTjcCAABgBAAADgAAAAAAAAABACAAAAAjAQAAZHJzL2Uyb0Rv&#10;Yy54bWxQSwUGAAAAAAYABgBZAQAAzAUAAAAA&#10;">
                <v:fill on="t" focussize="0,0"/>
                <v:stroke color="#FFFFFF" miterlimit="8" joinstyle="miter" dashstyle="1 1" endcap="round"/>
                <v:imagedata o:title=""/>
                <o:lock v:ext="edit" aspectratio="f"/>
                <v:textbox>
                  <w:txbxContent>
                    <w:p>
                      <w:r>
                        <w:rPr>
                          <w:rFonts w:hint="eastAsia"/>
                        </w:rPr>
                        <w:t>否</w:t>
                      </w:r>
                    </w:p>
                  </w:txbxContent>
                </v:textbox>
              </v:shape>
            </w:pict>
          </mc:Fallback>
        </mc:AlternateContent>
      </w:r>
      <w:r>
        <w:rPr>
          <w:sz w:val="20"/>
        </w:rPr>
        <mc:AlternateContent>
          <mc:Choice Requires="wps">
            <w:drawing>
              <wp:anchor distT="0" distB="0" distL="114300" distR="114300" simplePos="0" relativeHeight="251797504" behindDoc="0" locked="0" layoutInCell="1" allowOverlap="1">
                <wp:simplePos x="0" y="0"/>
                <wp:positionH relativeFrom="column">
                  <wp:posOffset>2857500</wp:posOffset>
                </wp:positionH>
                <wp:positionV relativeFrom="paragraph">
                  <wp:posOffset>99060</wp:posOffset>
                </wp:positionV>
                <wp:extent cx="1371600" cy="495300"/>
                <wp:effectExtent l="27940" t="15240" r="19685" b="13335"/>
                <wp:wrapNone/>
                <wp:docPr id="661" name="菱形 661"/>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diamond">
                          <a:avLst/>
                        </a:prstGeom>
                        <a:solidFill>
                          <a:srgbClr val="FFFFFF"/>
                        </a:solidFill>
                        <a:ln w="9525">
                          <a:solidFill>
                            <a:srgbClr val="000000"/>
                          </a:solidFill>
                          <a:miter lim="800000"/>
                        </a:ln>
                      </wps:spPr>
                      <wps:txbx>
                        <w:txbxContent>
                          <w:p>
                            <w:r>
                              <w:rPr>
                                <w:rFonts w:hint="eastAsia"/>
                              </w:rPr>
                              <w:t>检验结果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225pt;margin-top:7.8pt;height:39pt;width:108pt;z-index:251797504;mso-width-relative:page;mso-height-relative:page;" fillcolor="#FFFFFF" filled="t" stroked="t" coordsize="21600,21600" o:gfxdata="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bTuANcA&#10;AAAJAQAADwAAAAAAAAABACAAAAAiAAAAZHJzL2Rvd25yZXYueG1sUEsBAhQAFAAAAAgAh07iQGkI&#10;bs8gAgAAMwQAAA4AAAAAAAAAAQAgAAAAJgEAAGRycy9lMm9Eb2MueG1sUEsFBgAAAAAGAAYAWQEA&#10;ALgFAAAAAA==&#10;">
                <v:fill on="t" focussize="0,0"/>
                <v:stroke color="#000000" miterlimit="8" joinstyle="miter"/>
                <v:imagedata o:title=""/>
                <o:lock v:ext="edit" aspectratio="f"/>
                <v:textbox>
                  <w:txbxContent>
                    <w:p>
                      <w:r>
                        <w:rPr>
                          <w:rFonts w:hint="eastAsia"/>
                        </w:rPr>
                        <w:t>检验结果</w:t>
                      </w:r>
                    </w:p>
                  </w:txbxContent>
                </v:textbox>
              </v:shape>
            </w:pict>
          </mc:Fallback>
        </mc:AlternateContent>
      </w:r>
      <w:r>
        <w:rPr>
          <w:sz w:val="20"/>
        </w:rPr>
        <mc:AlternateContent>
          <mc:Choice Requires="wps">
            <w:drawing>
              <wp:anchor distT="0" distB="0" distL="114300" distR="114300" simplePos="0" relativeHeight="251796480" behindDoc="0" locked="0" layoutInCell="1" allowOverlap="1">
                <wp:simplePos x="0" y="0"/>
                <wp:positionH relativeFrom="column">
                  <wp:posOffset>800100</wp:posOffset>
                </wp:positionH>
                <wp:positionV relativeFrom="paragraph">
                  <wp:posOffset>99060</wp:posOffset>
                </wp:positionV>
                <wp:extent cx="1371600" cy="495300"/>
                <wp:effectExtent l="27940" t="15240" r="19685" b="13335"/>
                <wp:wrapNone/>
                <wp:docPr id="660" name="菱形 660"/>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diamond">
                          <a:avLst/>
                        </a:prstGeom>
                        <a:solidFill>
                          <a:srgbClr val="FFFFFF"/>
                        </a:solidFill>
                        <a:ln w="9525">
                          <a:solidFill>
                            <a:srgbClr val="000000"/>
                          </a:solidFill>
                          <a:miter lim="800000"/>
                        </a:ln>
                      </wps:spPr>
                      <wps:txbx>
                        <w:txbxContent>
                          <w:p>
                            <w:r>
                              <w:rPr>
                                <w:rFonts w:hint="eastAsia"/>
                              </w:rPr>
                              <w:t>审查结果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63pt;margin-top:7.8pt;height:39pt;width:108pt;z-index:251796480;mso-width-relative:page;mso-height-relative:page;" fillcolor="#FFFFFF" filled="t" stroked="t" coordsize="21600,21600" o:gfxdata="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4SiwdcA&#10;AAAJAQAADwAAAAAAAAABACAAAAAiAAAAZHJzL2Rvd25yZXYueG1sUEsBAhQAFAAAAAgAh07iQOZu&#10;r1YgAgAAMwQAAA4AAAAAAAAAAQAgAAAAJgEAAGRycy9lMm9Eb2MueG1sUEsFBgAAAAAGAAYAWQEA&#10;ALgFAAAAAA==&#10;">
                <v:fill on="t" focussize="0,0"/>
                <v:stroke color="#000000" miterlimit="8" joinstyle="miter"/>
                <v:imagedata o:title=""/>
                <o:lock v:ext="edit" aspectratio="f"/>
                <v:textbox>
                  <w:txbxContent>
                    <w:p>
                      <w:r>
                        <w:rPr>
                          <w:rFonts w:hint="eastAsia"/>
                        </w:rPr>
                        <w:t>审查结果</w:t>
                      </w:r>
                    </w:p>
                  </w:txbxContent>
                </v:textbox>
              </v:shape>
            </w:pict>
          </mc:Fallback>
        </mc:AlternateContent>
      </w:r>
      <w:r>
        <w:rPr>
          <w:sz w:val="20"/>
        </w:rPr>
        <mc:AlternateContent>
          <mc:Choice Requires="wpg">
            <w:drawing>
              <wp:anchor distT="0" distB="0" distL="114300" distR="114300" simplePos="0" relativeHeight="251793408" behindDoc="0" locked="0" layoutInCell="1" allowOverlap="1">
                <wp:simplePos x="0" y="0"/>
                <wp:positionH relativeFrom="column">
                  <wp:posOffset>4791075</wp:posOffset>
                </wp:positionH>
                <wp:positionV relativeFrom="paragraph">
                  <wp:posOffset>57150</wp:posOffset>
                </wp:positionV>
                <wp:extent cx="800100" cy="594360"/>
                <wp:effectExtent l="8890" t="11430" r="10160" b="13335"/>
                <wp:wrapNone/>
                <wp:docPr id="657" name="组合 657"/>
                <wp:cNvGraphicFramePr/>
                <a:graphic xmlns:a="http://schemas.openxmlformats.org/drawingml/2006/main">
                  <a:graphicData uri="http://schemas.microsoft.com/office/word/2010/wordprocessingGroup">
                    <wpg:wgp>
                      <wpg:cNvGrpSpPr/>
                      <wpg:grpSpPr>
                        <a:xfrm>
                          <a:off x="0" y="0"/>
                          <a:ext cx="800100" cy="594360"/>
                          <a:chOff x="0" y="0"/>
                          <a:chExt cx="1260" cy="936"/>
                        </a:xfrm>
                      </wpg:grpSpPr>
                      <wps:wsp>
                        <wps:cNvPr id="658" name="Text Box 731"/>
                        <wps:cNvSpPr txBox="1">
                          <a:spLocks noChangeArrowheads="1"/>
                        </wps:cNvSpPr>
                        <wps:spPr bwMode="auto">
                          <a:xfrm>
                            <a:off x="0" y="0"/>
                            <a:ext cx="1260" cy="468"/>
                          </a:xfrm>
                          <a:prstGeom prst="rect">
                            <a:avLst/>
                          </a:prstGeom>
                          <a:solidFill>
                            <a:srgbClr val="FFFFFF"/>
                          </a:solidFill>
                          <a:ln w="9525">
                            <a:solidFill>
                              <a:srgbClr val="000000"/>
                            </a:solidFill>
                            <a:miter lim="800000"/>
                          </a:ln>
                        </wps:spPr>
                        <wps:txbx>
                          <w:txbxContent>
                            <w:p>
                              <w:pPr>
                                <w:jc w:val="center"/>
                              </w:pPr>
                              <w:r>
                                <w:rPr>
                                  <w:rFonts w:hint="eastAsia"/>
                                </w:rPr>
                                <w:t>材料退场</w:t>
                              </w:r>
                            </w:p>
                          </w:txbxContent>
                        </wps:txbx>
                        <wps:bodyPr rot="0" vert="horz" wrap="square" lIns="91440" tIns="45720" rIns="91440" bIns="45720" anchor="t" anchorCtr="0" upright="1">
                          <a:noAutofit/>
                        </wps:bodyPr>
                      </wps:wsp>
                      <wps:wsp>
                        <wps:cNvPr id="659" name="Text Box 732"/>
                        <wps:cNvSpPr txBox="1">
                          <a:spLocks noChangeArrowheads="1"/>
                        </wps:cNvSpPr>
                        <wps:spPr bwMode="auto">
                          <a:xfrm>
                            <a:off x="0" y="468"/>
                            <a:ext cx="1260" cy="468"/>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77.25pt;margin-top:4.5pt;height:46.8pt;width:63pt;z-index:251793408;mso-width-relative:page;mso-height-relative:page;" coordsize="1260,936" o:gfxdata="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saztM9gAAAAJAQAADwAAAAAAAAABACAAAAAiAAAAZHJzL2Rvd25yZXYu&#10;eG1sUEsBAhQAFAAAAAgAh07iQOpl74qmAgAACggAAA4AAAAAAAAAAQAgAAAAJwEAAGRycy9lMm9E&#10;b2MueG1sUEsFBgAAAAAGAAYAWQEAAD8GAAAAAA==&#10;">
                <o:lock v:ext="edit" aspectratio="f"/>
                <v:shape id="Text Box 731" o:spid="_x0000_s1026" o:spt="202" type="#_x0000_t202" style="position:absolute;left:0;top:0;height:468;width:1260;" fillcolor="#FFFFFF" filled="t" stroked="t" coordsize="21600,21600" o:gfxdata="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h1d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材料退场</w:t>
                        </w:r>
                      </w:p>
                    </w:txbxContent>
                  </v:textbox>
                </v:shape>
                <v:shape id="Text Box 732" o:spid="_x0000_s1026" o:spt="202" type="#_x0000_t202" style="position:absolute;left:0;top:468;height:468;width:1260;" fillcolor="#FFFFFF" filled="t" stroked="t" coordsize="21600,21600" o:gfxdata="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rXBO&#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pPr>
                        <w:r>
                          <w:rPr>
                            <w:rFonts w:hint="eastAsia"/>
                          </w:rPr>
                          <w:t>承包商</w:t>
                        </w:r>
                      </w:p>
                    </w:txbxContent>
                  </v:textbox>
                </v:shape>
              </v:group>
            </w:pict>
          </mc:Fallback>
        </mc:AlternateContent>
      </w:r>
    </w:p>
    <w:p>
      <w:pPr>
        <w:tabs>
          <w:tab w:val="left" w:pos="7170"/>
        </w:tabs>
      </w:pPr>
      <w:r>
        <mc:AlternateContent>
          <mc:Choice Requires="wps">
            <w:drawing>
              <wp:anchor distT="0" distB="0" distL="114300" distR="114300" simplePos="0" relativeHeight="251824128" behindDoc="0" locked="0" layoutInCell="1" allowOverlap="1">
                <wp:simplePos x="0" y="0"/>
                <wp:positionH relativeFrom="column">
                  <wp:posOffset>4219575</wp:posOffset>
                </wp:positionH>
                <wp:positionV relativeFrom="paragraph">
                  <wp:posOffset>140970</wp:posOffset>
                </wp:positionV>
                <wp:extent cx="571500" cy="0"/>
                <wp:effectExtent l="8890" t="55245" r="19685" b="59055"/>
                <wp:wrapNone/>
                <wp:docPr id="656" name="直接连接符 65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2.25pt;margin-top:11.1pt;height:0pt;width:45pt;z-index:251824128;mso-width-relative:page;mso-height-relative:page;" filled="f" stroked="t" coordsize="21600,21600" o:gfxdata="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Ar8c2QAA&#10;AAkBAAAPAAAAAAAAAAEAIAAAACIAAABkcnMvZG93bnJldi54bWxQSwECFAAUAAAACACHTuJAFZFD&#10;reQBAACNAwAADgAAAAAAAAABACAAAAAo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150495</wp:posOffset>
                </wp:positionV>
                <wp:extent cx="685800" cy="0"/>
                <wp:effectExtent l="8890" t="7620" r="10160" b="11430"/>
                <wp:wrapNone/>
                <wp:docPr id="655" name="直接连接符 655"/>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9pt;margin-top:11.85pt;height:0pt;width:54pt;z-index:251815936;mso-width-relative:page;mso-height-relative:page;" filled="f" stroked="t" coordsize="21600,21600" o:gfxdata="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4B90H1AAAAAgBAAAPAAAAAAAAAAEAIAAAACIAAABk&#10;cnMvZG93bnJldi54bWxQSwECFAAUAAAACACHTuJAd893UdEBAABpAwAADgAAAAAAAAABACAAAAAj&#10;AQAAZHJzL2Uyb0RvYy54bWxQSwUGAAAAAAYABgBZAQAAZgUAAAAA&#10;">
                <v:fill on="f" focussize="0,0"/>
                <v:stroke color="#000000" joinstyle="round"/>
                <v:imagedata o:title=""/>
                <o:lock v:ext="edit" aspectratio="f"/>
              </v:line>
            </w:pict>
          </mc:Fallback>
        </mc:AlternateContent>
      </w:r>
    </w:p>
    <w:p>
      <w:pPr>
        <w:tabs>
          <w:tab w:val="left" w:pos="7170"/>
        </w:tabs>
      </w:pPr>
      <w:r>
        <mc:AlternateContent>
          <mc:Choice Requires="wps">
            <w:drawing>
              <wp:anchor distT="0" distB="0" distL="114300" distR="114300" simplePos="0" relativeHeight="251829248" behindDoc="0" locked="0" layoutInCell="1" allowOverlap="1">
                <wp:simplePos x="0" y="0"/>
                <wp:positionH relativeFrom="column">
                  <wp:posOffset>3705225</wp:posOffset>
                </wp:positionH>
                <wp:positionV relativeFrom="paragraph">
                  <wp:posOffset>188595</wp:posOffset>
                </wp:positionV>
                <wp:extent cx="571500" cy="297180"/>
                <wp:effectExtent l="8890" t="5715" r="10160" b="11430"/>
                <wp:wrapNone/>
                <wp:docPr id="654" name="文本框 654"/>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1.75pt;margin-top:14.85pt;height:23.4pt;width:45pt;z-index:251829248;mso-width-relative:page;mso-height-relative:page;" fillcolor="#FFFFFF" filled="t" stroked="t" coordsize="21600,21600" o:gfxdata="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A2tv/YAAAACQEAAA8AAAAAAAAAAQAgAAAAIgAAAGRycy9kb3du&#10;cmV2LnhtbFBLAQIUABQAAAAIAIdO4kAYPAnVOAIAAGAEAAAOAAAAAAAAAAEAIAAAACcBAABkcnMv&#10;ZTJvRG9jLnhtbFBLBQYAAAAABgAGAFkBAADRBQAAAAA=&#10;">
                <v:fill on="t" focussize="0,0"/>
                <v:stroke color="#FFFFFF" miterlimit="8" joinstyle="miter" dashstyle="1 1" endcap="round"/>
                <v:imagedata o:title=""/>
                <o:lock v:ext="edit" aspectratio="f"/>
                <v:textbox>
                  <w:txbxContent>
                    <w:p>
                      <w:r>
                        <w:rPr>
                          <w:rFonts w:hint="eastAsia"/>
                        </w:rPr>
                        <w:t>合格</w:t>
                      </w:r>
                    </w:p>
                  </w:txbxContent>
                </v:textbox>
              </v:shape>
            </w:pict>
          </mc:Fallback>
        </mc:AlternateContent>
      </w:r>
    </w:p>
    <w:p>
      <w:pPr>
        <w:tabs>
          <w:tab w:val="left" w:pos="7170"/>
        </w:tabs>
      </w:pPr>
      <w:r>
        <mc:AlternateContent>
          <mc:Choice Requires="wps">
            <w:drawing>
              <wp:anchor distT="0" distB="0" distL="114300" distR="114300" simplePos="0" relativeHeight="251828224" behindDoc="0" locked="0" layoutInCell="1" allowOverlap="1">
                <wp:simplePos x="0" y="0"/>
                <wp:positionH relativeFrom="column">
                  <wp:posOffset>3543300</wp:posOffset>
                </wp:positionH>
                <wp:positionV relativeFrom="paragraph">
                  <wp:posOffset>0</wp:posOffset>
                </wp:positionV>
                <wp:extent cx="635" cy="297180"/>
                <wp:effectExtent l="56515" t="5715" r="57150" b="20955"/>
                <wp:wrapNone/>
                <wp:docPr id="653" name="直接连接符 65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9pt;margin-top:0pt;height:23.4pt;width:0.05pt;z-index:251828224;mso-width-relative:page;mso-height-relative:page;" filled="f" stroked="t" coordsize="21600,21600" o:gfxdata="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PbD3&#10;2AAAAAcBAAAPAAAAAAAAAAEAIAAAACIAAABkcnMvZG93bnJldi54bWxQSwECFAAUAAAACACHTuJA&#10;b3pxSegBAACPAwAADgAAAAAAAAABACAAAAAn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1598295</wp:posOffset>
                </wp:positionH>
                <wp:positionV relativeFrom="paragraph">
                  <wp:posOffset>89535</wp:posOffset>
                </wp:positionV>
                <wp:extent cx="685800" cy="297180"/>
                <wp:effectExtent l="6985" t="9525" r="12065" b="7620"/>
                <wp:wrapNone/>
                <wp:docPr id="652" name="文本框 652"/>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solidFill>
                          <a:srgbClr val="FFFFFF"/>
                        </a:solidFill>
                        <a:ln w="9525" cap="rnd">
                          <a:solidFill>
                            <a:srgbClr val="FFFFFF"/>
                          </a:solidFill>
                          <a:prstDash val="sysDot"/>
                          <a:miter lim="800000"/>
                        </a:ln>
                      </wps:spPr>
                      <wps:txbx>
                        <w:txbxContent>
                          <w:p>
                            <w:r>
                              <w:rPr>
                                <w:rFonts w:hint="eastAsia"/>
                              </w:rPr>
                              <w:t>同意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5.85pt;margin-top:7.05pt;height:23.4pt;width:54pt;z-index:251827200;mso-width-relative:page;mso-height-relative:page;" fillcolor="#FFFFFF" filled="t" stroked="t" coordsize="21600,21600" o:gfxdata="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um4dNcAAAAJAQAADwAAAAAAAAABACAAAAAiAAAAZHJzL2Rvd25y&#10;ZXYueG1sUEsBAhQAFAAAAAgAh07iQLn9T8U4AgAAYAQAAA4AAAAAAAAAAQAgAAAAJgEAAGRycy9l&#10;Mm9Eb2MueG1sUEsFBgAAAAAGAAYAWQEAANAFAAAAAA==&#10;">
                <v:fill on="t" focussize="0,0"/>
                <v:stroke color="#FFFFFF" miterlimit="8" joinstyle="miter" dashstyle="1 1" endcap="round"/>
                <v:imagedata o:title=""/>
                <o:lock v:ext="edit" aspectratio="f"/>
                <v:textbox>
                  <w:txbxContent>
                    <w:p>
                      <w:r>
                        <w:rPr>
                          <w:rFonts w:hint="eastAsia"/>
                        </w:rPr>
                        <w:t>同意</w:t>
                      </w:r>
                    </w:p>
                  </w:txbxContent>
                </v:textbox>
              </v:shap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1485900</wp:posOffset>
                </wp:positionH>
                <wp:positionV relativeFrom="paragraph">
                  <wp:posOffset>0</wp:posOffset>
                </wp:positionV>
                <wp:extent cx="635" cy="396240"/>
                <wp:effectExtent l="56515" t="5715" r="57150" b="17145"/>
                <wp:wrapNone/>
                <wp:docPr id="651" name="直接连接符 651"/>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7pt;margin-top:0pt;height:31.2pt;width:0.05pt;z-index:251825152;mso-width-relative:page;mso-height-relative:page;" filled="f" stroked="t" coordsize="21600,21600" o:gfxdata="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GqSDY&#10;AAAABwEAAA8AAAAAAAAAAQAgAAAAIgAAAGRycy9kb3ducmV2LnhtbFBLAQIUABQAAAAIAIdO4kAh&#10;9va65wEAAI8DAAAOAAAAAAAAAAEAIAAAACcBAABkcnMvZTJvRG9jLnhtbFBLBQYAAAAABgAGAFkB&#10;AACABQAAAAA=&#10;">
                <v:fill on="f" focussize="0,0"/>
                <v:stroke color="#000000" joinstyle="round" endarrow="block"/>
                <v:imagedata o:title=""/>
                <o:lock v:ext="edit" aspectratio="f"/>
              </v:line>
            </w:pict>
          </mc:Fallback>
        </mc:AlternateContent>
      </w:r>
    </w:p>
    <w:p>
      <w:pPr>
        <w:tabs>
          <w:tab w:val="left" w:pos="7170"/>
        </w:tabs>
      </w:pPr>
      <w:r>
        <mc:AlternateContent>
          <mc:Choice Requires="wps">
            <w:drawing>
              <wp:anchor distT="0" distB="0" distL="114300" distR="114300" simplePos="0" relativeHeight="251800576" behindDoc="0" locked="0" layoutInCell="1" allowOverlap="1">
                <wp:simplePos x="0" y="0"/>
                <wp:positionH relativeFrom="column">
                  <wp:posOffset>2857500</wp:posOffset>
                </wp:positionH>
                <wp:positionV relativeFrom="paragraph">
                  <wp:posOffset>99060</wp:posOffset>
                </wp:positionV>
                <wp:extent cx="1485900" cy="297180"/>
                <wp:effectExtent l="8890" t="7620" r="10160" b="9525"/>
                <wp:wrapNone/>
                <wp:docPr id="650" name="文本框 650"/>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ln>
                      </wps:spPr>
                      <wps:txbx>
                        <w:txbxContent>
                          <w:p>
                            <w:pPr>
                              <w:jc w:val="center"/>
                            </w:pPr>
                            <w:r>
                              <w:rPr>
                                <w:rFonts w:hint="eastAsia"/>
                              </w:rPr>
                              <w:t>材料进场，按要求堆放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7.8pt;height:23.4pt;width:117pt;z-index:251800576;mso-width-relative:page;mso-height-relative:page;" fillcolor="#FFFFFF" filled="t" stroked="t" coordsize="21600,21600" o:gfxdata="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2wZUdgAAAAJAQAADwAAAAAAAAABACAAAAAiAAAAZHJzL2Rvd25yZXYueG1sUEsBAhQAFAAAAAgA&#10;h07iQJUv5C4lAgAAPQQAAA4AAAAAAAAAAQAgAAAAJwEAAGRycy9lMm9Eb2MueG1sUEsFBgAAAAAG&#10;AAYAWQEAAL4FAAAAAA==&#10;">
                <v:fill on="t" focussize="0,0"/>
                <v:stroke color="#000000" miterlimit="8" joinstyle="miter"/>
                <v:imagedata o:title=""/>
                <o:lock v:ext="edit" aspectratio="f"/>
                <v:textbox>
                  <w:txbxContent>
                    <w:p>
                      <w:pPr>
                        <w:jc w:val="center"/>
                      </w:pPr>
                      <w:r>
                        <w:rPr>
                          <w:rFonts w:hint="eastAsia"/>
                        </w:rPr>
                        <w:t>材料进场，按要求堆放</w:t>
                      </w:r>
                    </w:p>
                  </w:txbxContent>
                </v:textbox>
              </v:shap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99060</wp:posOffset>
                </wp:positionV>
                <wp:extent cx="914400" cy="693420"/>
                <wp:effectExtent l="8890" t="7620" r="10160" b="13335"/>
                <wp:wrapNone/>
                <wp:docPr id="649" name="文本框 64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solidFill>
                          <a:srgbClr val="FFFFFF"/>
                        </a:solidFill>
                        <a:ln w="9525">
                          <a:solidFill>
                            <a:srgbClr val="000000"/>
                          </a:solidFill>
                          <a:miter lim="800000"/>
                        </a:ln>
                      </wps:spPr>
                      <wps:txbx>
                        <w:txbxContent>
                          <w:p>
                            <w:pPr>
                              <w:jc w:val="center"/>
                            </w:pPr>
                            <w:r>
                              <w:rPr>
                                <w:rFonts w:hint="eastAsia"/>
                              </w:rPr>
                              <w:t>业主签署施</w:t>
                            </w:r>
                          </w:p>
                          <w:p>
                            <w:pPr>
                              <w:jc w:val="center"/>
                            </w:pPr>
                            <w:r>
                              <w:rPr>
                                <w:rFonts w:hint="eastAsia"/>
                              </w:rPr>
                              <w:t>工组织设计审核意见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8pt;height:54.6pt;width:72pt;z-index:251798528;mso-width-relative:page;mso-height-relative:page;" fillcolor="#FFFFFF" filled="t" stroked="t" coordsize="21600,21600" o:gfxdata="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CyIJ2AAAAAoBAAAPAAAAAAAAAAEAIAAAACIAAABkcnMvZG93bnJldi54bWxQSwECFAAUAAAACACH&#10;TuJAxxFz+CQCAAA8BAAADgAAAAAAAAABACAAAAAnAQAAZHJzL2Uyb0RvYy54bWxQSwUGAAAAAAYA&#10;BgBZAQAAvQUAAAAA&#10;">
                <v:fill on="t" focussize="0,0"/>
                <v:stroke color="#000000" miterlimit="8" joinstyle="miter"/>
                <v:imagedata o:title=""/>
                <o:lock v:ext="edit" aspectratio="f"/>
                <v:textbox>
                  <w:txbxContent>
                    <w:p>
                      <w:pPr>
                        <w:jc w:val="center"/>
                      </w:pPr>
                      <w:r>
                        <w:rPr>
                          <w:rFonts w:hint="eastAsia"/>
                        </w:rPr>
                        <w:t>业主签署施</w:t>
                      </w:r>
                    </w:p>
                    <w:p>
                      <w:pPr>
                        <w:jc w:val="center"/>
                      </w:pPr>
                      <w:r>
                        <w:rPr>
                          <w:rFonts w:hint="eastAsia"/>
                        </w:rPr>
                        <w:t>工组织设计审核意见</w:t>
                      </w:r>
                    </w:p>
                  </w:txbxContent>
                </v:textbox>
              </v:shape>
            </w:pict>
          </mc:Fallback>
        </mc:AlternateContent>
      </w:r>
    </w:p>
    <w:p>
      <w:pPr>
        <w:tabs>
          <w:tab w:val="left" w:pos="7170"/>
        </w:tabs>
      </w:pPr>
      <w:r>
        <mc:AlternateContent>
          <mc:Choice Requires="wpg">
            <w:drawing>
              <wp:anchor distT="0" distB="0" distL="114300" distR="114300" simplePos="0" relativeHeight="251799552" behindDoc="0" locked="0" layoutInCell="1" allowOverlap="1">
                <wp:simplePos x="0" y="0"/>
                <wp:positionH relativeFrom="column">
                  <wp:posOffset>971550</wp:posOffset>
                </wp:positionH>
                <wp:positionV relativeFrom="paragraph">
                  <wp:posOffset>-3810</wp:posOffset>
                </wp:positionV>
                <wp:extent cx="1028700" cy="594360"/>
                <wp:effectExtent l="8890" t="7620" r="10160" b="7620"/>
                <wp:wrapNone/>
                <wp:docPr id="646" name="组合 646"/>
                <wp:cNvGraphicFramePr/>
                <a:graphic xmlns:a="http://schemas.openxmlformats.org/drawingml/2006/main">
                  <a:graphicData uri="http://schemas.microsoft.com/office/word/2010/wordprocessingGroup">
                    <wpg:wgp>
                      <wpg:cNvGrpSpPr/>
                      <wpg:grpSpPr>
                        <a:xfrm>
                          <a:off x="0" y="0"/>
                          <a:ext cx="1028700" cy="594360"/>
                          <a:chOff x="0" y="0"/>
                          <a:chExt cx="1620" cy="936"/>
                        </a:xfrm>
                      </wpg:grpSpPr>
                      <wps:wsp>
                        <wps:cNvPr id="647" name="Text Box 118"/>
                        <wps:cNvSpPr txBox="1">
                          <a:spLocks noChangeArrowheads="1"/>
                        </wps:cNvSpPr>
                        <wps:spPr bwMode="auto">
                          <a:xfrm>
                            <a:off x="0" y="0"/>
                            <a:ext cx="1620" cy="468"/>
                          </a:xfrm>
                          <a:prstGeom prst="rect">
                            <a:avLst/>
                          </a:prstGeom>
                          <a:solidFill>
                            <a:srgbClr val="FFFFFF"/>
                          </a:solidFill>
                          <a:ln w="9525">
                            <a:solidFill>
                              <a:srgbClr val="000000"/>
                            </a:solidFill>
                            <a:miter lim="800000"/>
                          </a:ln>
                        </wps:spPr>
                        <wps:txbx>
                          <w:txbxContent>
                            <w:p>
                              <w:pPr>
                                <w:jc w:val="center"/>
                              </w:pPr>
                              <w:r>
                                <w:rPr>
                                  <w:rFonts w:hint="eastAsia"/>
                                </w:rPr>
                                <w:t>签署审查意见</w:t>
                              </w:r>
                            </w:p>
                          </w:txbxContent>
                        </wps:txbx>
                        <wps:bodyPr rot="0" vert="horz" wrap="square" lIns="91440" tIns="45720" rIns="91440" bIns="45720" anchor="t" anchorCtr="0" upright="1">
                          <a:noAutofit/>
                        </wps:bodyPr>
                      </wps:wsp>
                      <wps:wsp>
                        <wps:cNvPr id="648" name="Text Box 119"/>
                        <wps:cNvSpPr txBox="1">
                          <a:spLocks noChangeArrowheads="1"/>
                        </wps:cNvSpPr>
                        <wps:spPr bwMode="auto">
                          <a:xfrm>
                            <a:off x="0" y="468"/>
                            <a:ext cx="1620" cy="468"/>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6.5pt;margin-top:-0.3pt;height:46.8pt;width:81pt;z-index:251799552;mso-width-relative:page;mso-height-relative:page;" coordsize="1620,936" o:gfxdata="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LSGqB9cAAAAIAQAADwAAAAAAAAABACAAAAAiAAAAZHJzL2Rvd25yZXYueG1sUEsB&#10;AhQAFAAAAAgAh07iQJLgm8WhAgAACwgAAA4AAAAAAAAAAQAgAAAAJgEAAGRycy9lMm9Eb2MueG1s&#10;UEsFBgAAAAAGAAYAWQEAADkGAAAAAA==&#10;">
                <o:lock v:ext="edit" aspectratio="f"/>
                <v:shape id="Text Box 118" o:spid="_x0000_s1026" o:spt="202" type="#_x0000_t202" style="position:absolute;left:0;top:0;height:468;width:1620;" fillcolor="#FFFFFF" filled="t" stroked="t" coordsize="21600,21600" o:gfxdata="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fXe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签署审查意见</w:t>
                        </w:r>
                      </w:p>
                    </w:txbxContent>
                  </v:textbox>
                </v:shape>
                <v:shape id="Text Box 119" o:spid="_x0000_s1026" o:spt="202" type="#_x0000_t202" style="position:absolute;left:0;top:468;height:468;width:1620;" fillcolor="#FFFFFF" filled="t" stroked="t" coordsize="21600,21600" o:gfxdata="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hDC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监理工程师</w:t>
                        </w:r>
                      </w:p>
                    </w:txbxContent>
                  </v:textbox>
                </v:shape>
              </v:group>
            </w:pict>
          </mc:Fallback>
        </mc:AlternateContent>
      </w:r>
    </w:p>
    <w:p>
      <w:pPr>
        <w:tabs>
          <w:tab w:val="left" w:pos="7170"/>
        </w:tabs>
      </w:pPr>
      <w:r>
        <mc:AlternateContent>
          <mc:Choice Requires="wps">
            <w:drawing>
              <wp:anchor distT="0" distB="0" distL="114300" distR="114300" simplePos="0" relativeHeight="251826176" behindDoc="0" locked="0" layoutInCell="1" allowOverlap="1">
                <wp:simplePos x="0" y="0"/>
                <wp:positionH relativeFrom="column">
                  <wp:posOffset>800100</wp:posOffset>
                </wp:positionH>
                <wp:positionV relativeFrom="paragraph">
                  <wp:posOffset>99060</wp:posOffset>
                </wp:positionV>
                <wp:extent cx="228600" cy="0"/>
                <wp:effectExtent l="8890" t="13335" r="10160" b="5715"/>
                <wp:wrapNone/>
                <wp:docPr id="645" name="直接连接符 645"/>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7.8pt;height:0pt;width:18pt;z-index:251826176;mso-width-relative:page;mso-height-relative:page;" filled="f" stroked="t" coordsize="21600,21600" o:gfxdata="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1ejtMAAAAJAQAADwAAAAAAAAABACAAAAAiAAAAZHJzL2Rvd25y&#10;ZXYueG1sUEsBAhQAFAAAAAgAh07iQJ/UX9XKAQAAXwMAAA4AAAAAAAAAAQAgAAAAI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2857500</wp:posOffset>
                </wp:positionH>
                <wp:positionV relativeFrom="paragraph">
                  <wp:posOffset>0</wp:posOffset>
                </wp:positionV>
                <wp:extent cx="1485900" cy="297180"/>
                <wp:effectExtent l="8890" t="9525" r="10160" b="7620"/>
                <wp:wrapNone/>
                <wp:docPr id="644" name="文本框 644"/>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0pt;height:23.4pt;width:117pt;z-index:251801600;mso-width-relative:page;mso-height-relative:page;" fillcolor="#FFFFFF" filled="t" stroked="t" coordsize="21600,21600" o:gfxdata="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7H3w1gAAAAcBAAAPAAAAAAAAAAEAIAAAACIAAABkcnMvZG93bnJldi54bWxQSwECFAAUAAAACACH&#10;TuJAjJcJOiYCAAA9BAAADgAAAAAAAAABACAAAAAlAQAAZHJzL2Uyb0RvYy54bWxQSwUGAAAAAAYA&#10;BgBZAQAAvQUAAAAA&#10;">
                <v:fill on="t" focussize="0,0"/>
                <v:stroke color="#000000" miterlimit="8" joinstyle="miter"/>
                <v:imagedata o:title=""/>
                <o:lock v:ext="edit" aspectratio="f"/>
                <v:textbox>
                  <w:txbxContent>
                    <w:p>
                      <w:pPr>
                        <w:jc w:val="center"/>
                      </w:pPr>
                      <w:r>
                        <w:rPr>
                          <w:rFonts w:hint="eastAsia"/>
                        </w:rPr>
                        <w:t>承包商</w:t>
                      </w:r>
                    </w:p>
                  </w:txbxContent>
                </v:textbox>
              </v:shape>
            </w:pict>
          </mc:Fallback>
        </mc:AlternateContent>
      </w:r>
    </w:p>
    <w:p>
      <w:pPr>
        <w:tabs>
          <w:tab w:val="left" w:pos="7170"/>
        </w:tabs>
      </w:pPr>
      <w:r>
        <mc:AlternateContent>
          <mc:Choice Requires="wps">
            <w:drawing>
              <wp:anchor distT="0" distB="0" distL="114300" distR="114300" simplePos="0" relativeHeight="251831296" behindDoc="0" locked="0" layoutInCell="1" allowOverlap="1">
                <wp:simplePos x="0" y="0"/>
                <wp:positionH relativeFrom="column">
                  <wp:posOffset>3657600</wp:posOffset>
                </wp:positionH>
                <wp:positionV relativeFrom="paragraph">
                  <wp:posOffset>99060</wp:posOffset>
                </wp:positionV>
                <wp:extent cx="635" cy="297180"/>
                <wp:effectExtent l="8890" t="11430" r="9525" b="5715"/>
                <wp:wrapNone/>
                <wp:docPr id="643" name="直接连接符 64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7.8pt;height:23.4pt;width:0.05pt;z-index:251831296;mso-width-relative:page;mso-height-relative:page;" filled="f" stroked="t" coordsize="21600,21600" o:gfxdata="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&#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yZ2t1wAAAAkBAAAPAAAAAAAAAAEAIAAAACIAAABk&#10;cnMvZG93bnJldi54bWxQSwECFAAUAAAACACHTuJACZeacs4BAABhAwAADgAAAAAAAAABACAAAAAm&#10;AQAAZHJzL2Uyb0RvYy54bWxQSwUGAAAAAAYABgBZAQAAZgUAAAAA&#10;">
                <v:fill on="f" focussize="0,0"/>
                <v:stroke color="#000000" joinstyle="round"/>
                <v:imagedata o:title=""/>
                <o:lock v:ext="edit" aspectratio="f"/>
              </v:line>
            </w:pict>
          </mc:Fallback>
        </mc:AlternateContent>
      </w:r>
    </w:p>
    <w:p>
      <w:pPr>
        <w:tabs>
          <w:tab w:val="left" w:pos="7170"/>
        </w:tabs>
      </w:pPr>
      <w:r>
        <mc:AlternateContent>
          <mc:Choice Requires="wps">
            <w:drawing>
              <wp:anchor distT="0" distB="0" distL="114300" distR="114300" simplePos="0" relativeHeight="251832320" behindDoc="0" locked="0" layoutInCell="1" allowOverlap="1">
                <wp:simplePos x="0" y="0"/>
                <wp:positionH relativeFrom="column">
                  <wp:posOffset>1485900</wp:posOffset>
                </wp:positionH>
                <wp:positionV relativeFrom="paragraph">
                  <wp:posOffset>0</wp:posOffset>
                </wp:positionV>
                <wp:extent cx="635" cy="198120"/>
                <wp:effectExtent l="8890" t="5715" r="9525" b="5715"/>
                <wp:wrapNone/>
                <wp:docPr id="642" name="直接连接符 64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15.6pt;width:0.05pt;z-index:251832320;mso-width-relative:page;mso-height-relative:page;" filled="f" stroked="t" coordsize="21600,21600" o:gfxdata="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9/w81QAAAAcBAAAPAAAAAAAAAAEAIAAAACIAAABkcnMv&#10;ZG93bnJldi54bWxQSwECFAAUAAAACACHTuJAhsVj+80BAABhAwAADgAAAAAAAAABACAAAAAkAQAA&#10;ZHJzL2Uyb0RvYy54bWxQSwUGAAAAAAYABgBZAQAAYwUAAAAA&#10;">
                <v:fill on="f" focussize="0,0"/>
                <v:stroke color="#000000" joinstyle="round"/>
                <v:imagedata o:title=""/>
                <o:lock v:ext="edit" aspectratio="f"/>
              </v:line>
            </w:pict>
          </mc:Fallback>
        </mc:AlternateContent>
      </w:r>
    </w:p>
    <w:p>
      <w:pPr>
        <w:tabs>
          <w:tab w:val="left" w:pos="7170"/>
        </w:tabs>
      </w:pPr>
      <w:r>
        <mc:AlternateContent>
          <mc:Choice Requires="wps">
            <w:drawing>
              <wp:anchor distT="0" distB="0" distL="114300" distR="114300" simplePos="0" relativeHeight="251833344" behindDoc="0" locked="0" layoutInCell="1" allowOverlap="1">
                <wp:simplePos x="0" y="0"/>
                <wp:positionH relativeFrom="column">
                  <wp:posOffset>2400300</wp:posOffset>
                </wp:positionH>
                <wp:positionV relativeFrom="paragraph">
                  <wp:posOffset>0</wp:posOffset>
                </wp:positionV>
                <wp:extent cx="635" cy="198120"/>
                <wp:effectExtent l="56515" t="13335" r="57150" b="17145"/>
                <wp:wrapNone/>
                <wp:docPr id="641" name="直接连接符 64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0pt;height:15.6pt;width:0.05pt;z-index:251833344;mso-width-relative:page;mso-height-relative:page;" filled="f" stroked="t" coordsize="21600,21600" o:gfxdata="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HONZtcA&#10;AAAHAQAADwAAAAAAAAABACAAAAAiAAAAZHJzL2Rvd25yZXYueG1sUEsBAhQAFAAAAAgAh07iQAPk&#10;y4PnAQAAjwMAAA4AAAAAAAAAAQAgAAAAJg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1485900</wp:posOffset>
                </wp:positionH>
                <wp:positionV relativeFrom="paragraph">
                  <wp:posOffset>0</wp:posOffset>
                </wp:positionV>
                <wp:extent cx="2171700" cy="0"/>
                <wp:effectExtent l="8890" t="13335" r="10160" b="5715"/>
                <wp:wrapNone/>
                <wp:docPr id="640" name="直接连接符 640"/>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171pt;z-index:251830272;mso-width-relative:page;mso-height-relative:page;" filled="f" stroked="t" coordsize="21600,21600" o:gfxdata="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pse01AAAAAUBAAAPAAAAAAAAAAEAIAAAACIAAABkcnMvZG93&#10;bnJldi54bWxQSwECFAAUAAAACACHTuJADkwFzcsBAABgAwAADgAAAAAAAAABACAAAAAj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3657600</wp:posOffset>
                </wp:positionH>
                <wp:positionV relativeFrom="paragraph">
                  <wp:posOffset>99060</wp:posOffset>
                </wp:positionV>
                <wp:extent cx="1485900" cy="1508760"/>
                <wp:effectExtent l="8890" t="7620" r="10160" b="7620"/>
                <wp:wrapNone/>
                <wp:docPr id="575" name="文本框 575"/>
                <wp:cNvGraphicFramePr/>
                <a:graphic xmlns:a="http://schemas.openxmlformats.org/drawingml/2006/main">
                  <a:graphicData uri="http://schemas.microsoft.com/office/word/2010/wordprocessingShape">
                    <wps:wsp>
                      <wps:cNvSpPr txBox="1">
                        <a:spLocks noChangeArrowheads="1"/>
                      </wps:cNvSpPr>
                      <wps:spPr bwMode="auto">
                        <a:xfrm>
                          <a:off x="0" y="0"/>
                          <a:ext cx="1485900" cy="1508760"/>
                        </a:xfrm>
                        <a:prstGeom prst="rect">
                          <a:avLst/>
                        </a:prstGeom>
                        <a:solidFill>
                          <a:srgbClr val="FFFFFF"/>
                        </a:solidFill>
                        <a:ln w="9525">
                          <a:solidFill>
                            <a:srgbClr val="000000"/>
                          </a:solidFill>
                          <a:miter lim="800000"/>
                        </a:ln>
                      </wps:spPr>
                      <wps:txbx>
                        <w:txbxContent>
                          <w:p>
                            <w:r>
                              <w:rPr>
                                <w:rFonts w:hint="eastAsia"/>
                              </w:rPr>
                              <w:t>附：</w:t>
                            </w:r>
                          </w:p>
                          <w:p>
                            <w:r>
                              <w:rPr>
                                <w:rFonts w:hint="eastAsia"/>
                              </w:rPr>
                              <w:t>●材料设备到场情况</w:t>
                            </w:r>
                          </w:p>
                          <w:p>
                            <w:r>
                              <w:rPr>
                                <w:rFonts w:hint="eastAsia"/>
                              </w:rPr>
                              <w:t>●材料检验报告</w:t>
                            </w:r>
                          </w:p>
                          <w:p>
                            <w:r>
                              <w:rPr>
                                <w:rFonts w:hint="eastAsia"/>
                              </w:rPr>
                              <w:t>●施工测量放样单</w:t>
                            </w:r>
                          </w:p>
                          <w:p>
                            <w:pPr>
                              <w:ind w:left="240" w:hanging="240" w:hangingChars="100"/>
                            </w:pPr>
                            <w:r>
                              <w:rPr>
                                <w:rFonts w:hint="eastAsia"/>
                              </w:rPr>
                              <w:t>●主要工种的工长姓名、职称和施工人员一览表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7.8pt;height:118.8pt;width:117pt;z-index:251805696;mso-width-relative:page;mso-height-relative:page;" fillcolor="#FFFFFF" filled="t" stroked="t" coordsize="21600,21600" o:gfxdata="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NX7DdkAAAAKAQAADwAAAAAAAAABACAAAAAiAAAAZHJzL2Rvd25yZXYueG1sUEsBAhQAFAAA&#10;AAgAh07iQHp2FosnAgAAPgQAAA4AAAAAAAAAAQAgAAAAKAEAAGRycy9lMm9Eb2MueG1sUEsFBgAA&#10;AAAGAAYAWQEAAMEFAAAAAA==&#10;">
                <v:fill on="t" focussize="0,0"/>
                <v:stroke color="#000000" miterlimit="8" joinstyle="miter"/>
                <v:imagedata o:title=""/>
                <o:lock v:ext="edit" aspectratio="f"/>
                <v:textbox>
                  <w:txbxContent>
                    <w:p>
                      <w:r>
                        <w:rPr>
                          <w:rFonts w:hint="eastAsia"/>
                        </w:rPr>
                        <w:t>附：</w:t>
                      </w:r>
                    </w:p>
                    <w:p>
                      <w:r>
                        <w:rPr>
                          <w:rFonts w:hint="eastAsia"/>
                        </w:rPr>
                        <w:t>●材料设备到场情况</w:t>
                      </w:r>
                    </w:p>
                    <w:p>
                      <w:r>
                        <w:rPr>
                          <w:rFonts w:hint="eastAsia"/>
                        </w:rPr>
                        <w:t>●材料检验报告</w:t>
                      </w:r>
                    </w:p>
                    <w:p>
                      <w:r>
                        <w:rPr>
                          <w:rFonts w:hint="eastAsia"/>
                        </w:rPr>
                        <w:t>●施工测量放样单</w:t>
                      </w:r>
                    </w:p>
                    <w:p>
                      <w:pPr>
                        <w:ind w:left="240" w:hanging="240" w:hangingChars="100"/>
                      </w:pPr>
                      <w:r>
                        <w:rPr>
                          <w:rFonts w:hint="eastAsia"/>
                        </w:rPr>
                        <w:t>●主要工种的工长姓名、职称和施工人员一览表</w:t>
                      </w:r>
                    </w:p>
                  </w:txbxContent>
                </v:textbox>
              </v:shape>
            </w:pict>
          </mc:Fallback>
        </mc:AlternateContent>
      </w:r>
    </w:p>
    <w:p>
      <w:pPr>
        <w:tabs>
          <w:tab w:val="left" w:pos="7170"/>
        </w:tabs>
      </w:pPr>
      <w:r>
        <mc:AlternateContent>
          <mc:Choice Requires="wpg">
            <w:drawing>
              <wp:anchor distT="0" distB="0" distL="114300" distR="114300" simplePos="0" relativeHeight="251802624" behindDoc="0" locked="0" layoutInCell="1" allowOverlap="1">
                <wp:simplePos x="0" y="0"/>
                <wp:positionH relativeFrom="column">
                  <wp:posOffset>1714500</wp:posOffset>
                </wp:positionH>
                <wp:positionV relativeFrom="paragraph">
                  <wp:posOffset>0</wp:posOffset>
                </wp:positionV>
                <wp:extent cx="1371600" cy="594360"/>
                <wp:effectExtent l="8890" t="11430" r="10160" b="13335"/>
                <wp:wrapNone/>
                <wp:docPr id="572" name="组合 572"/>
                <wp:cNvGraphicFramePr/>
                <a:graphic xmlns:a="http://schemas.openxmlformats.org/drawingml/2006/main">
                  <a:graphicData uri="http://schemas.microsoft.com/office/word/2010/wordprocessingGroup">
                    <wpg:wgp>
                      <wpg:cNvGrpSpPr/>
                      <wpg:grpSpPr>
                        <a:xfrm>
                          <a:off x="0" y="0"/>
                          <a:ext cx="1371600" cy="594360"/>
                          <a:chOff x="0" y="0"/>
                          <a:chExt cx="2160" cy="936"/>
                        </a:xfrm>
                      </wpg:grpSpPr>
                      <wps:wsp>
                        <wps:cNvPr id="573" name="Text Box 123"/>
                        <wps:cNvSpPr txBox="1">
                          <a:spLocks noChangeArrowheads="1"/>
                        </wps:cNvSpPr>
                        <wps:spPr bwMode="auto">
                          <a:xfrm>
                            <a:off x="0" y="0"/>
                            <a:ext cx="2160" cy="468"/>
                          </a:xfrm>
                          <a:prstGeom prst="rect">
                            <a:avLst/>
                          </a:prstGeom>
                          <a:solidFill>
                            <a:srgbClr val="FFFFFF"/>
                          </a:solidFill>
                          <a:ln w="9525">
                            <a:solidFill>
                              <a:srgbClr val="000000"/>
                            </a:solidFill>
                            <a:miter lim="800000"/>
                          </a:ln>
                        </wps:spPr>
                        <wps:txbx>
                          <w:txbxContent>
                            <w:p>
                              <w:pPr>
                                <w:jc w:val="center"/>
                              </w:pPr>
                              <w:r>
                                <w:rPr>
                                  <w:rFonts w:hint="eastAsia"/>
                                  <w:sz w:val="18"/>
                                  <w:szCs w:val="18"/>
                                </w:rPr>
                                <w:t>提交《工程开工报审表》</w:t>
                              </w:r>
                            </w:p>
                          </w:txbxContent>
                        </wps:txbx>
                        <wps:bodyPr rot="0" vert="horz" wrap="square" lIns="91440" tIns="45720" rIns="91440" bIns="45720" anchor="t" anchorCtr="0" upright="1">
                          <a:noAutofit/>
                        </wps:bodyPr>
                      </wps:wsp>
                      <wps:wsp>
                        <wps:cNvPr id="574" name="Text Box 745"/>
                        <wps:cNvSpPr txBox="1">
                          <a:spLocks noChangeArrowheads="1"/>
                        </wps:cNvSpPr>
                        <wps:spPr bwMode="auto">
                          <a:xfrm>
                            <a:off x="0" y="468"/>
                            <a:ext cx="2160" cy="468"/>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35pt;margin-top:0pt;height:46.8pt;width:108pt;z-index:251802624;mso-width-relative:page;mso-height-relative:page;" coordsize="2160,936" o:gfxdata="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9K82X2QAAAAcBAAAPAAAAAAAAAAEAIAAAACIAAABkcnMvZG93bnJl&#10;di54bWxQSwECFAAUAAAACACHTuJAdudY06cCAAALCAAADgAAAAAAAAABACAAAAAoAQAAZHJzL2Uy&#10;b0RvYy54bWxQSwUGAAAAAAYABgBZAQAAQQYAAAAA&#10;">
                <o:lock v:ext="edit" aspectratio="f"/>
                <v:shape id="Text Box 123" o:spid="_x0000_s1026" o:spt="202" type="#_x0000_t202" style="position:absolute;left:0;top:0;height:468;width:2160;" fillcolor="#FFFFFF" filled="t" stroked="t" coordsize="21600,21600" o:gfxdata="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Ver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sz w:val="18"/>
                            <w:szCs w:val="18"/>
                          </w:rPr>
                          <w:t>提交《工程开工报审表》</w:t>
                        </w:r>
                      </w:p>
                    </w:txbxContent>
                  </v:textbox>
                </v:shape>
                <v:shape id="Text Box 745" o:spid="_x0000_s1026" o:spt="202" type="#_x0000_t202" style="position:absolute;left:0;top:468;height:468;width:2160;" fillcolor="#FFFFFF" filled="t" stroked="t" coordsize="21600,21600" o:gfxdata="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POLM&#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pPr>
                        <w:r>
                          <w:rPr>
                            <w:rFonts w:hint="eastAsia"/>
                          </w:rPr>
                          <w:t>承包商</w:t>
                        </w:r>
                      </w:p>
                    </w:txbxContent>
                  </v:textbox>
                </v:shape>
              </v:group>
            </w:pict>
          </mc:Fallback>
        </mc:AlternateContent>
      </w:r>
    </w:p>
    <w:p>
      <w:pPr>
        <w:tabs>
          <w:tab w:val="left" w:pos="7170"/>
        </w:tabs>
      </w:pPr>
      <w:r>
        <mc:AlternateContent>
          <mc:Choice Requires="wps">
            <w:drawing>
              <wp:anchor distT="0" distB="0" distL="114300" distR="114300" simplePos="0" relativeHeight="251839488" behindDoc="0" locked="0" layoutInCell="1" allowOverlap="1">
                <wp:simplePos x="0" y="0"/>
                <wp:positionH relativeFrom="column">
                  <wp:posOffset>1143000</wp:posOffset>
                </wp:positionH>
                <wp:positionV relativeFrom="paragraph">
                  <wp:posOffset>99060</wp:posOffset>
                </wp:positionV>
                <wp:extent cx="571500" cy="0"/>
                <wp:effectExtent l="8890" t="60960" r="19685" b="53340"/>
                <wp:wrapNone/>
                <wp:docPr id="571" name="直接连接符 57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0pt;margin-top:7.8pt;height:0pt;width:45pt;z-index:251839488;mso-width-relative:page;mso-height-relative:page;" filled="f" stroked="t" coordsize="21600,21600" o:gfxdata="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IjGG9YAAAAJAQAA&#10;DwAAAAAAAAABACAAAAAiAAAAZHJzL2Rvd25yZXYueG1sUEsBAhQAFAAAAAgAh07iQN88AHbiAQAA&#10;jQMAAA4AAAAAAAAAAQAgAAAAJQEAAGRycy9lMm9Eb2MueG1sUEsFBgAAAAAGAAYAWQEAAHk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1143000</wp:posOffset>
                </wp:positionH>
                <wp:positionV relativeFrom="paragraph">
                  <wp:posOffset>99060</wp:posOffset>
                </wp:positionV>
                <wp:extent cx="635" cy="1844040"/>
                <wp:effectExtent l="8890" t="13335" r="9525" b="9525"/>
                <wp:wrapNone/>
                <wp:docPr id="570" name="直接连接符 570"/>
                <wp:cNvGraphicFramePr/>
                <a:graphic xmlns:a="http://schemas.openxmlformats.org/drawingml/2006/main">
                  <a:graphicData uri="http://schemas.microsoft.com/office/word/2010/wordprocessingShape">
                    <wps:wsp>
                      <wps:cNvCnPr>
                        <a:cxnSpLocks noChangeShapeType="1"/>
                      </wps:cNvCnPr>
                      <wps:spPr bwMode="auto">
                        <a:xfrm flipV="1">
                          <a:off x="0" y="0"/>
                          <a:ext cx="635" cy="18440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0pt;margin-top:7.8pt;height:145.2pt;width:0.05pt;z-index:251838464;mso-width-relative:page;mso-height-relative:page;" filled="f" stroked="t" coordsize="21600,21600" o:gfxdata="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lOac1wAAAAoBAAAPAAAAAAAAAAEAIAAA&#10;ACIAAABkcnMvZG93bnJldi54bWxQSwECFAAUAAAACACHTuJAO5T9HdQBAABsAwAADgAAAAAAAAAB&#10;ACAAAAAm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99060</wp:posOffset>
                </wp:positionV>
                <wp:extent cx="571500" cy="0"/>
                <wp:effectExtent l="18415" t="60960" r="10160" b="53340"/>
                <wp:wrapNone/>
                <wp:docPr id="569" name="直接连接符 569"/>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3pt;margin-top:7.8pt;height:0pt;width:45pt;z-index:251834368;mso-width-relative:page;mso-height-relative:page;" filled="f" stroked="t" coordsize="21600,21600" o:gfxdata="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NBL&#10;yNcAAAAJAQAADwAAAAAAAAABACAAAAAiAAAAZHJzL2Rvd25yZXYueG1sUEsBAhQAFAAAAAgAh07i&#10;QAZ+M3LqAQAAlwMAAA4AAAAAAAAAAQAgAAAAJgEAAGRycy9lMm9Eb2MueG1sUEsFBgAAAAAGAAYA&#10;WQEAAIIFAAAAAA==&#10;">
                <v:fill on="f" focussize="0,0"/>
                <v:stroke color="#000000" joinstyle="round" endarrow="block"/>
                <v:imagedata o:title=""/>
                <o:lock v:ext="edit" aspectratio="f"/>
              </v:line>
            </w:pict>
          </mc:Fallback>
        </mc:AlternateContent>
      </w:r>
    </w:p>
    <w:p>
      <w:pPr>
        <w:tabs>
          <w:tab w:val="left" w:pos="7170"/>
        </w:tabs>
      </w:pPr>
    </w:p>
    <w:p>
      <w:pPr>
        <w:tabs>
          <w:tab w:val="left" w:pos="7170"/>
        </w:tabs>
      </w:pPr>
      <w:r>
        <mc:AlternateContent>
          <mc:Choice Requires="wps">
            <w:drawing>
              <wp:anchor distT="0" distB="0" distL="114300" distR="114300" simplePos="0" relativeHeight="251835392" behindDoc="0" locked="0" layoutInCell="1" allowOverlap="1">
                <wp:simplePos x="0" y="0"/>
                <wp:positionH relativeFrom="column">
                  <wp:posOffset>2400300</wp:posOffset>
                </wp:positionH>
                <wp:positionV relativeFrom="paragraph">
                  <wp:posOffset>0</wp:posOffset>
                </wp:positionV>
                <wp:extent cx="635" cy="297180"/>
                <wp:effectExtent l="56515" t="5715" r="57150" b="20955"/>
                <wp:wrapNone/>
                <wp:docPr id="568" name="直接连接符 56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0pt;height:23.4pt;width:0.05pt;z-index:251835392;mso-width-relative:page;mso-height-relative:page;" filled="f" stroked="t" coordsize="21600,21600" o:gfxdata="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SDuT&#10;2AAAAAcBAAAPAAAAAAAAAAEAIAAAACIAAABkcnMvZG93bnJldi54bWxQSwECFAAUAAAACACHTuJA&#10;oIUlXOgBAACPAwAADgAAAAAAAAABACAAAAAnAQAAZHJzL2Uyb0RvYy54bWxQSwUGAAAAAAYABgBZ&#10;AQAAgQUAAAAA&#10;">
                <v:fill on="f" focussize="0,0"/>
                <v:stroke color="#000000" joinstyle="round" endarrow="block"/>
                <v:imagedata o:title=""/>
                <o:lock v:ext="edit" aspectratio="f"/>
              </v:line>
            </w:pict>
          </mc:Fallback>
        </mc:AlternateContent>
      </w:r>
    </w:p>
    <w:p>
      <w:pPr>
        <w:tabs>
          <w:tab w:val="left" w:pos="7170"/>
        </w:tabs>
      </w:pPr>
      <w:r>
        <mc:AlternateContent>
          <mc:Choice Requires="wps">
            <w:drawing>
              <wp:anchor distT="0" distB="0" distL="114300" distR="114300" simplePos="0" relativeHeight="251803648" behindDoc="0" locked="0" layoutInCell="1" allowOverlap="1">
                <wp:simplePos x="0" y="0"/>
                <wp:positionH relativeFrom="column">
                  <wp:posOffset>1714500</wp:posOffset>
                </wp:positionH>
                <wp:positionV relativeFrom="paragraph">
                  <wp:posOffset>99060</wp:posOffset>
                </wp:positionV>
                <wp:extent cx="1371600" cy="297180"/>
                <wp:effectExtent l="8890" t="7620" r="10160" b="9525"/>
                <wp:wrapNone/>
                <wp:docPr id="567" name="文本框 567"/>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pPr>
                              <w:jc w:val="center"/>
                            </w:pPr>
                            <w:r>
                              <w:rPr>
                                <w:rFonts w:hint="eastAsia"/>
                              </w:rPr>
                              <w:t>审查开工条件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5pt;margin-top:7.8pt;height:23.4pt;width:108pt;z-index:251803648;mso-width-relative:page;mso-height-relative:page;" fillcolor="#FFFFFF" filled="t" stroked="t" coordsize="21600,21600" o:gfxdata="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RaR3nYAAAACQEAAA8AAAAAAAAAAQAgAAAAIgAAAGRycy9kb3ducmV2LnhtbFBLAQIUABQAAAAI&#10;AIdO4kBuZGd5JgIAAD0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审查开工条件</w:t>
                      </w:r>
                    </w:p>
                  </w:txbxContent>
                </v:textbox>
              </v:shape>
            </w:pict>
          </mc:Fallback>
        </mc:AlternateContent>
      </w:r>
    </w:p>
    <w:p>
      <w:pPr>
        <w:tabs>
          <w:tab w:val="left" w:pos="7170"/>
        </w:tabs>
      </w:pPr>
    </w:p>
    <w:p>
      <w:pPr>
        <w:tabs>
          <w:tab w:val="left" w:pos="7170"/>
        </w:tabs>
      </w:pPr>
      <w:r>
        <mc:AlternateContent>
          <mc:Choice Requires="wps">
            <w:drawing>
              <wp:anchor distT="0" distB="0" distL="114300" distR="114300" simplePos="0" relativeHeight="251804672" behindDoc="0" locked="0" layoutInCell="1" allowOverlap="1">
                <wp:simplePos x="0" y="0"/>
                <wp:positionH relativeFrom="column">
                  <wp:posOffset>1714500</wp:posOffset>
                </wp:positionH>
                <wp:positionV relativeFrom="paragraph">
                  <wp:posOffset>0</wp:posOffset>
                </wp:positionV>
                <wp:extent cx="1371600" cy="297180"/>
                <wp:effectExtent l="8890" t="9525" r="10160" b="7620"/>
                <wp:wrapNone/>
                <wp:docPr id="566" name="文本框 566"/>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5pt;margin-top:0pt;height:23.4pt;width:108pt;z-index:251804672;mso-width-relative:page;mso-height-relative:page;" fillcolor="#FFFFFF" filled="t" stroked="t" coordsize="21600,21600" o:gfxdata="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XRGg1gAAAAcBAAAPAAAAAAAAAAEAIAAAACIAAABkcnMvZG93bnJldi54bWxQSwECFAAUAAAACACH&#10;TuJAAv+ZGyYCAAA9BAAADgAAAAAAAAABACAAAAAlAQAAZHJzL2Uyb0RvYy54bWxQSwUGAAAAAAYA&#10;BgBZAQAAvQUAAAAA&#10;">
                <v:fill on="t" focussize="0,0"/>
                <v:stroke color="#000000" miterlimit="8" joinstyle="miter"/>
                <v:imagedata o:title=""/>
                <o:lock v:ext="edit" aspectratio="f"/>
                <v:textbox>
                  <w:txbxContent>
                    <w:p>
                      <w:pPr>
                        <w:jc w:val="center"/>
                      </w:pPr>
                      <w:r>
                        <w:rPr>
                          <w:rFonts w:hint="eastAsia"/>
                        </w:rPr>
                        <w:t>监理工程师</w:t>
                      </w:r>
                    </w:p>
                  </w:txbxContent>
                </v:textbox>
              </v:shape>
            </w:pict>
          </mc:Fallback>
        </mc:AlternateContent>
      </w:r>
    </w:p>
    <w:p>
      <w:pPr>
        <w:tabs>
          <w:tab w:val="left" w:pos="7170"/>
        </w:tabs>
      </w:pPr>
      <w:r>
        <mc:AlternateContent>
          <mc:Choice Requires="wps">
            <w:drawing>
              <wp:anchor distT="0" distB="0" distL="114300" distR="114300" simplePos="0" relativeHeight="251836416" behindDoc="0" locked="0" layoutInCell="1" allowOverlap="1">
                <wp:simplePos x="0" y="0"/>
                <wp:positionH relativeFrom="column">
                  <wp:posOffset>2400300</wp:posOffset>
                </wp:positionH>
                <wp:positionV relativeFrom="paragraph">
                  <wp:posOffset>99060</wp:posOffset>
                </wp:positionV>
                <wp:extent cx="635" cy="396240"/>
                <wp:effectExtent l="56515" t="11430" r="57150" b="20955"/>
                <wp:wrapNone/>
                <wp:docPr id="565" name="直接连接符 565"/>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7.8pt;height:31.2pt;width:0.05pt;z-index:251836416;mso-width-relative:page;mso-height-relative:page;" filled="f" stroked="t" coordsize="21600,21600" o:gfxdata="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rDgrvY&#10;AAAACQEAAA8AAAAAAAAAAQAgAAAAIgAAAGRycy9kb3ducmV2LnhtbFBLAQIUABQAAAAIAIdO4kAn&#10;i7865wEAAI8DAAAOAAAAAAAAAAEAIAAAACcBAABkcnMvZTJvRG9jLnhtbFBLBQYAAAAABgAGAFkB&#10;AACABQAAAAA=&#10;">
                <v:fill on="f" focussize="0,0"/>
                <v:stroke color="#000000" joinstyle="round" endarrow="block"/>
                <v:imagedata o:title=""/>
                <o:lock v:ext="edit" aspectratio="f"/>
              </v:line>
            </w:pict>
          </mc:Fallback>
        </mc:AlternateContent>
      </w:r>
    </w:p>
    <w:p>
      <w:pPr>
        <w:tabs>
          <w:tab w:val="left" w:pos="7170"/>
        </w:tabs>
      </w:pPr>
    </w:p>
    <w:p>
      <w:pPr>
        <w:tabs>
          <w:tab w:val="left" w:pos="7170"/>
        </w:tabs>
      </w:pPr>
      <w:r>
        <mc:AlternateContent>
          <mc:Choice Requires="wps">
            <w:drawing>
              <wp:anchor distT="0" distB="0" distL="114300" distR="114300" simplePos="0" relativeHeight="251840512" behindDoc="0" locked="0" layoutInCell="1" allowOverlap="1">
                <wp:simplePos x="0" y="0"/>
                <wp:positionH relativeFrom="column">
                  <wp:posOffset>1371600</wp:posOffset>
                </wp:positionH>
                <wp:positionV relativeFrom="paragraph">
                  <wp:posOffset>19050</wp:posOffset>
                </wp:positionV>
                <wp:extent cx="342900" cy="297180"/>
                <wp:effectExtent l="8890" t="13335" r="10160" b="13335"/>
                <wp:wrapNone/>
                <wp:docPr id="564" name="文本框 564"/>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w="9525" cap="rnd">
                          <a:solidFill>
                            <a:srgbClr val="FFFFFF"/>
                          </a:solidFill>
                          <a:prstDash val="sysDot"/>
                          <a:miter lim="800000"/>
                        </a:ln>
                      </wps:spPr>
                      <wps:txbx>
                        <w:txbxContent>
                          <w:p>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pt;margin-top:1.5pt;height:23.4pt;width:27pt;z-index:251840512;mso-width-relative:page;mso-height-relative:page;" fillcolor="#FFFFFF" filled="t" stroked="t" coordsize="21600,21600" o:gfxdata="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wDPzYAAAACAEAAA8AAAAAAAAAAQAgAAAAIgAAAGRycy9kb3du&#10;cmV2LnhtbFBLAQIUABQAAAAIAIdO4kAVkMqQOAIAAGAEAAAOAAAAAAAAAAEAIAAAACcBAABkcnMv&#10;ZTJvRG9jLnhtbFBLBQYAAAAABgAGAFkBAADRBQAAAAA=&#10;">
                <v:fill on="t" focussize="0,0"/>
                <v:stroke color="#FFFFFF" miterlimit="8" joinstyle="miter" dashstyle="1 1" endcap="round"/>
                <v:imagedata o:title=""/>
                <o:lock v:ext="edit" aspectratio="f"/>
                <v:textbox>
                  <w:txbxContent>
                    <w:p>
                      <w:r>
                        <w:rPr>
                          <w:rFonts w:hint="eastAsia"/>
                        </w:rPr>
                        <w:t>否</w:t>
                      </w:r>
                    </w:p>
                  </w:txbxContent>
                </v:textbox>
              </v:shap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1714500</wp:posOffset>
                </wp:positionH>
                <wp:positionV relativeFrom="paragraph">
                  <wp:posOffset>99060</wp:posOffset>
                </wp:positionV>
                <wp:extent cx="1371600" cy="495300"/>
                <wp:effectExtent l="27940" t="17145" r="19685" b="11430"/>
                <wp:wrapNone/>
                <wp:docPr id="563" name="菱形 563"/>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diamond">
                          <a:avLst/>
                        </a:prstGeom>
                        <a:solidFill>
                          <a:srgbClr val="FFFFFF"/>
                        </a:solidFill>
                        <a:ln w="9525">
                          <a:solidFill>
                            <a:srgbClr val="000000"/>
                          </a:solidFill>
                          <a:miter lim="800000"/>
                        </a:ln>
                      </wps:spPr>
                      <wps:txbx>
                        <w:txbxContent>
                          <w:p>
                            <w:r>
                              <w:rPr>
                                <w:rFonts w:hint="eastAsia"/>
                              </w:rPr>
                              <w:t>审查结果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35pt;margin-top:7.8pt;height:39pt;width:108pt;z-index:251806720;mso-width-relative:page;mso-height-relative:page;" fillcolor="#FFFFFF" filled="t" stroked="t" coordsize="21600,21600" o:gfxdata="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ttZhTX&#10;AAAACQEAAA8AAAAAAAAAAQAgAAAAIgAAAGRycy9kb3ducmV2LnhtbFBLAQIUABQAAAAIAIdO4kBO&#10;qMIOIQIAADMEAAAOAAAAAAAAAAEAIAAAACYBAABkcnMvZTJvRG9jLnhtbFBLBQYAAAAABgAGAFkB&#10;AAC5BQAAAAA=&#10;">
                <v:fill on="t" focussize="0,0"/>
                <v:stroke color="#000000" miterlimit="8" joinstyle="miter"/>
                <v:imagedata o:title=""/>
                <o:lock v:ext="edit" aspectratio="f"/>
                <v:textbox>
                  <w:txbxContent>
                    <w:p>
                      <w:r>
                        <w:rPr>
                          <w:rFonts w:hint="eastAsia"/>
                        </w:rPr>
                        <w:t>审查结果</w:t>
                      </w:r>
                    </w:p>
                  </w:txbxContent>
                </v:textbox>
              </v:shape>
            </w:pict>
          </mc:Fallback>
        </mc:AlternateContent>
      </w:r>
    </w:p>
    <w:p>
      <w:pPr>
        <w:tabs>
          <w:tab w:val="left" w:pos="7170"/>
        </w:tabs>
      </w:pPr>
      <w:r>
        <mc:AlternateContent>
          <mc:Choice Requires="wps">
            <w:drawing>
              <wp:anchor distT="0" distB="0" distL="114300" distR="114300" simplePos="0" relativeHeight="251837440" behindDoc="0" locked="0" layoutInCell="1" allowOverlap="1">
                <wp:simplePos x="0" y="0"/>
                <wp:positionH relativeFrom="column">
                  <wp:posOffset>1143000</wp:posOffset>
                </wp:positionH>
                <wp:positionV relativeFrom="paragraph">
                  <wp:posOffset>160020</wp:posOffset>
                </wp:positionV>
                <wp:extent cx="571500" cy="0"/>
                <wp:effectExtent l="8890" t="9525" r="10160" b="9525"/>
                <wp:wrapNone/>
                <wp:docPr id="562" name="直接连接符 562"/>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90pt;margin-top:12.6pt;height:0pt;width:45pt;z-index:251837440;mso-width-relative:page;mso-height-relative:page;" filled="f" stroked="t" coordsize="21600,21600" o:gfxdata="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8jBZ1AAAAAkBAAAPAAAAAAAAAAEAIAAAACIAAABk&#10;cnMvZG93bnJldi54bWxQSwECFAAUAAAACACHTuJAfzesvtEBAABpAwAADgAAAAAAAAABACAAAAAj&#10;AQAAZHJzL2Uyb0RvYy54bWxQSwUGAAAAAAYABgBZAQAAZgUAAAAA&#10;">
                <v:fill on="f" focussize="0,0"/>
                <v:stroke color="#000000" joinstyle="round"/>
                <v:imagedata o:title=""/>
                <o:lock v:ext="edit" aspectratio="f"/>
              </v:line>
            </w:pict>
          </mc:Fallback>
        </mc:AlternateContent>
      </w:r>
    </w:p>
    <w:p>
      <w:pPr>
        <w:tabs>
          <w:tab w:val="left" w:pos="7170"/>
        </w:tabs>
      </w:pPr>
      <w:r>
        <mc:AlternateContent>
          <mc:Choice Requires="wps">
            <w:drawing>
              <wp:anchor distT="0" distB="0" distL="114300" distR="114300" simplePos="0" relativeHeight="251842560" behindDoc="0" locked="0" layoutInCell="1" allowOverlap="1">
                <wp:simplePos x="0" y="0"/>
                <wp:positionH relativeFrom="column">
                  <wp:posOffset>2609850</wp:posOffset>
                </wp:positionH>
                <wp:positionV relativeFrom="paragraph">
                  <wp:posOffset>188595</wp:posOffset>
                </wp:positionV>
                <wp:extent cx="571500" cy="297180"/>
                <wp:effectExtent l="8890" t="7620" r="10160" b="9525"/>
                <wp:wrapNone/>
                <wp:docPr id="561" name="矩形 561"/>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同意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5.5pt;margin-top:14.85pt;height:23.4pt;width:45pt;z-index:251842560;mso-width-relative:page;mso-height-relative:page;" fillcolor="#FFFFFF" filled="t" stroked="t" coordsize="21600,21600" o:gfxdata="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itSyrZAAAACQEAAA8AAAAAAAAAAQAgAAAAIgAAAGRycy9kb3ducmV2Lnht&#10;bFBLAQIUABQAAAAIAIdO4kCJkLijMQIAAFMEAAAOAAAAAAAAAAEAIAAAACgBAABkcnMvZTJvRG9j&#10;LnhtbFBLBQYAAAAABgAGAFkBAADLBQAAAAA=&#10;">
                <v:fill on="t" focussize="0,0"/>
                <v:stroke color="#FFFFFF" miterlimit="8" joinstyle="miter" dashstyle="1 1" endcap="round"/>
                <v:imagedata o:title=""/>
                <o:lock v:ext="edit" aspectratio="f"/>
                <v:textbox>
                  <w:txbxContent>
                    <w:p>
                      <w:r>
                        <w:rPr>
                          <w:rFonts w:hint="eastAsia"/>
                        </w:rPr>
                        <w:t>同意</w:t>
                      </w:r>
                    </w:p>
                  </w:txbxContent>
                </v:textbox>
              </v:rect>
            </w:pict>
          </mc:Fallback>
        </mc:AlternateContent>
      </w:r>
    </w:p>
    <w:p>
      <w:pPr>
        <w:tabs>
          <w:tab w:val="left" w:pos="7170"/>
        </w:tabs>
      </w:pPr>
      <w:r>
        <mc:AlternateContent>
          <mc:Choice Requires="wps">
            <w:drawing>
              <wp:anchor distT="0" distB="0" distL="114300" distR="114300" simplePos="0" relativeHeight="251841536" behindDoc="0" locked="0" layoutInCell="1" allowOverlap="1">
                <wp:simplePos x="0" y="0"/>
                <wp:positionH relativeFrom="column">
                  <wp:posOffset>2400300</wp:posOffset>
                </wp:positionH>
                <wp:positionV relativeFrom="paragraph">
                  <wp:posOffset>0</wp:posOffset>
                </wp:positionV>
                <wp:extent cx="635" cy="297180"/>
                <wp:effectExtent l="56515" t="7620" r="57150" b="19050"/>
                <wp:wrapNone/>
                <wp:docPr id="560" name="直接连接符 56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0pt;height:23.4pt;width:0.05pt;z-index:251841536;mso-width-relative:page;mso-height-relative:page;" filled="f" stroked="t" coordsize="21600,21600" o:gfxdata="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dIO5PY&#10;AAAABwEAAA8AAAAAAAAAAQAgAAAAIgAAAGRycy9kb3ducmV2LnhtbFBLAQIUABQAAAAIAIdO4kD4&#10;Sp2O5wEAAI8DAAAOAAAAAAAAAAEAIAAAACcBAABkcnMvZTJvRG9jLnhtbFBLBQYAAAAABgAGAFkB&#10;AACABQAAAAA=&#10;">
                <v:fill on="f" focussize="0,0"/>
                <v:stroke color="#000000" joinstyle="round" endarrow="block"/>
                <v:imagedata o:title=""/>
                <o:lock v:ext="edit" aspectratio="f"/>
              </v:line>
            </w:pict>
          </mc:Fallback>
        </mc:AlternateContent>
      </w:r>
    </w:p>
    <w:p>
      <w:pPr>
        <w:tabs>
          <w:tab w:val="left" w:pos="7170"/>
        </w:tabs>
      </w:pPr>
      <w:r>
        <mc:AlternateContent>
          <mc:Choice Requires="wps">
            <w:drawing>
              <wp:anchor distT="0" distB="0" distL="114300" distR="114300" simplePos="0" relativeHeight="251807744" behindDoc="0" locked="0" layoutInCell="1" allowOverlap="1">
                <wp:simplePos x="0" y="0"/>
                <wp:positionH relativeFrom="column">
                  <wp:posOffset>1485900</wp:posOffset>
                </wp:positionH>
                <wp:positionV relativeFrom="paragraph">
                  <wp:posOffset>99060</wp:posOffset>
                </wp:positionV>
                <wp:extent cx="1943100" cy="297180"/>
                <wp:effectExtent l="8890" t="9525" r="10160" b="7620"/>
                <wp:wrapNone/>
                <wp:docPr id="559" name="矩形 559"/>
                <wp:cNvGraphicFramePr/>
                <a:graphic xmlns:a="http://schemas.openxmlformats.org/drawingml/2006/main">
                  <a:graphicData uri="http://schemas.microsoft.com/office/word/2010/wordprocessingShape">
                    <wps:wsp>
                      <wps:cNvSpPr>
                        <a:spLocks noChangeArrowheads="1"/>
                      </wps:cNvSpPr>
                      <wps:spPr bwMode="auto">
                        <a:xfrm>
                          <a:off x="0" y="0"/>
                          <a:ext cx="1943100" cy="297180"/>
                        </a:xfrm>
                        <a:prstGeom prst="rect">
                          <a:avLst/>
                        </a:prstGeom>
                        <a:solidFill>
                          <a:srgbClr val="FFFFFF"/>
                        </a:solidFill>
                        <a:ln w="9525">
                          <a:solidFill>
                            <a:srgbClr val="000000"/>
                          </a:solidFill>
                          <a:miter lim="800000"/>
                        </a:ln>
                      </wps:spPr>
                      <wps:txbx>
                        <w:txbxContent>
                          <w:p>
                            <w:r>
                              <w:rPr>
                                <w:rFonts w:hint="eastAsia"/>
                              </w:rPr>
                              <w:t>进入分部、分项工程工序施工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7.8pt;height:23.4pt;width:153pt;z-index:251807744;mso-width-relative:page;mso-height-relative:page;" fillcolor="#FFFFFF" filled="t" stroked="t" coordsize="21600,21600" o:gfxdata="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ULoq1wAA&#10;AAkBAAAPAAAAAAAAAAEAIAAAACIAAABkcnMvZG93bnJldi54bWxQSwECFAAUAAAACACHTuJA/1TQ&#10;HB8CAAAwBAAADgAAAAAAAAABACAAAAAmAQAAZHJzL2Uyb0RvYy54bWxQSwUGAAAAAAYABgBZAQAA&#10;twUAAAAA&#10;">
                <v:fill on="t" focussize="0,0"/>
                <v:stroke color="#000000" miterlimit="8" joinstyle="miter"/>
                <v:imagedata o:title=""/>
                <o:lock v:ext="edit" aspectratio="f"/>
                <v:textbox>
                  <w:txbxContent>
                    <w:p>
                      <w:r>
                        <w:rPr>
                          <w:rFonts w:hint="eastAsia"/>
                        </w:rPr>
                        <w:t>进入分部、分项工程工序施工</w:t>
                      </w:r>
                    </w:p>
                  </w:txbxContent>
                </v:textbox>
              </v:rect>
            </w:pict>
          </mc:Fallback>
        </mc:AlternateContent>
      </w:r>
    </w:p>
    <w:p>
      <w:pPr>
        <w:tabs>
          <w:tab w:val="left" w:pos="7170"/>
        </w:tabs>
      </w:pPr>
    </w:p>
    <w:p>
      <w:pPr>
        <w:tabs>
          <w:tab w:val="left" w:pos="7170"/>
        </w:tabs>
      </w:pPr>
    </w:p>
    <w:p>
      <w:pPr>
        <w:tabs>
          <w:tab w:val="left" w:pos="7170"/>
        </w:tabs>
      </w:pPr>
    </w:p>
    <w:p>
      <w:pPr>
        <w:tabs>
          <w:tab w:val="left" w:pos="7950"/>
        </w:tabs>
      </w:pPr>
      <w:r>
        <mc:AlternateContent>
          <mc:Choice Requires="wps">
            <w:drawing>
              <wp:anchor distT="0" distB="0" distL="114300" distR="114300" simplePos="0" relativeHeight="252012544" behindDoc="0" locked="0" layoutInCell="1" allowOverlap="1">
                <wp:simplePos x="0" y="0"/>
                <wp:positionH relativeFrom="column">
                  <wp:posOffset>20955</wp:posOffset>
                </wp:positionH>
                <wp:positionV relativeFrom="paragraph">
                  <wp:posOffset>187960</wp:posOffset>
                </wp:positionV>
                <wp:extent cx="5943600" cy="333375"/>
                <wp:effectExtent l="10795" t="5080" r="8255" b="13970"/>
                <wp:wrapNone/>
                <wp:docPr id="558" name="矩形 558"/>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54" w:name="_Toc386556503"/>
                            <w:bookmarkStart w:id="255" w:name="_Toc386926746"/>
                            <w:bookmarkStart w:id="256" w:name="_Toc398803138"/>
                            <w:bookmarkStart w:id="257" w:name="_Toc405280154"/>
                            <w:bookmarkStart w:id="258" w:name="_Toc422473017"/>
                            <w:bookmarkStart w:id="259" w:name="_Toc426968265"/>
                            <w:bookmarkStart w:id="260" w:name="_Toc444426276"/>
                            <w:r>
                              <w:rPr>
                                <w:rFonts w:hint="eastAsia" w:asciiTheme="minorEastAsia" w:hAnsiTheme="minorEastAsia" w:eastAsiaTheme="minorEastAsia"/>
                                <w:b/>
                                <w:szCs w:val="24"/>
                              </w:rPr>
                              <w:t>d、开工准备阶段质量控制工作流程图</w:t>
                            </w:r>
                            <w:bookmarkEnd w:id="254"/>
                            <w:bookmarkEnd w:id="255"/>
                            <w:bookmarkEnd w:id="256"/>
                            <w:bookmarkEnd w:id="257"/>
                            <w:bookmarkEnd w:id="258"/>
                            <w:bookmarkEnd w:id="259"/>
                            <w:bookmarkEnd w:id="260"/>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14.8pt;height:26.25pt;width:468pt;z-index:252012544;mso-width-relative:page;mso-height-relative:page;" fillcolor="#FFFFFF" filled="t" stroked="t" coordsize="21600,21600" o:gfxdata="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JkakbVAAAABwEAAA8AAAAAAAAAAQAgAAAAIgAAAGRycy9kb3ducmV2LnhtbFBL&#10;AQIUABQAAAAIAIdO4kC8uDFcMgIAAFQEAAAOAAAAAAAAAAEAIAAAACQBAABkcnMvZTJvRG9jLnht&#10;bFBLBQYAAAAABgAGAFkBAADIBQ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54" w:name="_Toc386556503"/>
                      <w:bookmarkStart w:id="255" w:name="_Toc386926746"/>
                      <w:bookmarkStart w:id="256" w:name="_Toc398803138"/>
                      <w:bookmarkStart w:id="257" w:name="_Toc405280154"/>
                      <w:bookmarkStart w:id="258" w:name="_Toc422473017"/>
                      <w:bookmarkStart w:id="259" w:name="_Toc426968265"/>
                      <w:bookmarkStart w:id="260" w:name="_Toc444426276"/>
                      <w:r>
                        <w:rPr>
                          <w:rFonts w:hint="eastAsia" w:asciiTheme="minorEastAsia" w:hAnsiTheme="minorEastAsia" w:eastAsiaTheme="minorEastAsia"/>
                          <w:b/>
                          <w:szCs w:val="24"/>
                        </w:rPr>
                        <w:t>d、开工准备阶段质量控制工作流程图</w:t>
                      </w:r>
                      <w:bookmarkEnd w:id="254"/>
                      <w:bookmarkEnd w:id="255"/>
                      <w:bookmarkEnd w:id="256"/>
                      <w:bookmarkEnd w:id="257"/>
                      <w:bookmarkEnd w:id="258"/>
                      <w:bookmarkEnd w:id="259"/>
                      <w:bookmarkEnd w:id="260"/>
                    </w:p>
                  </w:txbxContent>
                </v:textbox>
              </v:rect>
            </w:pict>
          </mc:Fallback>
        </mc:AlternateContent>
      </w:r>
      <w:r>
        <w:tab/>
      </w:r>
    </w:p>
    <w:p>
      <w:pPr>
        <w:sectPr>
          <w:pgSz w:w="11906" w:h="16838"/>
          <w:pgMar w:top="1021" w:right="1191" w:bottom="851" w:left="1304" w:header="851" w:footer="850" w:gutter="0"/>
          <w:cols w:space="720" w:num="1"/>
          <w:docGrid w:type="lines" w:linePitch="312" w:charSpace="0"/>
        </w:sectPr>
      </w:pPr>
    </w:p>
    <w:p>
      <w:pPr>
        <w:tabs>
          <w:tab w:val="left" w:pos="7950"/>
        </w:tabs>
      </w:pPr>
      <w:r>
        <w:rPr>
          <w:sz w:val="20"/>
        </w:rPr>
        <mc:AlternateContent>
          <mc:Choice Requires="wpg">
            <w:drawing>
              <wp:anchor distT="0" distB="0" distL="114300" distR="114300" simplePos="0" relativeHeight="251844608" behindDoc="0" locked="0" layoutInCell="1" allowOverlap="1">
                <wp:simplePos x="0" y="0"/>
                <wp:positionH relativeFrom="column">
                  <wp:posOffset>1600200</wp:posOffset>
                </wp:positionH>
                <wp:positionV relativeFrom="paragraph">
                  <wp:posOffset>99060</wp:posOffset>
                </wp:positionV>
                <wp:extent cx="1600200" cy="594360"/>
                <wp:effectExtent l="8890" t="6350" r="10160" b="8890"/>
                <wp:wrapNone/>
                <wp:docPr id="555" name="组合 555"/>
                <wp:cNvGraphicFramePr/>
                <a:graphic xmlns:a="http://schemas.openxmlformats.org/drawingml/2006/main">
                  <a:graphicData uri="http://schemas.microsoft.com/office/word/2010/wordprocessingGroup">
                    <wpg:wgp>
                      <wpg:cNvGrpSpPr/>
                      <wpg:grpSpPr>
                        <a:xfrm>
                          <a:off x="0" y="0"/>
                          <a:ext cx="1600200" cy="594360"/>
                          <a:chOff x="0" y="0"/>
                          <a:chExt cx="2520" cy="936"/>
                        </a:xfrm>
                      </wpg:grpSpPr>
                      <wps:wsp>
                        <wps:cNvPr id="556" name="Rectangle 789"/>
                        <wps:cNvSpPr>
                          <a:spLocks noChangeArrowheads="1"/>
                        </wps:cNvSpPr>
                        <wps:spPr bwMode="auto">
                          <a:xfrm>
                            <a:off x="0" y="0"/>
                            <a:ext cx="2520" cy="468"/>
                          </a:xfrm>
                          <a:prstGeom prst="rect">
                            <a:avLst/>
                          </a:prstGeom>
                          <a:solidFill>
                            <a:srgbClr val="FFFFFF"/>
                          </a:solidFill>
                          <a:ln w="9525">
                            <a:solidFill>
                              <a:srgbClr val="000000"/>
                            </a:solidFill>
                            <a:miter lim="800000"/>
                          </a:ln>
                        </wps:spPr>
                        <wps:txbx>
                          <w:txbxContent>
                            <w:p>
                              <w:pPr>
                                <w:jc w:val="center"/>
                              </w:pPr>
                              <w:r>
                                <w:rPr>
                                  <w:rFonts w:hint="eastAsia"/>
                                </w:rPr>
                                <w:t>分部分项工程工序施工</w:t>
                              </w:r>
                            </w:p>
                          </w:txbxContent>
                        </wps:txbx>
                        <wps:bodyPr rot="0" vert="horz" wrap="square" lIns="91440" tIns="45720" rIns="91440" bIns="45720" anchor="t" anchorCtr="0" upright="1">
                          <a:noAutofit/>
                        </wps:bodyPr>
                      </wps:wsp>
                      <wps:wsp>
                        <wps:cNvPr id="557" name="Rectangle 790"/>
                        <wps:cNvSpPr>
                          <a:spLocks noChangeArrowheads="1"/>
                        </wps:cNvSpPr>
                        <wps:spPr bwMode="auto">
                          <a:xfrm>
                            <a:off x="0" y="468"/>
                            <a:ext cx="2520" cy="468"/>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26pt;margin-top:7.8pt;height:46.8pt;width:126pt;z-index:251844608;mso-width-relative:page;mso-height-relative:page;" coordsize="2520,936" o:gfxdata="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oACpo2QAAAAoBAAAPAAAAAAAAAAEAIAAAACIAAABkcnMvZG93bnJldi54&#10;bWxQSwECFAAUAAAACACHTuJAwkTs9KQCAAD5BwAADgAAAAAAAAABACAAAAAoAQAAZHJzL2Uyb0Rv&#10;Yy54bWxQSwUGAAAAAAYABgBZAQAAPgYAAAAA&#10;">
                <o:lock v:ext="edit" aspectratio="f"/>
                <v:rect id="Rectangle 789" o:spid="_x0000_s1026" o:spt="1" style="position:absolute;left:0;top:0;height:468;width:2520;" fillcolor="#FFFFFF" filled="t" stroked="t" coordsize="21600,21600" o:gfxdata="UEsDBAoAAAAAAIdO4kAAAAAAAAAAAAAAAAAEAAAAZHJzL1BLAwQUAAAACACHTuJAaGjG9L8AAADc&#10;AAAADwAAAGRycy9kb3ducmV2LnhtbEWPwW7CMBBE70j8g7VIvREbK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oxv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rPr>
                          <w:t>分部分项工程工序施工</w:t>
                        </w:r>
                      </w:p>
                    </w:txbxContent>
                  </v:textbox>
                </v:rect>
                <v:rect id="Rectangle 790" o:spid="_x0000_s1026" o:spt="1" style="position:absolute;left:0;top:468;height:468;width:2520;" fillcolor="#FFFFFF" filled="t" stroked="t" coordsize="21600,21600" o:gfxdata="UEsDBAoAAAAAAIdO4kAAAAAAAAAAAAAAAAAEAAAAZHJzL1BLAwQUAAAACACHTuJAByRjb78AAADc&#10;AAAADwAAAGRycy9kb3ducmV2LnhtbEWPwW7CMBBE75X6D9ZW6q3YAdF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kY2+/&#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rPr>
                          <w:t>承包商</w:t>
                        </w:r>
                      </w:p>
                    </w:txbxContent>
                  </v:textbox>
                </v:rect>
              </v:group>
            </w:pict>
          </mc:Fallback>
        </mc:AlternateContent>
      </w:r>
    </w:p>
    <w:p>
      <w:pPr>
        <w:tabs>
          <w:tab w:val="left" w:pos="7950"/>
        </w:tabs>
        <w:spacing w:line="400" w:lineRule="exact"/>
      </w:pPr>
      <w:r>
        <w:rPr>
          <w:sz w:val="20"/>
        </w:rPr>
        <mc:AlternateContent>
          <mc:Choice Requires="wps">
            <w:drawing>
              <wp:anchor distT="0" distB="0" distL="114300" distR="114300" simplePos="0" relativeHeight="251889664" behindDoc="0" locked="0" layoutInCell="1" allowOverlap="1">
                <wp:simplePos x="0" y="0"/>
                <wp:positionH relativeFrom="column">
                  <wp:posOffset>342900</wp:posOffset>
                </wp:positionH>
                <wp:positionV relativeFrom="paragraph">
                  <wp:posOffset>198120</wp:posOffset>
                </wp:positionV>
                <wp:extent cx="635" cy="6972300"/>
                <wp:effectExtent l="56515" t="17145" r="57150" b="11430"/>
                <wp:wrapNone/>
                <wp:docPr id="554" name="直接连接符 554"/>
                <wp:cNvGraphicFramePr/>
                <a:graphic xmlns:a="http://schemas.openxmlformats.org/drawingml/2006/main">
                  <a:graphicData uri="http://schemas.microsoft.com/office/word/2010/wordprocessingShape">
                    <wps:wsp>
                      <wps:cNvCnPr>
                        <a:cxnSpLocks noChangeShapeType="1"/>
                      </wps:cNvCnPr>
                      <wps:spPr bwMode="auto">
                        <a:xfrm flipV="1">
                          <a:off x="0" y="0"/>
                          <a:ext cx="635" cy="6972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pt;margin-top:15.6pt;height:549pt;width:0.05pt;z-index:251889664;mso-width-relative:page;mso-height-relative:page;" filled="f" stroked="t" coordsize="21600,21600" o:gfxdata="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V9HTZAAAACQEAAA8AAAAAAAAAAQAgAAAAIgAAAGRycy9kb3ducmV2LnhtbFBLAQIUABQA&#10;AAAIAIdO4kBGG+EN7wEAAJoDAAAOAAAAAAAAAAEAIAAAACgBAABkcnMvZTJvRG9jLnhtbFBLBQYA&#10;AAAABgAGAFkBAACJ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99904" behindDoc="0" locked="0" layoutInCell="1" allowOverlap="1">
                <wp:simplePos x="0" y="0"/>
                <wp:positionH relativeFrom="column">
                  <wp:posOffset>228600</wp:posOffset>
                </wp:positionH>
                <wp:positionV relativeFrom="paragraph">
                  <wp:posOffset>0</wp:posOffset>
                </wp:positionV>
                <wp:extent cx="1371600" cy="0"/>
                <wp:effectExtent l="8890" t="57150" r="19685" b="57150"/>
                <wp:wrapNone/>
                <wp:docPr id="553" name="直接连接符 553"/>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pt;margin-top:0pt;height:0pt;width:108pt;z-index:251899904;mso-width-relative:page;mso-height-relative:page;" filled="f" stroked="t" coordsize="21600,21600" o:gfxdata="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7TkNUAAAAE&#10;AQAADwAAAAAAAAABACAAAAAiAAAAZHJzL2Rvd25yZXYueG1sUEsBAhQAFAAAAAgAh07iQCfvktfm&#10;AQAAjgMAAA4AAAAAAAAAAQAgAAAAJA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98880" behindDoc="0" locked="0" layoutInCell="1" allowOverlap="1">
                <wp:simplePos x="0" y="0"/>
                <wp:positionH relativeFrom="column">
                  <wp:posOffset>228600</wp:posOffset>
                </wp:positionH>
                <wp:positionV relativeFrom="paragraph">
                  <wp:posOffset>0</wp:posOffset>
                </wp:positionV>
                <wp:extent cx="635" cy="7924800"/>
                <wp:effectExtent l="8890" t="9525" r="9525" b="9525"/>
                <wp:wrapNone/>
                <wp:docPr id="552" name="直接连接符 552"/>
                <wp:cNvGraphicFramePr/>
                <a:graphic xmlns:a="http://schemas.openxmlformats.org/drawingml/2006/main">
                  <a:graphicData uri="http://schemas.microsoft.com/office/word/2010/wordprocessingShape">
                    <wps:wsp>
                      <wps:cNvCnPr>
                        <a:cxnSpLocks noChangeShapeType="1"/>
                      </wps:cNvCnPr>
                      <wps:spPr bwMode="auto">
                        <a:xfrm flipV="1">
                          <a:off x="0" y="0"/>
                          <a:ext cx="635" cy="79248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8pt;margin-top:0pt;height:624pt;width:0.05pt;z-index:251898880;mso-width-relative:page;mso-height-relative:page;" filled="f" stroked="t" coordsize="21600,21600" o:gfxdata="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vPCOTVAAAABwEAAA8AAAAAAAAAAQAgAAAA&#10;IgAAAGRycy9kb3ducmV2LnhtbFBLAQIUABQAAAAIAIdO4kBljFBI1QEAAGwDAAAOAAAAAAAAAAEA&#10;IAAAACQBAABkcnMvZTJvRG9jLnhtbFBLBQYAAAAABgAGAFkBAABr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881472" behindDoc="0" locked="0" layoutInCell="1" allowOverlap="1">
                <wp:simplePos x="0" y="0"/>
                <wp:positionH relativeFrom="column">
                  <wp:posOffset>800100</wp:posOffset>
                </wp:positionH>
                <wp:positionV relativeFrom="paragraph">
                  <wp:posOffset>198120</wp:posOffset>
                </wp:positionV>
                <wp:extent cx="635" cy="1485900"/>
                <wp:effectExtent l="56515" t="17145" r="57150" b="11430"/>
                <wp:wrapNone/>
                <wp:docPr id="551" name="直接连接符 551"/>
                <wp:cNvGraphicFramePr/>
                <a:graphic xmlns:a="http://schemas.openxmlformats.org/drawingml/2006/main">
                  <a:graphicData uri="http://schemas.microsoft.com/office/word/2010/wordprocessingShape">
                    <wps:wsp>
                      <wps:cNvCnPr>
                        <a:cxnSpLocks noChangeShapeType="1"/>
                      </wps:cNvCnPr>
                      <wps:spPr bwMode="auto">
                        <a:xfrm flipV="1">
                          <a:off x="0" y="0"/>
                          <a:ext cx="635" cy="1485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3pt;margin-top:15.6pt;height:117pt;width:0.05pt;z-index:251881472;mso-width-relative:page;mso-height-relative:page;" filled="f" stroked="t" coordsize="21600,21600" o:gfxdata="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f0b8dkAAAAKAQAADwAAAAAAAAABACAAAAAiAAAAZHJzL2Rvd25yZXYueG1sUEsBAhQAFAAA&#10;AAgAh07iQDlWnNvuAQAAmgMAAA4AAAAAAAAAAQAgAAAAKA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0448" behindDoc="0" locked="0" layoutInCell="1" allowOverlap="1">
                <wp:simplePos x="0" y="0"/>
                <wp:positionH relativeFrom="column">
                  <wp:posOffset>342900</wp:posOffset>
                </wp:positionH>
                <wp:positionV relativeFrom="paragraph">
                  <wp:posOffset>198120</wp:posOffset>
                </wp:positionV>
                <wp:extent cx="1257300" cy="0"/>
                <wp:effectExtent l="8890" t="55245" r="19685" b="59055"/>
                <wp:wrapNone/>
                <wp:docPr id="542" name="直接连接符 54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pt;margin-top:15.6pt;height:0pt;width:99pt;z-index:251880448;mso-width-relative:page;mso-height-relative:page;" filled="f" stroked="t" coordsize="21600,21600" o:gfxdata="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AwIz9gA&#10;AAAIAQAADwAAAAAAAAABACAAAAAiAAAAZHJzL2Rvd25yZXYueG1sUEsBAhQAFAAAAAgAh07iQCs2&#10;BNLmAQAAjgMAAA4AAAAAAAAAAQAgAAAAJwEAAGRycy9lMm9Eb2MueG1sUEsFBgAAAAAGAAYAWQEA&#10;AH8FAAAAAA==&#10;">
                <v:fill on="f" focussize="0,0"/>
                <v:stroke color="#000000" joinstyle="round" endarrow="block"/>
                <v:imagedata o:title=""/>
                <o:lock v:ext="edit" aspectratio="f"/>
              </v:line>
            </w:pict>
          </mc:Fallback>
        </mc:AlternateContent>
      </w:r>
    </w:p>
    <w:p>
      <w:pPr>
        <w:tabs>
          <w:tab w:val="left" w:pos="7950"/>
        </w:tabs>
        <w:spacing w:line="400" w:lineRule="exact"/>
      </w:pPr>
      <w:r>
        <mc:AlternateContent>
          <mc:Choice Requires="wps">
            <w:drawing>
              <wp:anchor distT="0" distB="0" distL="114300" distR="114300" simplePos="0" relativeHeight="251862016" behindDoc="0" locked="0" layoutInCell="1" allowOverlap="1">
                <wp:simplePos x="0" y="0"/>
                <wp:positionH relativeFrom="column">
                  <wp:posOffset>2400300</wp:posOffset>
                </wp:positionH>
                <wp:positionV relativeFrom="paragraph">
                  <wp:posOffset>241300</wp:posOffset>
                </wp:positionV>
                <wp:extent cx="635" cy="297180"/>
                <wp:effectExtent l="56515" t="9525" r="57150" b="17145"/>
                <wp:wrapNone/>
                <wp:docPr id="541" name="直接连接符 54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19pt;height:23.4pt;width:0.05pt;z-index:251862016;mso-width-relative:page;mso-height-relative:page;" filled="f" stroked="t" coordsize="21600,21600" o:gfxdata="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2KpRbY&#10;AAAACQEAAA8AAAAAAAAAAQAgAAAAIgAAAGRycy9kb3ducmV2LnhtbFBLAQIUABQAAAAIAIdO4kDB&#10;ik775wEAAI8DAAAOAAAAAAAAAAEAIAAAACcBAABkcnMvZTJvRG9jLnhtbFBLBQYAAAAABgAGAFkB&#10;AACABQAAAAA=&#10;">
                <v:fill on="f" focussize="0,0"/>
                <v:stroke color="#000000" joinstyle="round" endarrow="block"/>
                <v:imagedata o:title=""/>
                <o:lock v:ext="edit" aspectratio="f"/>
              </v:line>
            </w:pict>
          </mc:Fallback>
        </mc:AlternateContent>
      </w:r>
    </w:p>
    <w:p>
      <w:pPr>
        <w:spacing w:line="400" w:lineRule="exact"/>
      </w:pPr>
    </w:p>
    <w:p>
      <w:pPr>
        <w:spacing w:line="400" w:lineRule="exact"/>
        <w:jc w:val="center"/>
      </w:pPr>
      <w:r>
        <mc:AlternateContent>
          <mc:Choice Requires="wps">
            <w:drawing>
              <wp:anchor distT="0" distB="0" distL="114300" distR="114300" simplePos="0" relativeHeight="251847680" behindDoc="0" locked="0" layoutInCell="1" allowOverlap="1">
                <wp:simplePos x="0" y="0"/>
                <wp:positionH relativeFrom="column">
                  <wp:posOffset>1600200</wp:posOffset>
                </wp:positionH>
                <wp:positionV relativeFrom="paragraph">
                  <wp:posOffset>30480</wp:posOffset>
                </wp:positionV>
                <wp:extent cx="1600200" cy="297180"/>
                <wp:effectExtent l="8890" t="11430" r="10160" b="5715"/>
                <wp:wrapNone/>
                <wp:docPr id="540" name="矩形 540"/>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pPr>
                            <w:r>
                              <w:rPr>
                                <w:rFonts w:hint="eastAsia"/>
                              </w:rPr>
                              <w:t>巡视检查、旁站监督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pt;margin-top:2.4pt;height:23.4pt;width:126pt;z-index:251847680;mso-width-relative:page;mso-height-relative:page;" fillcolor="#FFFFFF" filled="t" stroked="t" coordsize="21600,21600" o:gfxdata="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2XH+1gAAAAgB&#10;AAAPAAAAAAAAAAEAIAAAACIAAABkcnMvZG93bnJldi54bWxQSwECFAAUAAAACACHTuJAw/pzpB0C&#10;AAAwBAAADgAAAAAAAAABACAAAAAlAQAAZHJzL2Uyb0RvYy54bWxQSwUGAAAAAAYABgBZAQAAtAUA&#10;AAAA&#10;">
                <v:fill on="t" focussize="0,0"/>
                <v:stroke color="#000000" miterlimit="8" joinstyle="miter"/>
                <v:imagedata o:title=""/>
                <o:lock v:ext="edit" aspectratio="f"/>
                <v:textbox>
                  <w:txbxContent>
                    <w:p>
                      <w:pPr>
                        <w:jc w:val="center"/>
                      </w:pPr>
                      <w:r>
                        <w:rPr>
                          <w:rFonts w:hint="eastAsia"/>
                        </w:rPr>
                        <w:t>巡视检查、旁站监督</w:t>
                      </w:r>
                    </w:p>
                  </w:txbxContent>
                </v:textbox>
              </v:rect>
            </w:pict>
          </mc:Fallback>
        </mc:AlternateContent>
      </w:r>
      <w:r>
        <mc:AlternateContent>
          <mc:Choice Requires="wpg">
            <w:drawing>
              <wp:anchor distT="0" distB="0" distL="114300" distR="114300" simplePos="0" relativeHeight="251845632" behindDoc="0" locked="0" layoutInCell="1" allowOverlap="1">
                <wp:simplePos x="0" y="0"/>
                <wp:positionH relativeFrom="column">
                  <wp:posOffset>3657600</wp:posOffset>
                </wp:positionH>
                <wp:positionV relativeFrom="paragraph">
                  <wp:posOffset>30480</wp:posOffset>
                </wp:positionV>
                <wp:extent cx="2057400" cy="594360"/>
                <wp:effectExtent l="8890" t="11430" r="10160" b="13335"/>
                <wp:wrapNone/>
                <wp:docPr id="537" name="组合 537"/>
                <wp:cNvGraphicFramePr/>
                <a:graphic xmlns:a="http://schemas.openxmlformats.org/drawingml/2006/main">
                  <a:graphicData uri="http://schemas.microsoft.com/office/word/2010/wordprocessingGroup">
                    <wpg:wgp>
                      <wpg:cNvGrpSpPr/>
                      <wpg:grpSpPr>
                        <a:xfrm>
                          <a:off x="0" y="0"/>
                          <a:ext cx="2057400" cy="594360"/>
                          <a:chOff x="0" y="0"/>
                          <a:chExt cx="3240" cy="936"/>
                        </a:xfrm>
                      </wpg:grpSpPr>
                      <wps:wsp>
                        <wps:cNvPr id="538" name="Rectangle 792"/>
                        <wps:cNvSpPr>
                          <a:spLocks noChangeArrowheads="1"/>
                        </wps:cNvSpPr>
                        <wps:spPr bwMode="auto">
                          <a:xfrm>
                            <a:off x="0" y="0"/>
                            <a:ext cx="3240" cy="468"/>
                          </a:xfrm>
                          <a:prstGeom prst="rect">
                            <a:avLst/>
                          </a:prstGeom>
                          <a:solidFill>
                            <a:srgbClr val="FFFFFF"/>
                          </a:solidFill>
                          <a:ln w="9525">
                            <a:solidFill>
                              <a:srgbClr val="000000"/>
                            </a:solidFill>
                            <a:miter lim="800000"/>
                          </a:ln>
                        </wps:spPr>
                        <wps:txbx>
                          <w:txbxContent>
                            <w:p>
                              <w:pPr>
                                <w:jc w:val="center"/>
                              </w:pPr>
                              <w:r>
                                <w:rPr>
                                  <w:rFonts w:hint="eastAsia"/>
                                </w:rPr>
                                <w:t>发现质量问题、违章作业等发文</w:t>
                              </w:r>
                            </w:p>
                          </w:txbxContent>
                        </wps:txbx>
                        <wps:bodyPr rot="0" vert="horz" wrap="square" lIns="91440" tIns="45720" rIns="91440" bIns="45720" anchor="t" anchorCtr="0" upright="1">
                          <a:noAutofit/>
                        </wps:bodyPr>
                      </wps:wsp>
                      <wps:wsp>
                        <wps:cNvPr id="539" name="Rectangle 793"/>
                        <wps:cNvSpPr>
                          <a:spLocks noChangeArrowheads="1"/>
                        </wps:cNvSpPr>
                        <wps:spPr bwMode="auto">
                          <a:xfrm>
                            <a:off x="0" y="468"/>
                            <a:ext cx="3240" cy="468"/>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pt;margin-top:2.4pt;height:46.8pt;width:162pt;z-index:251845632;mso-width-relative:page;mso-height-relative:page;" coordsize="3240,936" o:gfxdata="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2/jqRdgAAAAIAQAADwAAAAAAAAABACAAAAAiAAAAZHJzL2Rvd25yZXYueG1s&#10;UEsBAhQAFAAAAAgAh07iQFPSwdyjAgAA+QcAAA4AAAAAAAAAAQAgAAAAJwEAAGRycy9lMm9Eb2Mu&#10;eG1sUEsFBgAAAAAGAAYAWQEAADwGAAAAAA==&#10;">
                <o:lock v:ext="edit" aspectratio="f"/>
                <v:rect id="Rectangle 792" o:spid="_x0000_s1026" o:spt="1" style="position:absolute;left:0;top:0;height:468;width:3240;" fillcolor="#FFFFFF" filled="t" stroked="t" coordsize="21600,21600" o:gfxdata="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ZBK9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发现质量问题、违章作业等发文</w:t>
                        </w:r>
                      </w:p>
                    </w:txbxContent>
                  </v:textbox>
                </v:rect>
                <v:rect id="Rectangle 793" o:spid="_x0000_s1026" o:spt="1" style="position:absolute;left:0;top:468;height:468;width:3240;" fillcolor="#FFFFFF" filled="t" stroked="t" coordsize="21600,21600" o:gfxdata="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oty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rPr>
                          <w:t>监理工程师</w:t>
                        </w:r>
                      </w:p>
                    </w:txbxContent>
                  </v:textbox>
                </v:rect>
              </v:group>
            </w:pict>
          </mc:Fallback>
        </mc:AlternateContent>
      </w:r>
    </w:p>
    <w:p>
      <w:pPr>
        <w:spacing w:line="400" w:lineRule="exact"/>
        <w:jc w:val="center"/>
      </w:pPr>
      <w:r>
        <mc:AlternateContent>
          <mc:Choice Requires="wps">
            <w:drawing>
              <wp:anchor distT="0" distB="0" distL="114300" distR="114300" simplePos="0" relativeHeight="251864064" behindDoc="0" locked="0" layoutInCell="1" allowOverlap="1">
                <wp:simplePos x="0" y="0"/>
                <wp:positionH relativeFrom="column">
                  <wp:posOffset>3200400</wp:posOffset>
                </wp:positionH>
                <wp:positionV relativeFrom="paragraph">
                  <wp:posOffset>73660</wp:posOffset>
                </wp:positionV>
                <wp:extent cx="457200" cy="0"/>
                <wp:effectExtent l="8890" t="60960" r="19685" b="53340"/>
                <wp:wrapNone/>
                <wp:docPr id="536" name="直接连接符 536"/>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2pt;margin-top:5.8pt;height:0pt;width:36pt;z-index:251864064;mso-width-relative:page;mso-height-relative:page;" filled="f" stroked="t" coordsize="21600,21600" o:gfxdata="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DCFl7YAAAA&#10;CQEAAA8AAAAAAAAAAQAgAAAAIgAAAGRycy9kb3ducmV2LnhtbFBLAQIUABQAAAAIAIdO4kAc9rlE&#10;5AEAAI0DAAAOAAAAAAAAAAEAIAAAACc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1600200</wp:posOffset>
                </wp:positionH>
                <wp:positionV relativeFrom="paragraph">
                  <wp:posOffset>73660</wp:posOffset>
                </wp:positionV>
                <wp:extent cx="1600200" cy="297180"/>
                <wp:effectExtent l="8890" t="13335" r="10160" b="13335"/>
                <wp:wrapNone/>
                <wp:docPr id="535" name="矩形 535"/>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pt;margin-top:5.8pt;height:23.4pt;width:126pt;z-index:251848704;mso-width-relative:page;mso-height-relative:page;" fillcolor="#FFFFFF" filled="t" stroked="t" coordsize="21600,21600" o:gfxdata="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EAmd1wAA&#10;AAkBAAAPAAAAAAAAAAEAIAAAACIAAABkcnMvZG93bnJldi54bWxQSwECFAAUAAAACACHTuJAf++O&#10;cR8CAAAwBAAADgAAAAAAAAABACAAAAAmAQAAZHJzL2Uyb0RvYy54bWxQSwUGAAAAAAYABgBZAQAA&#10;twUAAAAA&#10;">
                <v:fill on="t" focussize="0,0"/>
                <v:stroke color="#000000" miterlimit="8" joinstyle="miter"/>
                <v:imagedata o:title=""/>
                <o:lock v:ext="edit" aspectratio="f"/>
                <v:textbox>
                  <w:txbxContent>
                    <w:p>
                      <w:pPr>
                        <w:jc w:val="center"/>
                      </w:pPr>
                      <w:r>
                        <w:rPr>
                          <w:rFonts w:hint="eastAsia"/>
                        </w:rPr>
                        <w:t>监理工程师</w:t>
                      </w:r>
                    </w:p>
                  </w:txbxContent>
                </v:textbox>
              </v:rect>
            </w:pict>
          </mc:Fallback>
        </mc:AlternateContent>
      </w:r>
    </w:p>
    <w:p>
      <w:pPr>
        <w:spacing w:line="400" w:lineRule="exact"/>
        <w:jc w:val="center"/>
      </w:pPr>
      <w:r>
        <mc:AlternateContent>
          <mc:Choice Requires="wps">
            <w:drawing>
              <wp:anchor distT="0" distB="0" distL="114300" distR="114300" simplePos="0" relativeHeight="251863040" behindDoc="0" locked="0" layoutInCell="1" allowOverlap="1">
                <wp:simplePos x="0" y="0"/>
                <wp:positionH relativeFrom="column">
                  <wp:posOffset>2400300</wp:posOffset>
                </wp:positionH>
                <wp:positionV relativeFrom="paragraph">
                  <wp:posOffset>116840</wp:posOffset>
                </wp:positionV>
                <wp:extent cx="635" cy="297180"/>
                <wp:effectExtent l="56515" t="5715" r="57150" b="20955"/>
                <wp:wrapNone/>
                <wp:docPr id="534" name="直接连接符 53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9.2pt;height:23.4pt;width:0.05pt;z-index:251863040;mso-width-relative:page;mso-height-relative:page;" filled="f" stroked="t" coordsize="21600,21600" o:gfxdata="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QMo&#10;JdkAAAAJAQAADwAAAAAAAAABACAAAAAiAAAAZHJzL2Rvd25yZXYueG1sUEsBAhQAFAAAAAgAh07i&#10;QBnyCg/oAQAAjwMAAA4AAAAAAAAAAQAgAAAAK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4572000</wp:posOffset>
                </wp:positionH>
                <wp:positionV relativeFrom="paragraph">
                  <wp:posOffset>116840</wp:posOffset>
                </wp:positionV>
                <wp:extent cx="635" cy="297180"/>
                <wp:effectExtent l="56515" t="5715" r="57150" b="20955"/>
                <wp:wrapNone/>
                <wp:docPr id="533" name="直接连接符 53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cap="rnd">
                          <a:solidFill>
                            <a:srgbClr val="000000"/>
                          </a:solidFill>
                          <a:prstDash val="sysDot"/>
                          <a:round/>
                          <a:tailEnd type="triangle" w="med" len="med"/>
                        </a:ln>
                      </wps:spPr>
                      <wps:bodyPr/>
                    </wps:wsp>
                  </a:graphicData>
                </a:graphic>
              </wp:anchor>
            </w:drawing>
          </mc:Choice>
          <mc:Fallback>
            <w:pict>
              <v:line id="_x0000_s1026" o:spid="_x0000_s1026" o:spt="20" style="position:absolute;left:0pt;margin-left:360pt;margin-top:9.2pt;height:23.4pt;width:0.05pt;z-index:251892736;mso-width-relative:page;mso-height-relative:page;" filled="f" stroked="t" coordsize="21600,21600" o:gfxdata="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47jctUAAAAJAQAADwAAAAAAAAABACAAAAAiAAAAZHJzL2Rvd25yZXYueG1s&#10;UEsBAhQAFAAAAAgAh07iQN7iA9z7AQAAswMAAA4AAAAAAAAAAQAgAAAAJAEAAGRycy9lMm9Eb2Mu&#10;eG1sUEsFBgAAAAAGAAYAWQEAAJEFAAAAAA==&#10;">
                <v:fill on="f" focussize="0,0"/>
                <v:stroke color="#000000" joinstyle="round" dashstyle="1 1" endcap="round" endarrow="block"/>
                <v:imagedata o:title=""/>
                <o:lock v:ext="edit" aspectratio="f"/>
              </v:line>
            </w:pict>
          </mc:Fallback>
        </mc:AlternateContent>
      </w:r>
    </w:p>
    <w:p>
      <w:pPr>
        <w:spacing w:line="400" w:lineRule="exact"/>
      </w:pPr>
      <w:r>
        <mc:AlternateContent>
          <mc:Choice Requires="wps">
            <w:drawing>
              <wp:anchor distT="0" distB="0" distL="114300" distR="114300" simplePos="0" relativeHeight="251849728" behindDoc="0" locked="0" layoutInCell="1" allowOverlap="1">
                <wp:simplePos x="0" y="0"/>
                <wp:positionH relativeFrom="column">
                  <wp:posOffset>1600200</wp:posOffset>
                </wp:positionH>
                <wp:positionV relativeFrom="paragraph">
                  <wp:posOffset>160020</wp:posOffset>
                </wp:positionV>
                <wp:extent cx="1600200" cy="297180"/>
                <wp:effectExtent l="8890" t="7620" r="10160" b="9525"/>
                <wp:wrapNone/>
                <wp:docPr id="532" name="矩形 532"/>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pPr>
                            <w:r>
                              <w:rPr>
                                <w:rFonts w:hint="eastAsia"/>
                              </w:rPr>
                              <w:t>工序完成后自检</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pt;margin-top:12.6pt;height:23.4pt;width:126pt;z-index:251849728;mso-width-relative:page;mso-height-relative:page;" fillcolor="#FFFFFF" filled="t" stroked="t" coordsize="21600,21600" o:gfxdata="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myW9zWAAAA&#10;CQEAAA8AAAAAAAAAAQAgAAAAIgAAAGRycy9kb3ducmV2LnhtbFBLAQIUABQAAAAIAIdO4kDLJ3rR&#10;HwIAADAEAAAOAAAAAAAAAAEAIAAAACUBAABkcnMvZTJvRG9jLnhtbFBLBQYAAAAABgAGAFkBAAC2&#10;BQAAAAA=&#10;">
                <v:fill on="t" focussize="0,0"/>
                <v:stroke color="#000000" miterlimit="8" joinstyle="miter"/>
                <v:imagedata o:title=""/>
                <o:lock v:ext="edit" aspectratio="f"/>
                <v:textbox>
                  <w:txbxContent>
                    <w:p>
                      <w:pPr>
                        <w:jc w:val="center"/>
                      </w:pPr>
                      <w:r>
                        <w:rPr>
                          <w:rFonts w:hint="eastAsia"/>
                        </w:rPr>
                        <w:t>工序完成后自检</w:t>
                      </w:r>
                    </w:p>
                  </w:txbxContent>
                </v:textbox>
              </v:rect>
            </w:pict>
          </mc:Fallback>
        </mc:AlternateContent>
      </w:r>
      <w:r>
        <mc:AlternateContent>
          <mc:Choice Requires="wpg">
            <w:drawing>
              <wp:anchor distT="0" distB="0" distL="114300" distR="114300" simplePos="0" relativeHeight="251846656" behindDoc="0" locked="0" layoutInCell="1" allowOverlap="1">
                <wp:simplePos x="0" y="0"/>
                <wp:positionH relativeFrom="column">
                  <wp:posOffset>3657600</wp:posOffset>
                </wp:positionH>
                <wp:positionV relativeFrom="paragraph">
                  <wp:posOffset>160020</wp:posOffset>
                </wp:positionV>
                <wp:extent cx="1600200" cy="594360"/>
                <wp:effectExtent l="8890" t="7620" r="10160" b="7620"/>
                <wp:wrapNone/>
                <wp:docPr id="529" name="组合 529"/>
                <wp:cNvGraphicFramePr/>
                <a:graphic xmlns:a="http://schemas.openxmlformats.org/drawingml/2006/main">
                  <a:graphicData uri="http://schemas.microsoft.com/office/word/2010/wordprocessingGroup">
                    <wpg:wgp>
                      <wpg:cNvGrpSpPr/>
                      <wpg:grpSpPr>
                        <a:xfrm>
                          <a:off x="0" y="0"/>
                          <a:ext cx="1600200" cy="594360"/>
                          <a:chOff x="0" y="0"/>
                          <a:chExt cx="2520" cy="936"/>
                        </a:xfrm>
                      </wpg:grpSpPr>
                      <wps:wsp>
                        <wps:cNvPr id="530" name="Rectangle 795"/>
                        <wps:cNvSpPr>
                          <a:spLocks noChangeArrowheads="1"/>
                        </wps:cNvSpPr>
                        <wps:spPr bwMode="auto">
                          <a:xfrm>
                            <a:off x="0" y="0"/>
                            <a:ext cx="2520" cy="468"/>
                          </a:xfrm>
                          <a:prstGeom prst="rect">
                            <a:avLst/>
                          </a:prstGeom>
                          <a:solidFill>
                            <a:srgbClr val="FFFFFF"/>
                          </a:solidFill>
                          <a:ln w="9525">
                            <a:solidFill>
                              <a:srgbClr val="000000"/>
                            </a:solidFill>
                            <a:miter lim="800000"/>
                          </a:ln>
                        </wps:spPr>
                        <wps:txbx>
                          <w:txbxContent>
                            <w:p>
                              <w:pPr>
                                <w:jc w:val="center"/>
                              </w:pPr>
                              <w:r>
                                <w:rPr>
                                  <w:rFonts w:hint="eastAsia"/>
                                </w:rPr>
                                <w:t>按要求整改</w:t>
                              </w:r>
                            </w:p>
                          </w:txbxContent>
                        </wps:txbx>
                        <wps:bodyPr rot="0" vert="horz" wrap="square" lIns="91440" tIns="45720" rIns="91440" bIns="45720" anchor="t" anchorCtr="0" upright="1">
                          <a:noAutofit/>
                        </wps:bodyPr>
                      </wps:wsp>
                      <wps:wsp>
                        <wps:cNvPr id="531" name="Rectangle 796"/>
                        <wps:cNvSpPr>
                          <a:spLocks noChangeArrowheads="1"/>
                        </wps:cNvSpPr>
                        <wps:spPr bwMode="auto">
                          <a:xfrm>
                            <a:off x="0" y="468"/>
                            <a:ext cx="2520" cy="468"/>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pt;margin-top:12.6pt;height:46.8pt;width:126pt;z-index:251846656;mso-width-relative:page;mso-height-relative:page;" coordsize="2520,936" o:gfxdata="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tfc7X2QAAAAoBAAAPAAAAAAAAAAEAIAAAACIAAABkcnMvZG93bnJldi54&#10;bWxQSwECFAAUAAAACACHTuJAtazIeqQCAAD5BwAADgAAAAAAAAABACAAAAAoAQAAZHJzL2Uyb0Rv&#10;Yy54bWxQSwUGAAAAAAYABgBZAQAAPgYAAAAA&#10;">
                <o:lock v:ext="edit" aspectratio="f"/>
                <v:rect id="Rectangle 795" o:spid="_x0000_s1026" o:spt="1" style="position:absolute;left:0;top:0;height:468;width:2520;" fillcolor="#FFFFFF" filled="t" stroked="t" coordsize="21600,21600" o:gfxdata="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Eh67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按要求整改</w:t>
                        </w:r>
                      </w:p>
                    </w:txbxContent>
                  </v:textbox>
                </v:rect>
                <v:rect id="Rectangle 796" o:spid="_x0000_s1026" o:spt="1" style="position:absolute;left:0;top:468;height:468;width:2520;" fillcolor="#FFFFFF" filled="t" stroked="t" coordsize="21600,21600" o:gfxdata="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Xrs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承包商</w:t>
                        </w:r>
                      </w:p>
                    </w:txbxContent>
                  </v:textbox>
                </v:rect>
              </v:group>
            </w:pict>
          </mc:Fallback>
        </mc:AlternateContent>
      </w:r>
      <w:r>
        <mc:AlternateContent>
          <mc:Choice Requires="wpg">
            <w:drawing>
              <wp:anchor distT="0" distB="0" distL="114300" distR="114300" simplePos="0" relativeHeight="251843584" behindDoc="0" locked="0" layoutInCell="1" allowOverlap="1">
                <wp:simplePos x="0" y="0"/>
                <wp:positionH relativeFrom="column">
                  <wp:posOffset>457200</wp:posOffset>
                </wp:positionH>
                <wp:positionV relativeFrom="paragraph">
                  <wp:posOffset>160020</wp:posOffset>
                </wp:positionV>
                <wp:extent cx="685800" cy="594360"/>
                <wp:effectExtent l="8890" t="7620" r="10160" b="7620"/>
                <wp:wrapNone/>
                <wp:docPr id="526" name="组合 526"/>
                <wp:cNvGraphicFramePr/>
                <a:graphic xmlns:a="http://schemas.openxmlformats.org/drawingml/2006/main">
                  <a:graphicData uri="http://schemas.microsoft.com/office/word/2010/wordprocessingGroup">
                    <wpg:wgp>
                      <wpg:cNvGrpSpPr/>
                      <wpg:grpSpPr>
                        <a:xfrm>
                          <a:off x="0" y="0"/>
                          <a:ext cx="685800" cy="594360"/>
                          <a:chOff x="0" y="0"/>
                          <a:chExt cx="1080" cy="936"/>
                        </a:xfrm>
                      </wpg:grpSpPr>
                      <wps:wsp>
                        <wps:cNvPr id="527" name="Rectangle 786"/>
                        <wps:cNvSpPr>
                          <a:spLocks noChangeArrowheads="1"/>
                        </wps:cNvSpPr>
                        <wps:spPr bwMode="auto">
                          <a:xfrm>
                            <a:off x="0" y="0"/>
                            <a:ext cx="1080" cy="468"/>
                          </a:xfrm>
                          <a:prstGeom prst="rect">
                            <a:avLst/>
                          </a:prstGeom>
                          <a:solidFill>
                            <a:srgbClr val="FFFFFF"/>
                          </a:solidFill>
                          <a:ln w="9525">
                            <a:solidFill>
                              <a:srgbClr val="000000"/>
                            </a:solidFill>
                            <a:miter lim="800000"/>
                          </a:ln>
                        </wps:spPr>
                        <wps:txbx>
                          <w:txbxContent>
                            <w:p>
                              <w:pPr>
                                <w:jc w:val="center"/>
                              </w:pPr>
                              <w:r>
                                <w:rPr>
                                  <w:rFonts w:hint="eastAsia"/>
                                </w:rPr>
                                <w:t>整改</w:t>
                              </w:r>
                            </w:p>
                          </w:txbxContent>
                        </wps:txbx>
                        <wps:bodyPr rot="0" vert="horz" wrap="square" lIns="91440" tIns="45720" rIns="91440" bIns="45720" anchor="t" anchorCtr="0" upright="1">
                          <a:noAutofit/>
                        </wps:bodyPr>
                      </wps:wsp>
                      <wps:wsp>
                        <wps:cNvPr id="528" name="Rectangle 787"/>
                        <wps:cNvSpPr>
                          <a:spLocks noChangeArrowheads="1"/>
                        </wps:cNvSpPr>
                        <wps:spPr bwMode="auto">
                          <a:xfrm>
                            <a:off x="0" y="468"/>
                            <a:ext cx="1080" cy="468"/>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pt;margin-top:12.6pt;height:46.8pt;width:54pt;z-index:251843584;mso-width-relative:page;mso-height-relative:page;" coordsize="1080,936" o:gfxdata="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EV9Nz2QAAAAkBAAAPAAAAAAAAAAEAIAAAACIAAABkcnMvZG93bnJldi54&#10;bWxQSwECFAAUAAAACACHTuJAGaCobqQCAAD4BwAADgAAAAAAAAABACAAAAAoAQAAZHJzL2Uyb0Rv&#10;Yy54bWxQSwUGAAAAAAYABgBZAQAAPgYAAAAA&#10;">
                <o:lock v:ext="edit" aspectratio="f"/>
                <v:rect id="Rectangle 786" o:spid="_x0000_s1026" o:spt="1" style="position:absolute;left:0;top:0;height:468;width:1080;" fillcolor="#FFFFFF" filled="t" stroked="t" coordsize="21600,21600" o:gfxdata="UEsDBAoAAAAAAIdO4kAAAAAAAAAAAAAAAAAEAAAAZHJzL1BLAwQUAAAACACHTuJAXyIQE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MEs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IQE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整改</w:t>
                        </w:r>
                      </w:p>
                    </w:txbxContent>
                  </v:textbox>
                </v:rect>
                <v:rect id="Rectangle 787" o:spid="_x0000_s1026" o:spt="1" style="position:absolute;left:0;top:468;height:468;width:1080;" fillcolor="#FFFFFF" filled="t" stroked="t" coordsize="21600,21600" o:gfxdata="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2EY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承包商</w:t>
                        </w:r>
                      </w:p>
                    </w:txbxContent>
                  </v:textbox>
                </v:rect>
              </v:group>
            </w:pict>
          </mc:Fallback>
        </mc:AlternateContent>
      </w:r>
    </w:p>
    <w:p>
      <w:pPr>
        <w:spacing w:line="400" w:lineRule="exact"/>
      </w:pPr>
      <w:r>
        <mc:AlternateContent>
          <mc:Choice Requires="wps">
            <w:drawing>
              <wp:anchor distT="0" distB="0" distL="114300" distR="114300" simplePos="0" relativeHeight="251866112" behindDoc="0" locked="0" layoutInCell="1" allowOverlap="1">
                <wp:simplePos x="0" y="0"/>
                <wp:positionH relativeFrom="column">
                  <wp:posOffset>3200400</wp:posOffset>
                </wp:positionH>
                <wp:positionV relativeFrom="paragraph">
                  <wp:posOffset>203200</wp:posOffset>
                </wp:positionV>
                <wp:extent cx="457200" cy="0"/>
                <wp:effectExtent l="18415" t="57150" r="10160" b="57150"/>
                <wp:wrapNone/>
                <wp:docPr id="525" name="直接连接符 525"/>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52pt;margin-top:16pt;height:0pt;width:36pt;z-index:251866112;mso-width-relative:page;mso-height-relative:page;" filled="f" stroked="t" coordsize="21600,21600" o:gfxdata="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SD9DY&#10;AAAACQEAAA8AAAAAAAAAAQAgAAAAIgAAAGRycy9kb3ducmV2LnhtbFBLAQIUABQAAAAIAIdO4kDr&#10;qejZ5wEAAJc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1600200</wp:posOffset>
                </wp:positionH>
                <wp:positionV relativeFrom="paragraph">
                  <wp:posOffset>203200</wp:posOffset>
                </wp:positionV>
                <wp:extent cx="1600200" cy="297180"/>
                <wp:effectExtent l="8890" t="9525" r="10160" b="7620"/>
                <wp:wrapNone/>
                <wp:docPr id="524" name="矩形 524"/>
                <wp:cNvGraphicFramePr/>
                <a:graphic xmlns:a="http://schemas.openxmlformats.org/drawingml/2006/main">
                  <a:graphicData uri="http://schemas.microsoft.com/office/word/2010/wordprocessingShape">
                    <wps:wsp>
                      <wps:cNvSpPr>
                        <a:spLocks noChangeArrowheads="1"/>
                      </wps:cNvSpPr>
                      <wps:spPr bwMode="auto">
                        <a:xfrm>
                          <a:off x="0" y="0"/>
                          <a:ext cx="1600200" cy="297180"/>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pt;margin-top:16pt;height:23.4pt;width:126pt;z-index:251850752;mso-width-relative:page;mso-height-relative:page;" fillcolor="#FFFFFF" filled="t" stroked="t" coordsize="21600,21600" o:gfxdata="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NMXK2AAA&#10;AAkBAAAPAAAAAAAAAAEAIAAAACIAAABkcnMvZG93bnJldi54bWxQSwECFAAUAAAACACHTuJAR0CA&#10;IB4CAAAwBAAADgAAAAAAAAABACAAAAAnAQAAZHJzL2Uyb0RvYy54bWxQSwUGAAAAAAYABgBZAQAA&#10;twUAAAAA&#10;">
                <v:fill on="t" focussize="0,0"/>
                <v:stroke color="#000000" miterlimit="8" joinstyle="miter"/>
                <v:imagedata o:title=""/>
                <o:lock v:ext="edit" aspectratio="f"/>
                <v:textbox>
                  <w:txbxContent>
                    <w:p>
                      <w:pPr>
                        <w:jc w:val="center"/>
                      </w:pPr>
                      <w:r>
                        <w:rPr>
                          <w:rFonts w:hint="eastAsia"/>
                        </w:rPr>
                        <w:t>承包商</w:t>
                      </w:r>
                    </w:p>
                  </w:txbxContent>
                </v:textbox>
              </v:rect>
            </w:pict>
          </mc:Fallback>
        </mc:AlternateContent>
      </w:r>
    </w:p>
    <w:p>
      <w:pPr>
        <w:spacing w:line="400" w:lineRule="exact"/>
      </w:pPr>
      <w:r>
        <mc:AlternateContent>
          <mc:Choice Requires="wps">
            <w:drawing>
              <wp:anchor distT="0" distB="0" distL="114300" distR="114300" simplePos="0" relativeHeight="251876352" behindDoc="0" locked="0" layoutInCell="1" allowOverlap="1">
                <wp:simplePos x="0" y="0"/>
                <wp:positionH relativeFrom="column">
                  <wp:posOffset>800100</wp:posOffset>
                </wp:positionH>
                <wp:positionV relativeFrom="paragraph">
                  <wp:posOffset>246380</wp:posOffset>
                </wp:positionV>
                <wp:extent cx="635" cy="3093720"/>
                <wp:effectExtent l="56515" t="20955" r="57150" b="9525"/>
                <wp:wrapNone/>
                <wp:docPr id="523" name="直接连接符 523"/>
                <wp:cNvGraphicFramePr/>
                <a:graphic xmlns:a="http://schemas.openxmlformats.org/drawingml/2006/main">
                  <a:graphicData uri="http://schemas.microsoft.com/office/word/2010/wordprocessingShape">
                    <wps:wsp>
                      <wps:cNvCnPr>
                        <a:cxnSpLocks noChangeShapeType="1"/>
                      </wps:cNvCnPr>
                      <wps:spPr bwMode="auto">
                        <a:xfrm flipV="1">
                          <a:off x="0" y="0"/>
                          <a:ext cx="635" cy="30937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3pt;margin-top:19.4pt;height:243.6pt;width:0.05pt;z-index:251876352;mso-width-relative:page;mso-height-relative:page;" filled="f" stroked="t" coordsize="21600,21600" o:gfxdata="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A74YdgAAAAKAQAADwAAAAAAAAABACAAAAAiAAAAZHJzL2Rvd25yZXYueG1sUEsBAhQAFAAA&#10;AAgAh07iQLun2SDvAQAAmg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1026795</wp:posOffset>
                </wp:positionH>
                <wp:positionV relativeFrom="paragraph">
                  <wp:posOffset>246380</wp:posOffset>
                </wp:positionV>
                <wp:extent cx="2540" cy="533400"/>
                <wp:effectExtent l="54610" t="20955" r="57150" b="7620"/>
                <wp:wrapNone/>
                <wp:docPr id="522" name="直接连接符 522"/>
                <wp:cNvGraphicFramePr/>
                <a:graphic xmlns:a="http://schemas.openxmlformats.org/drawingml/2006/main">
                  <a:graphicData uri="http://schemas.microsoft.com/office/word/2010/wordprocessingShape">
                    <wps:wsp>
                      <wps:cNvCnPr>
                        <a:cxnSpLocks noChangeShapeType="1"/>
                      </wps:cNvCnPr>
                      <wps:spPr bwMode="auto">
                        <a:xfrm flipV="1">
                          <a:off x="0" y="0"/>
                          <a:ext cx="2540" cy="5334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80.85pt;margin-top:19.4pt;height:42pt;width:0.2pt;z-index:251891712;mso-width-relative:page;mso-height-relative:page;" filled="f" stroked="t" coordsize="21600,21600" o:gfxdata="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r9g2tkAAAAKAQAADwAAAAAAAAABACAAAAAiAAAAZHJzL2Rvd25yZXYueG1sUEsBAhQAFAAA&#10;AAgAh07iQHnPZdzuAQAAmg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2400300</wp:posOffset>
                </wp:positionH>
                <wp:positionV relativeFrom="paragraph">
                  <wp:posOffset>246380</wp:posOffset>
                </wp:positionV>
                <wp:extent cx="635" cy="297180"/>
                <wp:effectExtent l="56515" t="11430" r="57150" b="15240"/>
                <wp:wrapNone/>
                <wp:docPr id="521" name="直接连接符 52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19.4pt;height:23.4pt;width:0.05pt;z-index:251865088;mso-width-relative:page;mso-height-relative:page;" filled="f" stroked="t" coordsize="21600,21600" o:gfxdata="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Fh+X&#10;2QAAAAkBAAAPAAAAAAAAAAEAIAAAACIAAABkcnMvZG93bnJldi54bWxQSwECFAAUAAAACACHTuJA&#10;t+DDS+cBAACPAwAADgAAAAAAAAABACAAAAAoAQAAZHJzL2Uyb0RvYy54bWxQSwUGAAAAAAYABgBZ&#10;AQAAgQUAAAAA&#10;">
                <v:fill on="f" focussize="0,0"/>
                <v:stroke color="#000000" joinstyle="round" endarrow="block"/>
                <v:imagedata o:title=""/>
                <o:lock v:ext="edit" aspectratio="f"/>
              </v:line>
            </w:pict>
          </mc:Fallback>
        </mc:AlternateContent>
      </w:r>
    </w:p>
    <w:p>
      <w:pPr>
        <w:spacing w:line="400" w:lineRule="exact"/>
      </w:pPr>
      <w:r>
        <mc:AlternateContent>
          <mc:Choice Requires="wps">
            <w:drawing>
              <wp:anchor distT="0" distB="0" distL="114300" distR="114300" simplePos="0" relativeHeight="251868160" behindDoc="0" locked="0" layoutInCell="1" allowOverlap="1">
                <wp:simplePos x="0" y="0"/>
                <wp:positionH relativeFrom="column">
                  <wp:posOffset>1143000</wp:posOffset>
                </wp:positionH>
                <wp:positionV relativeFrom="paragraph">
                  <wp:posOffset>201930</wp:posOffset>
                </wp:positionV>
                <wp:extent cx="571500" cy="297180"/>
                <wp:effectExtent l="8890" t="11430" r="10160" b="5715"/>
                <wp:wrapNone/>
                <wp:docPr id="520" name="文本框 520"/>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15.9pt;height:23.4pt;width:45pt;z-index:251868160;mso-width-relative:page;mso-height-relative:page;" fillcolor="#FFFFFF" filled="t" stroked="t" coordsize="21600,21600" o:gfxdata="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xOYAfXAAAACQEAAA8AAAAAAAAAAQAgAAAAIgAAAGRycy9kb3ducmV2&#10;LnhtbFBLAQIUABQAAAAIAIdO4kBlMdFkNgIAAGAEAAAOAAAAAAAAAAEAIAAAACYBAABkcnMvZTJv&#10;RG9jLnhtbFBLBQYAAAAABgAGAFkBAADOBQAAAAA=&#10;">
                <v:fill on="t" focussize="0,0"/>
                <v:stroke color="#FFFFFF" miterlimit="8" joinstyle="miter" dashstyle="1 1" endcap="round"/>
                <v:imagedata o:title=""/>
                <o:lock v:ext="edit" aspectratio="f"/>
                <v:textbox>
                  <w:txbxContent>
                    <w:p>
                      <w:r>
                        <w:rPr>
                          <w:rFonts w:hint="eastAsia"/>
                        </w:rPr>
                        <w:t>否</w:t>
                      </w:r>
                    </w:p>
                  </w:txbxContent>
                </v:textbox>
              </v:shape>
            </w:pict>
          </mc:Fallback>
        </mc:AlternateContent>
      </w:r>
    </w:p>
    <w:p>
      <w:pPr>
        <w:spacing w:line="400" w:lineRule="exact"/>
      </w:pPr>
      <w:r>
        <mc:AlternateContent>
          <mc:Choice Requires="wps">
            <w:drawing>
              <wp:anchor distT="0" distB="0" distL="114300" distR="114300" simplePos="0" relativeHeight="251851776" behindDoc="0" locked="0" layoutInCell="1" allowOverlap="1">
                <wp:simplePos x="0" y="0"/>
                <wp:positionH relativeFrom="column">
                  <wp:posOffset>1714500</wp:posOffset>
                </wp:positionH>
                <wp:positionV relativeFrom="paragraph">
                  <wp:posOffset>35560</wp:posOffset>
                </wp:positionV>
                <wp:extent cx="1371600" cy="495300"/>
                <wp:effectExtent l="27940" t="13335" r="19685" b="15240"/>
                <wp:wrapNone/>
                <wp:docPr id="519" name="菱形 519"/>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diamond">
                          <a:avLst/>
                        </a:prstGeom>
                        <a:solidFill>
                          <a:srgbClr val="FFFFFF"/>
                        </a:solidFill>
                        <a:ln w="9525">
                          <a:solidFill>
                            <a:srgbClr val="000000"/>
                          </a:solidFill>
                          <a:miter lim="800000"/>
                        </a:ln>
                      </wps:spPr>
                      <wps:txbx>
                        <w:txbxContent>
                          <w:p>
                            <w:r>
                              <w:rPr>
                                <w:rFonts w:hint="eastAsia"/>
                              </w:rPr>
                              <w:t>自检合格</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35pt;margin-top:2.8pt;height:39pt;width:108pt;z-index:251851776;mso-width-relative:page;mso-height-relative:page;" fillcolor="#FFFFFF" filled="t" stroked="t" coordsize="21600,21600" o:gfxdata="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FKKf9YA&#10;AAAIAQAADwAAAAAAAAABACAAAAAiAAAAZHJzL2Rvd25yZXYueG1sUEsBAhQAFAAAAAgAh07iQIvb&#10;tlghAgAAMwQAAA4AAAAAAAAAAQAgAAAAJQEAAGRycy9lMm9Eb2MueG1sUEsFBgAAAAAGAAYAWQEA&#10;ALgFAAAAAA==&#10;">
                <v:fill on="t" focussize="0,0"/>
                <v:stroke color="#000000" miterlimit="8" joinstyle="miter"/>
                <v:imagedata o:title=""/>
                <o:lock v:ext="edit" aspectratio="f"/>
                <v:textbox>
                  <w:txbxContent>
                    <w:p>
                      <w:r>
                        <w:rPr>
                          <w:rFonts w:hint="eastAsia"/>
                        </w:rPr>
                        <w:t>自检合格</w:t>
                      </w:r>
                    </w:p>
                  </w:txbxContent>
                </v:textbox>
              </v:shape>
            </w:pict>
          </mc:Fallback>
        </mc:AlternateContent>
      </w:r>
    </w:p>
    <w:p>
      <w:pPr>
        <w:spacing w:line="400" w:lineRule="exact"/>
      </w:pPr>
      <w:r>
        <mc:AlternateContent>
          <mc:Choice Requires="wps">
            <w:drawing>
              <wp:anchor distT="0" distB="0" distL="114300" distR="114300" simplePos="0" relativeHeight="251867136" behindDoc="0" locked="0" layoutInCell="1" allowOverlap="1">
                <wp:simplePos x="0" y="0"/>
                <wp:positionH relativeFrom="column">
                  <wp:posOffset>1028700</wp:posOffset>
                </wp:positionH>
                <wp:positionV relativeFrom="paragraph">
                  <wp:posOffset>17780</wp:posOffset>
                </wp:positionV>
                <wp:extent cx="685800" cy="0"/>
                <wp:effectExtent l="8890" t="11430" r="10160" b="7620"/>
                <wp:wrapNone/>
                <wp:docPr id="518" name="直接连接符 518"/>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81pt;margin-top:1.4pt;height:0pt;width:54pt;z-index:251867136;mso-width-relative:page;mso-height-relative:page;" filled="f" stroked="t" coordsize="21600,21600" o:gfxdata="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hFKhtIAAAAHAQAADwAAAAAAAAABACAAAAAiAAAAZHJz&#10;L2Rvd25yZXYueG1sUEsBAhQAFAAAAAgAh07iQMBQ7jPRAQAAaQMAAA4AAAAAAAAAAQAgAAAAIQEA&#10;AGRycy9lMm9Eb2MueG1sUEsFBgAAAAAGAAYAWQEAAGQFAAAAAA==&#10;">
                <v:fill on="f" focussize="0,0"/>
                <v:stroke color="#000000" joinstyle="round"/>
                <v:imagedata o:title=""/>
                <o:lock v:ext="edit" aspectratio="f"/>
              </v:line>
            </w:pict>
          </mc:Fallback>
        </mc:AlternateContent>
      </w:r>
      <w:r>
        <w:rPr>
          <w:rFonts w:hint="eastAsia"/>
        </w:rPr>
        <w:t xml:space="preserve">                   </w:t>
      </w:r>
    </w:p>
    <w:p>
      <w:pPr>
        <w:spacing w:line="400" w:lineRule="exact"/>
      </w:pPr>
      <w:r>
        <mc:AlternateContent>
          <mc:Choice Requires="wps">
            <w:drawing>
              <wp:anchor distT="0" distB="0" distL="114300" distR="114300" simplePos="0" relativeHeight="251870208" behindDoc="0" locked="0" layoutInCell="1" allowOverlap="1">
                <wp:simplePos x="0" y="0"/>
                <wp:positionH relativeFrom="column">
                  <wp:posOffset>2514600</wp:posOffset>
                </wp:positionH>
                <wp:positionV relativeFrom="paragraph">
                  <wp:posOffset>13335</wp:posOffset>
                </wp:positionV>
                <wp:extent cx="457200" cy="297180"/>
                <wp:effectExtent l="8890" t="13335" r="10160" b="13335"/>
                <wp:wrapNone/>
                <wp:docPr id="517" name="文本框 517"/>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w="9525" cap="rnd">
                          <a:solidFill>
                            <a:srgbClr val="FFFFFF"/>
                          </a:solidFill>
                          <a:prstDash val="sysDot"/>
                          <a:miter lim="800000"/>
                        </a:ln>
                      </wps:spPr>
                      <wps:txbx>
                        <w:txbxContent>
                          <w:p>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pt;margin-top:1.05pt;height:23.4pt;width:36pt;z-index:251870208;mso-width-relative:page;mso-height-relative:page;" fillcolor="#FFFFFF" filled="t" stroked="t" coordsize="21600,21600" o:gfxdata="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czf1gAAAAgBAAAPAAAAAAAAAAEAIAAAACIAAABkcnMvZG93bnJldi54&#10;bWxQSwECFAAUAAAACACHTuJAC8x0wzUCAABgBAAADgAAAAAAAAABACAAAAAlAQAAZHJzL2Uyb0Rv&#10;Yy54bWxQSwUGAAAAAAYABgBZAQAAzAUAAAAA&#10;">
                <v:fill on="t" focussize="0,0"/>
                <v:stroke color="#FFFFFF" miterlimit="8" joinstyle="miter" dashstyle="1 1" endcap="round"/>
                <v:imagedata o:title=""/>
                <o:lock v:ext="edit" aspectratio="f"/>
                <v:textbox>
                  <w:txbxContent>
                    <w:p>
                      <w:r>
                        <w:rPr>
                          <w:rFonts w:hint="eastAsia"/>
                        </w:rPr>
                        <w:t>是</w:t>
                      </w:r>
                    </w:p>
                  </w:txbxContent>
                </v:textbox>
              </v:shap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2400300</wp:posOffset>
                </wp:positionH>
                <wp:positionV relativeFrom="paragraph">
                  <wp:posOffset>22860</wp:posOffset>
                </wp:positionV>
                <wp:extent cx="635" cy="297180"/>
                <wp:effectExtent l="56515" t="13335" r="57150" b="22860"/>
                <wp:wrapNone/>
                <wp:docPr id="516" name="直接连接符 5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9pt;margin-top:1.8pt;height:23.4pt;width:0.05pt;z-index:251869184;mso-width-relative:page;mso-height-relative:page;" filled="f" stroked="t" coordsize="21600,21600" o:gfxdata="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0MG&#10;2AAAAAgBAAAPAAAAAAAAAAEAIAAAACIAAABkcnMvZG93bnJldi54bWxQSwECFAAUAAAACACHTuJA&#10;HRggVOgBAACPAwAADgAAAAAAAAABACAAAAAnAQAAZHJzL2Uyb0RvYy54bWxQSwUGAAAAAAYABgBZ&#10;AQAAgQUAAAAA&#10;">
                <v:fill on="f" focussize="0,0"/>
                <v:stroke color="#000000" joinstyle="round" endarrow="block"/>
                <v:imagedata o:title=""/>
                <o:lock v:ext="edit" aspectratio="f"/>
              </v:line>
            </w:pict>
          </mc:Fallback>
        </mc:AlternateContent>
      </w:r>
    </w:p>
    <w:p>
      <w:pPr>
        <w:spacing w:line="400" w:lineRule="exact"/>
      </w:pPr>
      <w:r>
        <mc:AlternateContent>
          <mc:Choice Requires="wps">
            <w:drawing>
              <wp:anchor distT="0" distB="0" distL="114300" distR="114300" simplePos="0" relativeHeight="251854848" behindDoc="0" locked="0" layoutInCell="1" allowOverlap="1">
                <wp:simplePos x="0" y="0"/>
                <wp:positionH relativeFrom="column">
                  <wp:posOffset>4000500</wp:posOffset>
                </wp:positionH>
                <wp:positionV relativeFrom="paragraph">
                  <wp:posOffset>66040</wp:posOffset>
                </wp:positionV>
                <wp:extent cx="914400" cy="693420"/>
                <wp:effectExtent l="8890" t="5715" r="10160" b="5715"/>
                <wp:wrapNone/>
                <wp:docPr id="515" name="文本框 515"/>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solidFill>
                          <a:srgbClr val="FFFFFF"/>
                        </a:solidFill>
                        <a:ln w="9525">
                          <a:solidFill>
                            <a:srgbClr val="000000"/>
                          </a:solidFill>
                          <a:miter lim="800000"/>
                        </a:ln>
                      </wps:spPr>
                      <wps:txbx>
                        <w:txbxContent>
                          <w:p>
                            <w:r>
                              <w:rPr>
                                <w:rFonts w:hint="eastAsia"/>
                              </w:rPr>
                              <w:t>附：质量验收记录和材料试验报告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5.2pt;height:54.6pt;width:72pt;z-index:251854848;mso-width-relative:page;mso-height-relative:page;" fillcolor="#FFFFFF" filled="t" stroked="t" coordsize="21600,21600" o:gfxdata="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TIn22AAAAAoBAAAPAAAAAAAAAAEAIAAAACIAAABkcnMvZG93bnJldi54bWxQSwECFAAUAAAACACH&#10;TuJAs8TzTyQCAAA8BAAADgAAAAAAAAABACAAAAAnAQAAZHJzL2Uyb0RvYy54bWxQSwUGAAAAAAYA&#10;BgBZAQAAvQUAAAAA&#10;">
                <v:fill on="t" focussize="0,0"/>
                <v:stroke color="#000000" miterlimit="8" joinstyle="miter"/>
                <v:imagedata o:title=""/>
                <o:lock v:ext="edit" aspectratio="f"/>
                <v:textbox>
                  <w:txbxContent>
                    <w:p>
                      <w:r>
                        <w:rPr>
                          <w:rFonts w:hint="eastAsia"/>
                        </w:rPr>
                        <w:t>附：质量验收记录和材料试验报告</w:t>
                      </w:r>
                    </w:p>
                  </w:txbxContent>
                </v:textbox>
              </v:shap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1257300</wp:posOffset>
                </wp:positionH>
                <wp:positionV relativeFrom="paragraph">
                  <wp:posOffset>66040</wp:posOffset>
                </wp:positionV>
                <wp:extent cx="2171700" cy="297180"/>
                <wp:effectExtent l="8890" t="5715" r="10160" b="11430"/>
                <wp:wrapNone/>
                <wp:docPr id="514" name="文本框 514"/>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r>
                              <w:rPr>
                                <w:rFonts w:hint="eastAsia"/>
                              </w:rPr>
                              <w:t>填写《工序质量报验单》申请验收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pt;margin-top:5.2pt;height:23.4pt;width:171pt;z-index:251852800;mso-width-relative:page;mso-height-relative:page;" fillcolor="#FFFFFF" filled="t" stroked="t" coordsize="21600,21600" o:gfxdata="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ZFVf1gAAAAkBAAAPAAAAAAAAAAEAIAAAACIAAABkcnMvZG93bnJldi54bWxQSwECFAAUAAAACACH&#10;TuJAWIPtbSYCAAA9BAAADgAAAAAAAAABACAAAAAlAQAAZHJzL2Uyb0RvYy54bWxQSwUGAAAAAAYA&#10;BgBZAQAAvQUAAAAA&#10;">
                <v:fill on="t" focussize="0,0"/>
                <v:stroke color="#000000" miterlimit="8" joinstyle="miter"/>
                <v:imagedata o:title=""/>
                <o:lock v:ext="edit" aspectratio="f"/>
                <v:textbox>
                  <w:txbxContent>
                    <w:p>
                      <w:r>
                        <w:rPr>
                          <w:rFonts w:hint="eastAsia"/>
                        </w:rPr>
                        <w:t>填写《工序质量报验单》申请验收</w:t>
                      </w:r>
                    </w:p>
                  </w:txbxContent>
                </v:textbox>
              </v:shape>
            </w:pict>
          </mc:Fallback>
        </mc:AlternateContent>
      </w:r>
    </w:p>
    <w:p>
      <w:pPr>
        <w:spacing w:line="400" w:lineRule="exact"/>
      </w:pPr>
      <w:r>
        <mc:AlternateContent>
          <mc:Choice Requires="wps">
            <w:drawing>
              <wp:anchor distT="0" distB="0" distL="114300" distR="114300" simplePos="0" relativeHeight="251871232" behindDoc="0" locked="0" layoutInCell="1" allowOverlap="1">
                <wp:simplePos x="0" y="0"/>
                <wp:positionH relativeFrom="column">
                  <wp:posOffset>3429000</wp:posOffset>
                </wp:positionH>
                <wp:positionV relativeFrom="paragraph">
                  <wp:posOffset>109220</wp:posOffset>
                </wp:positionV>
                <wp:extent cx="571500" cy="0"/>
                <wp:effectExtent l="18415" t="55245" r="10160" b="59055"/>
                <wp:wrapNone/>
                <wp:docPr id="513" name="直接连接符 513"/>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0pt;margin-top:8.6pt;height:0pt;width:45pt;z-index:251871232;mso-width-relative:page;mso-height-relative:page;" filled="f" stroked="t" coordsize="21600,21600" o:gfxdata="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nc&#10;SWXXAAAACQEAAA8AAAAAAAAAAQAgAAAAIgAAAGRycy9kb3ducmV2LnhtbFBLAQIUABQAAAAIAIdO&#10;4kDmLf+N6wEAAJcDAAAOAAAAAAAAAAEAIAAAACY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1257300</wp:posOffset>
                </wp:positionH>
                <wp:positionV relativeFrom="paragraph">
                  <wp:posOffset>109220</wp:posOffset>
                </wp:positionV>
                <wp:extent cx="2171700" cy="297180"/>
                <wp:effectExtent l="8890" t="7620" r="10160" b="9525"/>
                <wp:wrapNone/>
                <wp:docPr id="512" name="文本框 512"/>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9525">
                          <a:solidFill>
                            <a:srgbClr val="000000"/>
                          </a:solidFill>
                          <a:miter lim="800000"/>
                        </a:ln>
                      </wps:spPr>
                      <wps:txbx>
                        <w:txbxContent>
                          <w:p>
                            <w:pPr>
                              <w:jc w:val="center"/>
                            </w:pPr>
                            <w:r>
                              <w:rPr>
                                <w:rFonts w:hint="eastAsia"/>
                              </w:rPr>
                              <w:t>承包商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pt;margin-top:8.6pt;height:23.4pt;width:171pt;z-index:251853824;mso-width-relative:page;mso-height-relative:page;" fillcolor="#FFFFFF" filled="t" stroked="t" coordsize="21600,21600" o:gfxdata="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czpALYAAAACQEAAA8AAAAAAAAAAQAgAAAAIgAAAGRycy9kb3ducmV2LnhtbFBLAQIUABQAAAAI&#10;AIdO4kBx3pv4JgIAAD0EAAAOAAAAAAAAAAEAIAAAACcBAABkcnMvZTJvRG9jLnhtbFBLBQYAAAAA&#10;BgAGAFkBAAC/BQAAAAA=&#10;">
                <v:fill on="t" focussize="0,0"/>
                <v:stroke color="#000000" miterlimit="8" joinstyle="miter"/>
                <v:imagedata o:title=""/>
                <o:lock v:ext="edit" aspectratio="f"/>
                <v:textbox>
                  <w:txbxContent>
                    <w:p>
                      <w:pPr>
                        <w:jc w:val="center"/>
                      </w:pPr>
                      <w:r>
                        <w:rPr>
                          <w:rFonts w:hint="eastAsia"/>
                        </w:rPr>
                        <w:t>承包商</w:t>
                      </w:r>
                    </w:p>
                  </w:txbxContent>
                </v:textbox>
              </v:shape>
            </w:pict>
          </mc:Fallback>
        </mc:AlternateContent>
      </w:r>
    </w:p>
    <w:p>
      <w:pPr>
        <w:spacing w:line="400" w:lineRule="exact"/>
      </w:pPr>
      <w:r>
        <mc:AlternateContent>
          <mc:Choice Requires="wps">
            <w:drawing>
              <wp:anchor distT="0" distB="0" distL="114300" distR="114300" simplePos="0" relativeHeight="251872256" behindDoc="0" locked="0" layoutInCell="1" allowOverlap="1">
                <wp:simplePos x="0" y="0"/>
                <wp:positionH relativeFrom="column">
                  <wp:posOffset>2343150</wp:posOffset>
                </wp:positionH>
                <wp:positionV relativeFrom="paragraph">
                  <wp:posOffset>152400</wp:posOffset>
                </wp:positionV>
                <wp:extent cx="635" cy="297180"/>
                <wp:effectExtent l="56515" t="9525" r="57150" b="17145"/>
                <wp:wrapNone/>
                <wp:docPr id="127" name="直接连接符 12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4.5pt;margin-top:12pt;height:23.4pt;width:0.05pt;z-index:251872256;mso-width-relative:page;mso-height-relative:page;" filled="f" stroked="t" coordsize="21600,21600" o:gfxdata="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9/&#10;zZXaAAAACQEAAA8AAAAAAAAAAQAgAAAAIgAAAGRycy9kb3ducmV2LnhtbFBLAQIUABQAAAAIAIdO&#10;4kCP2lXH6AEAAI8DAAAOAAAAAAAAAAEAIAAAACkBAABkcnMvZTJvRG9jLnhtbFBLBQYAAAAABgAG&#10;AFkBAACDBQAAAAA=&#10;">
                <v:fill on="f" focussize="0,0"/>
                <v:stroke color="#000000" joinstyle="round" endarrow="block"/>
                <v:imagedata o:title=""/>
                <o:lock v:ext="edit" aspectratio="f"/>
              </v:line>
            </w:pict>
          </mc:Fallback>
        </mc:AlternateContent>
      </w:r>
    </w:p>
    <w:p>
      <w:pPr>
        <w:spacing w:line="400" w:lineRule="exact"/>
      </w:pPr>
      <w:r>
        <mc:AlternateContent>
          <mc:Choice Requires="wpg">
            <w:drawing>
              <wp:anchor distT="0" distB="0" distL="114300" distR="114300" simplePos="0" relativeHeight="251855872" behindDoc="0" locked="0" layoutInCell="1" allowOverlap="1">
                <wp:simplePos x="0" y="0"/>
                <wp:positionH relativeFrom="column">
                  <wp:posOffset>1257300</wp:posOffset>
                </wp:positionH>
                <wp:positionV relativeFrom="paragraph">
                  <wp:posOffset>195580</wp:posOffset>
                </wp:positionV>
                <wp:extent cx="2171700" cy="594360"/>
                <wp:effectExtent l="8890" t="11430" r="10160" b="13335"/>
                <wp:wrapNone/>
                <wp:docPr id="124" name="组合 124"/>
                <wp:cNvGraphicFramePr/>
                <a:graphic xmlns:a="http://schemas.openxmlformats.org/drawingml/2006/main">
                  <a:graphicData uri="http://schemas.microsoft.com/office/word/2010/wordprocessingGroup">
                    <wpg:wgp>
                      <wpg:cNvGrpSpPr/>
                      <wpg:grpSpPr>
                        <a:xfrm>
                          <a:off x="0" y="0"/>
                          <a:ext cx="2171700" cy="594360"/>
                          <a:chOff x="0" y="0"/>
                          <a:chExt cx="3420" cy="936"/>
                        </a:xfrm>
                      </wpg:grpSpPr>
                      <wps:wsp>
                        <wps:cNvPr id="125" name="Text Box 806"/>
                        <wps:cNvSpPr txBox="1">
                          <a:spLocks noChangeArrowheads="1"/>
                        </wps:cNvSpPr>
                        <wps:spPr bwMode="auto">
                          <a:xfrm>
                            <a:off x="0" y="0"/>
                            <a:ext cx="3420" cy="468"/>
                          </a:xfrm>
                          <a:prstGeom prst="rect">
                            <a:avLst/>
                          </a:prstGeom>
                          <a:solidFill>
                            <a:srgbClr val="FFFFFF"/>
                          </a:solidFill>
                          <a:ln w="9525">
                            <a:solidFill>
                              <a:srgbClr val="000000"/>
                            </a:solidFill>
                            <a:miter lim="800000"/>
                          </a:ln>
                        </wps:spPr>
                        <wps:txbx>
                          <w:txbxContent>
                            <w:p>
                              <w:pPr>
                                <w:jc w:val="center"/>
                              </w:pPr>
                              <w:r>
                                <w:rPr>
                                  <w:rFonts w:hint="eastAsia"/>
                                </w:rPr>
                                <w:t>现场检查，抽样送检</w:t>
                              </w:r>
                            </w:p>
                          </w:txbxContent>
                        </wps:txbx>
                        <wps:bodyPr rot="0" vert="horz" wrap="square" lIns="91440" tIns="45720" rIns="91440" bIns="45720" anchor="t" anchorCtr="0" upright="1">
                          <a:noAutofit/>
                        </wps:bodyPr>
                      </wps:wsp>
                      <wps:wsp>
                        <wps:cNvPr id="126" name="Text Box 807"/>
                        <wps:cNvSpPr txBox="1">
                          <a:spLocks noChangeArrowheads="1"/>
                        </wps:cNvSpPr>
                        <wps:spPr bwMode="auto">
                          <a:xfrm>
                            <a:off x="0" y="468"/>
                            <a:ext cx="3420" cy="468"/>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pt;margin-top:15.4pt;height:46.8pt;width:171pt;z-index:251855872;mso-width-relative:page;mso-height-relative:page;" coordsize="3420,936" o:gfxdata="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iIkFDZAAAACgEAAA8AAAAAAAAAAQAgAAAAIgAAAGRycy9kb3ducmV2Lnht&#10;bFBLAQIUABQAAAAIAIdO4kAmkxYQowIAAAsIAAAOAAAAAAAAAAEAIAAAACgBAABkcnMvZTJvRG9j&#10;LnhtbFBLBQYAAAAABgAGAFkBAAA9BgAAAAA=&#10;">
                <o:lock v:ext="edit" aspectratio="f"/>
                <v:shape id="Text Box 806" o:spid="_x0000_s1026" o:spt="202" type="#_x0000_t202" style="position:absolute;left:0;top:0;height:468;width:3420;"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现场检查，抽样送检</w:t>
                        </w:r>
                      </w:p>
                    </w:txbxContent>
                  </v:textbox>
                </v:shape>
                <v:shape id="Text Box 807" o:spid="_x0000_s1026" o:spt="202" type="#_x0000_t202" style="position:absolute;left:0;top:468;height:468;width:3420;"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监理工程师</w:t>
                        </w:r>
                      </w:p>
                    </w:txbxContent>
                  </v:textbox>
                </v:shape>
              </v:group>
            </w:pict>
          </mc:Fallback>
        </mc:AlternateContent>
      </w:r>
    </w:p>
    <w:p>
      <w:pPr>
        <w:spacing w:line="400" w:lineRule="exact"/>
      </w:pPr>
      <w:r>
        <mc:AlternateContent>
          <mc:Choice Requires="wps">
            <w:drawing>
              <wp:anchor distT="0" distB="0" distL="114300" distR="114300" simplePos="0" relativeHeight="251874304" behindDoc="0" locked="0" layoutInCell="1" allowOverlap="1">
                <wp:simplePos x="0" y="0"/>
                <wp:positionH relativeFrom="column">
                  <wp:posOffset>3429000</wp:posOffset>
                </wp:positionH>
                <wp:positionV relativeFrom="paragraph">
                  <wp:posOffset>238760</wp:posOffset>
                </wp:positionV>
                <wp:extent cx="571500" cy="0"/>
                <wp:effectExtent l="18415" t="60960" r="10160" b="53340"/>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0pt;margin-top:18.8pt;height:0pt;width:45pt;z-index:251874304;mso-width-relative:page;mso-height-relative:page;" filled="f" stroked="t" coordsize="21600,21600" o:gfxdata="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R1&#10;1ZDYAAAACQEAAA8AAAAAAAAAAQAgAAAAIgAAAGRycy9kb3ducmV2LnhtbFBLAQIUABQAAAAIAIdO&#10;4kA8hrZh6gEAAJcDAAAOAAAAAAAAAAEAIAAAACc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4000500</wp:posOffset>
                </wp:positionH>
                <wp:positionV relativeFrom="paragraph">
                  <wp:posOffset>40640</wp:posOffset>
                </wp:positionV>
                <wp:extent cx="914400" cy="495300"/>
                <wp:effectExtent l="8890" t="5715" r="10160" b="13335"/>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a:solidFill>
                            <a:srgbClr val="000000"/>
                          </a:solidFill>
                          <a:miter lim="800000"/>
                        </a:ln>
                      </wps:spPr>
                      <wps:txbx>
                        <w:txbxContent>
                          <w:p>
                            <w:r>
                              <w:rPr>
                                <w:rFonts w:hint="eastAsia"/>
                              </w:rPr>
                              <w:t>按合同签定的质量等级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2pt;height:39pt;width:72pt;z-index:251856896;mso-width-relative:page;mso-height-relative:page;" fillcolor="#FFFFFF" filled="t" stroked="t" coordsize="21600,21600" o:gfxdata="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a0dz9YA&#10;AAAIAQAADwAAAAAAAAABACAAAAAiAAAAZHJzL2Rvd25yZXYueG1sUEsBAhQAFAAAAAgAh07iQE+f&#10;xXMhAgAAPAQAAA4AAAAAAAAAAQAgAAAAJQEAAGRycy9lMm9Eb2MueG1sUEsFBgAAAAAGAAYAWQEA&#10;ALgFAAAAAA==&#10;">
                <v:fill on="t" focussize="0,0"/>
                <v:stroke color="#000000" miterlimit="8" joinstyle="miter"/>
                <v:imagedata o:title=""/>
                <o:lock v:ext="edit" aspectratio="f"/>
                <v:textbox>
                  <w:txbxContent>
                    <w:p>
                      <w:r>
                        <w:rPr>
                          <w:rFonts w:hint="eastAsia"/>
                        </w:rPr>
                        <w:t>按合同签定的质量等级</w:t>
                      </w:r>
                    </w:p>
                  </w:txbxContent>
                </v:textbox>
              </v:shape>
            </w:pict>
          </mc:Fallback>
        </mc:AlternateContent>
      </w:r>
    </w:p>
    <w:p>
      <w:pPr>
        <w:spacing w:line="400" w:lineRule="exact"/>
      </w:pPr>
    </w:p>
    <w:p>
      <w:pPr>
        <w:spacing w:line="400" w:lineRule="exact"/>
      </w:pPr>
      <w:r>
        <mc:AlternateContent>
          <mc:Choice Requires="wps">
            <w:drawing>
              <wp:anchor distT="0" distB="0" distL="114300" distR="114300" simplePos="0" relativeHeight="251873280" behindDoc="0" locked="0" layoutInCell="1" allowOverlap="1">
                <wp:simplePos x="0" y="0"/>
                <wp:positionH relativeFrom="column">
                  <wp:posOffset>2286000</wp:posOffset>
                </wp:positionH>
                <wp:positionV relativeFrom="paragraph">
                  <wp:posOffset>27940</wp:posOffset>
                </wp:positionV>
                <wp:extent cx="635" cy="297180"/>
                <wp:effectExtent l="56515" t="5715" r="57150" b="20955"/>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0pt;margin-top:2.2pt;height:23.4pt;width:0.05pt;z-index:251873280;mso-width-relative:page;mso-height-relative:page;" filled="f" stroked="t" coordsize="21600,21600" o:gfxdata="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VUfNgA&#10;AAAIAQAADwAAAAAAAAABACAAAAAiAAAAZHJzL2Rvd25yZXYueG1sUEsBAhQAFAAAAAgAh07iQPWO&#10;p5rmAQAAjwMAAA4AAAAAAAAAAQAgAAAAJwEAAGRycy9lMm9Eb2MueG1sUEsFBgAAAAAGAAYAWQEA&#10;AH8FAAAAAA==&#10;">
                <v:fill on="f" focussize="0,0"/>
                <v:stroke color="#000000" joinstyle="round" endarrow="block"/>
                <v:imagedata o:title=""/>
                <o:lock v:ext="edit" aspectratio="f"/>
              </v:line>
            </w:pict>
          </mc:Fallback>
        </mc:AlternateContent>
      </w:r>
    </w:p>
    <w:p>
      <w:pPr>
        <w:spacing w:line="400" w:lineRule="exact"/>
      </w:pPr>
      <w:r>
        <mc:AlternateContent>
          <mc:Choice Requires="wps">
            <w:drawing>
              <wp:anchor distT="0" distB="0" distL="114300" distR="114300" simplePos="0" relativeHeight="251877376" behindDoc="0" locked="0" layoutInCell="1" allowOverlap="1">
                <wp:simplePos x="0" y="0"/>
                <wp:positionH relativeFrom="column">
                  <wp:posOffset>1026795</wp:posOffset>
                </wp:positionH>
                <wp:positionV relativeFrom="paragraph">
                  <wp:posOffset>-5080</wp:posOffset>
                </wp:positionV>
                <wp:extent cx="457200" cy="297180"/>
                <wp:effectExtent l="6985" t="7620" r="12065" b="9525"/>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w="9525" cap="rnd">
                          <a:solidFill>
                            <a:srgbClr val="FFFFFF"/>
                          </a:solidFill>
                          <a:prstDash val="sysDot"/>
                          <a:miter lim="800000"/>
                        </a:ln>
                      </wps:spPr>
                      <wps:txbx>
                        <w:txbxContent>
                          <w:p>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0.85pt;margin-top:-0.4pt;height:23.4pt;width:36pt;z-index:251877376;mso-width-relative:page;mso-height-relative:page;" fillcolor="#FFFFFF" filled="t" stroked="t" coordsize="21600,21600" o:gfxdata="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lYn8NUAAAAIAQAADwAAAAAAAAABACAAAAAiAAAAZHJzL2Rvd25yZXYueG1s&#10;UEsBAhQAFAAAAAgAh07iQJCkdZk0AgAAYAQAAA4AAAAAAAAAAQAgAAAAJAEAAGRycy9lMm9Eb2Mu&#10;eG1sUEsFBgAAAAAGAAYAWQEAAMoFAAAAAA==&#10;">
                <v:fill on="t" focussize="0,0"/>
                <v:stroke color="#FFFFFF" miterlimit="8" joinstyle="miter" dashstyle="1 1" endcap="round"/>
                <v:imagedata o:title=""/>
                <o:lock v:ext="edit" aspectratio="f"/>
                <v:textbox>
                  <w:txbxContent>
                    <w:p>
                      <w:r>
                        <w:rPr>
                          <w:rFonts w:hint="eastAsia"/>
                        </w:rPr>
                        <w:t>否</w:t>
                      </w:r>
                    </w:p>
                  </w:txbxContent>
                </v:textbox>
              </v:shap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1600200</wp:posOffset>
                </wp:positionH>
                <wp:positionV relativeFrom="paragraph">
                  <wp:posOffset>71120</wp:posOffset>
                </wp:positionV>
                <wp:extent cx="1371600" cy="495300"/>
                <wp:effectExtent l="27940" t="17145" r="19685" b="11430"/>
                <wp:wrapNone/>
                <wp:docPr id="119" name="菱形 119"/>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diamond">
                          <a:avLst/>
                        </a:prstGeom>
                        <a:solidFill>
                          <a:srgbClr val="FFFFFF"/>
                        </a:solidFill>
                        <a:ln w="9525">
                          <a:solidFill>
                            <a:srgbClr val="000000"/>
                          </a:solidFill>
                          <a:miter lim="800000"/>
                        </a:ln>
                      </wps:spPr>
                      <wps:txbx>
                        <w:txbxContent>
                          <w:p>
                            <w:pPr>
                              <w:jc w:val="center"/>
                            </w:pPr>
                            <w:r>
                              <w:rPr>
                                <w:rFonts w:hint="eastAsia"/>
                              </w:rPr>
                              <w:t>检查结果</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26pt;margin-top:5.6pt;height:39pt;width:108pt;z-index:251857920;mso-width-relative:page;mso-height-relative:page;" fillcolor="#FFFFFF" filled="t" stroked="t" coordsize="21600,21600" o:gfxdata="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9+iN9cA&#10;AAAJAQAADwAAAAAAAAABACAAAAAiAAAAZHJzL2Rvd25yZXYueG1sUEsBAhQAFAAAAAgAh07iQCu/&#10;nTsgAgAAMwQAAA4AAAAAAAAAAQAgAAAAJgEAAGRycy9lMm9Eb2MueG1sUEsFBgAAAAAGAAYAWQEA&#10;ALgFAAAAAA==&#10;">
                <v:fill on="t" focussize="0,0"/>
                <v:stroke color="#000000" miterlimit="8" joinstyle="miter"/>
                <v:imagedata o:title=""/>
                <o:lock v:ext="edit" aspectratio="f"/>
                <v:textbox>
                  <w:txbxContent>
                    <w:p>
                      <w:pPr>
                        <w:jc w:val="center"/>
                      </w:pPr>
                      <w:r>
                        <w:rPr>
                          <w:rFonts w:hint="eastAsia"/>
                        </w:rPr>
                        <w:t>检查结果</w:t>
                      </w:r>
                    </w:p>
                  </w:txbxContent>
                </v:textbox>
              </v:shape>
            </w:pict>
          </mc:Fallback>
        </mc:AlternateContent>
      </w:r>
    </w:p>
    <w:p>
      <w:pPr>
        <w:spacing w:line="400" w:lineRule="exact"/>
      </w:pPr>
      <w:r>
        <mc:AlternateContent>
          <mc:Choice Requires="wps">
            <w:drawing>
              <wp:anchor distT="0" distB="0" distL="114300" distR="114300" simplePos="0" relativeHeight="251875328" behindDoc="0" locked="0" layoutInCell="1" allowOverlap="1">
                <wp:simplePos x="0" y="0"/>
                <wp:positionH relativeFrom="column">
                  <wp:posOffset>800100</wp:posOffset>
                </wp:positionH>
                <wp:positionV relativeFrom="paragraph">
                  <wp:posOffset>53340</wp:posOffset>
                </wp:positionV>
                <wp:extent cx="800100" cy="0"/>
                <wp:effectExtent l="8890" t="5715" r="10160" b="13335"/>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3pt;margin-top:4.2pt;height:0pt;width:63pt;z-index:251875328;mso-width-relative:page;mso-height-relative:page;" filled="f" stroked="t" coordsize="21600,21600" o:gfxdata="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vZRD0wAAAAcBAAAPAAAAAAAAAAEAIAAAACIAAABkcnMv&#10;ZG93bnJldi54bWxQSwECFAAUAAAACACHTuJAn3PWiM8BAABpAwAADgAAAAAAAAABACAAAAAiAQAA&#10;ZHJzL2Uyb0RvYy54bWxQSwUGAAAAAAYABgBZAQAAYwUAAAAA&#10;">
                <v:fill on="f" focussize="0,0"/>
                <v:stroke color="#000000" joinstyle="round"/>
                <v:imagedata o:title=""/>
                <o:lock v:ext="edit" aspectratio="f"/>
              </v:line>
            </w:pict>
          </mc:Fallback>
        </mc:AlternateContent>
      </w:r>
    </w:p>
    <w:p>
      <w:pPr>
        <w:spacing w:line="400" w:lineRule="exact"/>
      </w:pPr>
      <w:r>
        <mc:AlternateContent>
          <mc:Choice Requires="wps">
            <w:drawing>
              <wp:anchor distT="0" distB="0" distL="114300" distR="114300" simplePos="0" relativeHeight="251879424" behindDoc="0" locked="0" layoutInCell="1" allowOverlap="1">
                <wp:simplePos x="0" y="0"/>
                <wp:positionH relativeFrom="column">
                  <wp:posOffset>2400300</wp:posOffset>
                </wp:positionH>
                <wp:positionV relativeFrom="paragraph">
                  <wp:posOffset>48895</wp:posOffset>
                </wp:positionV>
                <wp:extent cx="571500" cy="297180"/>
                <wp:effectExtent l="8890" t="7620" r="1016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9pt;margin-top:3.85pt;height:23.4pt;width:45pt;z-index:251879424;mso-width-relative:page;mso-height-relative:page;" fillcolor="#FFFFFF" filled="t" stroked="t" coordsize="21600,21600" o:gfxdata="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GTpB1wAAAAgBAAAPAAAAAAAAAAEAIAAAACIAAABkcnMvZG93bnJl&#10;di54bWxQSwECFAAUAAAACACHTuJA/lnQPjcCAABgBAAADgAAAAAAAAABACAAAAAmAQAAZHJzL2Uy&#10;b0RvYy54bWxQSwUGAAAAAAYABgBZAQAAzwUAAAAA&#10;">
                <v:fill on="t" focussize="0,0"/>
                <v:stroke color="#FFFFFF" miterlimit="8" joinstyle="miter" dashstyle="1 1" endcap="round"/>
                <v:imagedata o:title=""/>
                <o:lock v:ext="edit" aspectratio="f"/>
                <v:textbox>
                  <w:txbxContent>
                    <w:p>
                      <w:r>
                        <w:rPr>
                          <w:rFonts w:hint="eastAsia"/>
                        </w:rPr>
                        <w:t>合格</w:t>
                      </w:r>
                    </w:p>
                  </w:txbxContent>
                </v:textbox>
              </v:shap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2286000</wp:posOffset>
                </wp:positionH>
                <wp:positionV relativeFrom="paragraph">
                  <wp:posOffset>58420</wp:posOffset>
                </wp:positionV>
                <wp:extent cx="635" cy="297180"/>
                <wp:effectExtent l="56515" t="7620" r="57150" b="19050"/>
                <wp:wrapNone/>
                <wp:docPr id="116"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0pt;margin-top:4.6pt;height:23.4pt;width:0.05pt;z-index:251878400;mso-width-relative:page;mso-height-relative:page;" filled="f" stroked="t" coordsize="21600,21600" o:gfxdata="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vmES&#10;2AAAAAgBAAAPAAAAAAAAAAEAIAAAACIAAABkcnMvZG93bnJldi54bWxQSwECFAAUAAAACACHTuJA&#10;X3ZEhegBAACPAwAADgAAAAAAAAABACAAAAAnAQAAZHJzL2Uyb0RvYy54bWxQSwUGAAAAAAYABgBZ&#10;AQAAgQUAAAAA&#10;">
                <v:fill on="f" focussize="0,0"/>
                <v:stroke color="#000000" joinstyle="round" endarrow="block"/>
                <v:imagedata o:title=""/>
                <o:lock v:ext="edit" aspectratio="f"/>
              </v:line>
            </w:pict>
          </mc:Fallback>
        </mc:AlternateContent>
      </w:r>
    </w:p>
    <w:p>
      <w:pPr>
        <w:spacing w:line="400" w:lineRule="exact"/>
      </w:pPr>
      <w:r>
        <w:rPr>
          <w:sz w:val="20"/>
        </w:rPr>
        <mc:AlternateContent>
          <mc:Choice Requires="wpg">
            <w:drawing>
              <wp:anchor distT="0" distB="0" distL="114300" distR="114300" simplePos="0" relativeHeight="251858944" behindDoc="0" locked="0" layoutInCell="1" allowOverlap="1">
                <wp:simplePos x="0" y="0"/>
                <wp:positionH relativeFrom="column">
                  <wp:posOffset>1257300</wp:posOffset>
                </wp:positionH>
                <wp:positionV relativeFrom="paragraph">
                  <wp:posOffset>101600</wp:posOffset>
                </wp:positionV>
                <wp:extent cx="2171700" cy="594360"/>
                <wp:effectExtent l="8890" t="9525" r="10160" b="5715"/>
                <wp:wrapNone/>
                <wp:docPr id="113" name="组合 113"/>
                <wp:cNvGraphicFramePr/>
                <a:graphic xmlns:a="http://schemas.openxmlformats.org/drawingml/2006/main">
                  <a:graphicData uri="http://schemas.microsoft.com/office/word/2010/wordprocessingGroup">
                    <wpg:wgp>
                      <wpg:cNvGrpSpPr/>
                      <wpg:grpSpPr>
                        <a:xfrm>
                          <a:off x="0" y="0"/>
                          <a:ext cx="2171700" cy="594360"/>
                          <a:chOff x="0" y="0"/>
                          <a:chExt cx="3420" cy="936"/>
                        </a:xfrm>
                      </wpg:grpSpPr>
                      <wps:wsp>
                        <wps:cNvPr id="114" name="Text Box 811"/>
                        <wps:cNvSpPr txBox="1">
                          <a:spLocks noChangeArrowheads="1"/>
                        </wps:cNvSpPr>
                        <wps:spPr bwMode="auto">
                          <a:xfrm>
                            <a:off x="0" y="0"/>
                            <a:ext cx="3420" cy="468"/>
                          </a:xfrm>
                          <a:prstGeom prst="rect">
                            <a:avLst/>
                          </a:prstGeom>
                          <a:solidFill>
                            <a:srgbClr val="FFFFFF"/>
                          </a:solidFill>
                          <a:ln w="9525">
                            <a:solidFill>
                              <a:srgbClr val="000000"/>
                            </a:solidFill>
                            <a:miter lim="800000"/>
                          </a:ln>
                        </wps:spPr>
                        <wps:txbx>
                          <w:txbxContent>
                            <w:p>
                              <w:pPr>
                                <w:jc w:val="center"/>
                              </w:pPr>
                              <w:r>
                                <w:rPr>
                                  <w:rFonts w:hint="eastAsia"/>
                                </w:rPr>
                                <w:t>签署质量验收单</w:t>
                              </w:r>
                            </w:p>
                          </w:txbxContent>
                        </wps:txbx>
                        <wps:bodyPr rot="0" vert="horz" wrap="square" lIns="91440" tIns="45720" rIns="91440" bIns="45720" anchor="t" anchorCtr="0" upright="1">
                          <a:noAutofit/>
                        </wps:bodyPr>
                      </wps:wsp>
                      <wps:wsp>
                        <wps:cNvPr id="115" name="Text Box 812"/>
                        <wps:cNvSpPr txBox="1">
                          <a:spLocks noChangeArrowheads="1"/>
                        </wps:cNvSpPr>
                        <wps:spPr bwMode="auto">
                          <a:xfrm>
                            <a:off x="0" y="468"/>
                            <a:ext cx="3420" cy="468"/>
                          </a:xfrm>
                          <a:prstGeom prst="rect">
                            <a:avLst/>
                          </a:prstGeom>
                          <a:solidFill>
                            <a:srgbClr val="FFFFFF"/>
                          </a:solidFill>
                          <a:ln w="9525">
                            <a:solidFill>
                              <a:srgbClr val="000000"/>
                            </a:solidFill>
                            <a:miter lim="800000"/>
                          </a:ln>
                        </wps:spPr>
                        <wps:txbx>
                          <w:txbxContent>
                            <w:p>
                              <w:pPr>
                                <w:jc w:val="center"/>
                              </w:pPr>
                              <w:r>
                                <w:rPr>
                                  <w:rFonts w:hint="eastAsia"/>
                                </w:rPr>
                                <w:t>监理工程师</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pt;margin-top:8pt;height:46.8pt;width:171pt;z-index:251858944;mso-width-relative:page;mso-height-relative:page;" coordsize="3420,936" o:gfxdata="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uzPVrNcAAAAKAQAADwAAAAAAAAABACAAAAAiAAAAZHJzL2Rvd25yZXYueG1sUEsBAhQA&#10;FAAAAAgAh07iQOAbbN+eAgAACwgAAA4AAAAAAAAAAQAgAAAAJgEAAGRycy9lMm9Eb2MueG1sUEsF&#10;BgAAAAAGAAYAWQEAADYGAAAAAA==&#10;">
                <o:lock v:ext="edit" aspectratio="f"/>
                <v:shape id="Text Box 811" o:spid="_x0000_s1026" o:spt="202" type="#_x0000_t202" style="position:absolute;left:0;top:0;height:468;width:3420;"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签署质量验收单</w:t>
                        </w:r>
                      </w:p>
                    </w:txbxContent>
                  </v:textbox>
                </v:shape>
                <v:shape id="Text Box 812" o:spid="_x0000_s1026" o:spt="202" type="#_x0000_t202" style="position:absolute;left:0;top:468;height:468;width:3420;"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监理工程师</w:t>
                        </w:r>
                      </w:p>
                    </w:txbxContent>
                  </v:textbox>
                </v:shape>
              </v:group>
            </w:pict>
          </mc:Fallback>
        </mc:AlternateContent>
      </w:r>
    </w:p>
    <w:p>
      <w:pPr>
        <w:spacing w:line="400" w:lineRule="exact"/>
      </w:pPr>
    </w:p>
    <w:p>
      <w:pPr>
        <w:spacing w:line="400" w:lineRule="exact"/>
      </w:pPr>
      <w:r>
        <w:rPr>
          <w:sz w:val="20"/>
        </w:rPr>
        <mc:AlternateContent>
          <mc:Choice Requires="wps">
            <w:drawing>
              <wp:anchor distT="0" distB="0" distL="114300" distR="114300" simplePos="0" relativeHeight="251882496" behindDoc="0" locked="0" layoutInCell="1" allowOverlap="1">
                <wp:simplePos x="0" y="0"/>
                <wp:positionH relativeFrom="column">
                  <wp:posOffset>2286000</wp:posOffset>
                </wp:positionH>
                <wp:positionV relativeFrom="paragraph">
                  <wp:posOffset>187960</wp:posOffset>
                </wp:positionV>
                <wp:extent cx="635" cy="297180"/>
                <wp:effectExtent l="56515" t="13335" r="57150" b="22860"/>
                <wp:wrapNone/>
                <wp:docPr id="112" name="直接连接符 11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0pt;margin-top:14.8pt;height:23.4pt;width:0.05pt;z-index:251882496;mso-width-relative:page;mso-height-relative:page;" filled="f" stroked="t" coordsize="21600,21600" o:gfxdata="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F&#10;iLnaAAAACQEAAA8AAAAAAAAAAQAgAAAAIgAAAGRycy9kb3ducmV2LnhtbFBLAQIUABQAAAAIAIdO&#10;4kDzERjs6AEAAI8DAAAOAAAAAAAAAAEAIAAAACkBAABkcnMvZTJvRG9jLnhtbFBLBQYAAAAABgAG&#10;AFkBAACDBQAAAAA=&#10;">
                <v:fill on="f" focussize="0,0"/>
                <v:stroke color="#000000" joinstyle="round" endarrow="block"/>
                <v:imagedata o:title=""/>
                <o:lock v:ext="edit" aspectratio="f"/>
              </v:line>
            </w:pict>
          </mc:Fallback>
        </mc:AlternateContent>
      </w:r>
    </w:p>
    <w:p>
      <w:pPr>
        <w:spacing w:line="400" w:lineRule="exact"/>
      </w:pPr>
      <w:r>
        <mc:AlternateContent>
          <mc:Choice Requires="wps">
            <w:drawing>
              <wp:anchor distT="0" distB="0" distL="114300" distR="114300" simplePos="0" relativeHeight="251890688" behindDoc="0" locked="0" layoutInCell="1" allowOverlap="1">
                <wp:simplePos x="0" y="0"/>
                <wp:positionH relativeFrom="column">
                  <wp:posOffset>685800</wp:posOffset>
                </wp:positionH>
                <wp:positionV relativeFrom="paragraph">
                  <wp:posOffset>231140</wp:posOffset>
                </wp:positionV>
                <wp:extent cx="457200" cy="297180"/>
                <wp:effectExtent l="8890" t="5715" r="10160" b="1143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w="9525" cap="rnd">
                          <a:solidFill>
                            <a:srgbClr val="FFFFFF"/>
                          </a:solidFill>
                          <a:prstDash val="sysDot"/>
                          <a:miter lim="800000"/>
                        </a:ln>
                      </wps:spPr>
                      <wps:txbx>
                        <w:txbxContent>
                          <w:p>
                            <w:r>
                              <w:rPr>
                                <w:rFonts w:hint="eastAsia"/>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8.2pt;height:23.4pt;width:36pt;z-index:251890688;mso-width-relative:page;mso-height-relative:page;" fillcolor="#FFFFFF" filled="t" stroked="t" coordsize="21600,21600" o:gfxdata="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S//qDWAAAACQEAAA8AAAAAAAAAAQAgAAAAIgAAAGRycy9kb3ducmV2&#10;LnhtbFBLAQIUABQAAAAIAIdO4kDCWQsONwIAAGAEAAAOAAAAAAAAAAEAIAAAACUBAABkcnMvZTJv&#10;RG9jLnhtbFBLBQYAAAAABgAGAFkBAADOBQAAAAA=&#10;">
                <v:fill on="t" focussize="0,0"/>
                <v:stroke color="#FFFFFF" miterlimit="8" joinstyle="miter" dashstyle="1 1" endcap="round"/>
                <v:imagedata o:title=""/>
                <o:lock v:ext="edit" aspectratio="f"/>
                <v:textbox>
                  <w:txbxContent>
                    <w:p>
                      <w:r>
                        <w:rPr>
                          <w:rFonts w:hint="eastAsia"/>
                        </w:rPr>
                        <w:t>否</w:t>
                      </w:r>
                    </w:p>
                  </w:txbxContent>
                </v:textbox>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1371600</wp:posOffset>
                </wp:positionH>
                <wp:positionV relativeFrom="paragraph">
                  <wp:posOffset>231140</wp:posOffset>
                </wp:positionV>
                <wp:extent cx="1714500" cy="693420"/>
                <wp:effectExtent l="18415" t="5715" r="19685" b="5715"/>
                <wp:wrapNone/>
                <wp:docPr id="110" name="流程图: 准备 110"/>
                <wp:cNvGraphicFramePr/>
                <a:graphic xmlns:a="http://schemas.openxmlformats.org/drawingml/2006/main">
                  <a:graphicData uri="http://schemas.microsoft.com/office/word/2010/wordprocessingShape">
                    <wps:wsp>
                      <wps:cNvSpPr>
                        <a:spLocks noChangeArrowheads="1"/>
                      </wps:cNvSpPr>
                      <wps:spPr bwMode="auto">
                        <a:xfrm>
                          <a:off x="0" y="0"/>
                          <a:ext cx="1714500" cy="693420"/>
                        </a:xfrm>
                        <a:prstGeom prst="flowChartPreparation">
                          <a:avLst/>
                        </a:prstGeom>
                        <a:solidFill>
                          <a:srgbClr val="FFFFFF"/>
                        </a:solidFill>
                        <a:ln w="9525">
                          <a:solidFill>
                            <a:srgbClr val="000000"/>
                          </a:solidFill>
                          <a:miter lim="800000"/>
                        </a:ln>
                      </wps:spPr>
                      <wps:txbx>
                        <w:txbxContent>
                          <w:p>
                            <w:r>
                              <w:rPr>
                                <w:rFonts w:hint="eastAsia"/>
                              </w:rPr>
                              <w:t>本分项分部工程各工序是否全部完成</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08pt;margin-top:18.2pt;height:54.6pt;width:135pt;z-index:251859968;mso-width-relative:page;mso-height-relative:page;" fillcolor="#FFFFFF" filled="t" stroked="t" coordsize="21600,21600" o:gfxdata="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dQZh3XAAAACgEAAA8AAAAAAAAAAQAgAAAAIgAAAGRycy9k&#10;b3ducmV2LnhtbFBLAQIUABQAAAAIAIdO4kBkdQhJPAIAAEsEAAAOAAAAAAAAAAEAIAAAACYBAABk&#10;cnMvZTJvRG9jLnhtbFBLBQYAAAAABgAGAFkBAADUBQAAAAA=&#10;">
                <v:fill on="t" focussize="0,0"/>
                <v:stroke color="#000000" miterlimit="8" joinstyle="miter"/>
                <v:imagedata o:title=""/>
                <o:lock v:ext="edit" aspectratio="f"/>
                <v:textbox>
                  <w:txbxContent>
                    <w:p>
                      <w:r>
                        <w:rPr>
                          <w:rFonts w:hint="eastAsia"/>
                        </w:rPr>
                        <w:t>本分项分部工程各工序是否全部完成</w:t>
                      </w:r>
                    </w:p>
                  </w:txbxContent>
                </v:textbox>
              </v:shape>
            </w:pict>
          </mc:Fallback>
        </mc:AlternateContent>
      </w:r>
    </w:p>
    <w:p>
      <w:pPr>
        <w:tabs>
          <w:tab w:val="left" w:pos="3615"/>
        </w:tabs>
        <w:spacing w:line="400" w:lineRule="exact"/>
      </w:pPr>
      <w:r>
        <w:tab/>
      </w:r>
    </w:p>
    <w:p>
      <w:pPr>
        <w:tabs>
          <w:tab w:val="left" w:pos="3615"/>
        </w:tabs>
        <w:spacing w:line="400" w:lineRule="exact"/>
      </w:pPr>
      <w:r>
        <mc:AlternateContent>
          <mc:Choice Requires="wps">
            <w:drawing>
              <wp:anchor distT="0" distB="0" distL="114300" distR="114300" simplePos="0" relativeHeight="251888640" behindDoc="0" locked="0" layoutInCell="1" allowOverlap="1">
                <wp:simplePos x="0" y="0"/>
                <wp:positionH relativeFrom="column">
                  <wp:posOffset>342900</wp:posOffset>
                </wp:positionH>
                <wp:positionV relativeFrom="paragraph">
                  <wp:posOffset>58420</wp:posOffset>
                </wp:positionV>
                <wp:extent cx="1028700" cy="0"/>
                <wp:effectExtent l="8890" t="7620" r="10160" b="11430"/>
                <wp:wrapNone/>
                <wp:docPr id="109" name="直接连接符 109"/>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7pt;margin-top:4.6pt;height:0pt;width:81pt;z-index:251888640;mso-width-relative:page;mso-height-relative:page;" filled="f" stroked="t" coordsize="21600,21600" o:gfxdata="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2w25XTAAAABgEAAA8AAAAAAAAAAQAgAAAAIgAAAGRy&#10;cy9kb3ducmV2LnhtbFBLAQIUABQAAAAIAIdO4kCuAZxf0QEAAGoDAAAOAAAAAAAAAAEAIAAAACIB&#10;AABkcnMvZTJvRG9jLnhtbFBLBQYAAAAABgAGAFkBAABlBQAAAAA=&#10;">
                <v:fill on="f" focussize="0,0"/>
                <v:stroke color="#000000" joinstyle="round"/>
                <v:imagedata o:title=""/>
                <o:lock v:ext="edit" aspectratio="f"/>
              </v:line>
            </w:pict>
          </mc:Fallback>
        </mc:AlternateContent>
      </w:r>
    </w:p>
    <w:p>
      <w:pPr>
        <w:tabs>
          <w:tab w:val="left" w:pos="3615"/>
        </w:tabs>
        <w:spacing w:line="400" w:lineRule="exact"/>
      </w:pPr>
      <w:r>
        <mc:AlternateContent>
          <mc:Choice Requires="wps">
            <w:drawing>
              <wp:anchor distT="0" distB="0" distL="114300" distR="114300" simplePos="0" relativeHeight="251884544" behindDoc="0" locked="0" layoutInCell="1" allowOverlap="1">
                <wp:simplePos x="0" y="0"/>
                <wp:positionH relativeFrom="column">
                  <wp:posOffset>2257425</wp:posOffset>
                </wp:positionH>
                <wp:positionV relativeFrom="paragraph">
                  <wp:posOffset>162560</wp:posOffset>
                </wp:positionV>
                <wp:extent cx="635" cy="396240"/>
                <wp:effectExtent l="56515" t="13335" r="57150" b="19050"/>
                <wp:wrapNone/>
                <wp:docPr id="108" name="直接连接符 108"/>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77.75pt;margin-top:12.8pt;height:31.2pt;width:0.05pt;z-index:251884544;mso-width-relative:page;mso-height-relative:page;" filled="f" stroked="t" coordsize="21600,21600" o:gfxdata="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ZciF&#10;2QAAAAkBAAAPAAAAAAAAAAEAIAAAACIAAABkcnMvZG93bnJldi54bWxQSwECFAAUAAAACACHTuJA&#10;DD7l+ucBAACP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1857375</wp:posOffset>
                </wp:positionH>
                <wp:positionV relativeFrom="paragraph">
                  <wp:posOffset>181610</wp:posOffset>
                </wp:positionV>
                <wp:extent cx="342900" cy="297180"/>
                <wp:effectExtent l="8890" t="13335" r="10160" b="13335"/>
                <wp:wrapNone/>
                <wp:docPr id="107" name="矩形 107"/>
                <wp:cNvGraphicFramePr/>
                <a:graphic xmlns:a="http://schemas.openxmlformats.org/drawingml/2006/main">
                  <a:graphicData uri="http://schemas.microsoft.com/office/word/2010/wordprocessingShape">
                    <wps:wsp>
                      <wps:cNvSpPr>
                        <a:spLocks noChangeArrowheads="1"/>
                      </wps:cNvSpPr>
                      <wps:spPr bwMode="auto">
                        <a:xfrm>
                          <a:off x="0" y="0"/>
                          <a:ext cx="342900" cy="297180"/>
                        </a:xfrm>
                        <a:prstGeom prst="rect">
                          <a:avLst/>
                        </a:prstGeom>
                        <a:solidFill>
                          <a:srgbClr val="FFFFFF"/>
                        </a:solidFill>
                        <a:ln w="9525" cap="rnd">
                          <a:solidFill>
                            <a:srgbClr val="FFFFFF"/>
                          </a:solidFill>
                          <a:prstDash val="sysDot"/>
                          <a:miter lim="800000"/>
                        </a:ln>
                      </wps:spPr>
                      <wps:txbx>
                        <w:txbxContent>
                          <w:p>
                            <w:r>
                              <w:rPr>
                                <w:rFonts w:hint="eastAsia"/>
                              </w:rPr>
                              <w:t>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25pt;margin-top:14.3pt;height:23.4pt;width:27pt;z-index:251883520;mso-width-relative:page;mso-height-relative:page;" fillcolor="#FFFFFF" filled="t" stroked="t" coordsize="21600,21600" o:gfxdata="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xC4svZAAAACQEAAA8AAAAAAAAAAQAgAAAAIgAAAGRycy9kb3ducmV2Lnht&#10;bFBLAQIUABQAAAAIAIdO4kB3Pcn3MQIAAFMEAAAOAAAAAAAAAAEAIAAAACgBAABkcnMvZTJvRG9j&#10;LnhtbFBLBQYAAAAABgAGAFkBAADLBQAAAAA=&#10;">
                <v:fill on="t" focussize="0,0"/>
                <v:stroke color="#FFFFFF" miterlimit="8" joinstyle="miter" dashstyle="1 1" endcap="round"/>
                <v:imagedata o:title=""/>
                <o:lock v:ext="edit" aspectratio="f"/>
                <v:textbox>
                  <w:txbxContent>
                    <w:p>
                      <w:r>
                        <w:rPr>
                          <w:rFonts w:hint="eastAsia"/>
                        </w:rPr>
                        <w:t>是</w:t>
                      </w:r>
                    </w:p>
                  </w:txbxContent>
                </v:textbox>
              </v:rect>
            </w:pict>
          </mc:Fallback>
        </mc:AlternateContent>
      </w:r>
    </w:p>
    <w:p>
      <w:pPr>
        <w:tabs>
          <w:tab w:val="left" w:pos="3615"/>
        </w:tabs>
        <w:spacing w:line="400" w:lineRule="exact"/>
      </w:pPr>
    </w:p>
    <w:p>
      <w:pPr>
        <w:tabs>
          <w:tab w:val="left" w:pos="3615"/>
        </w:tabs>
        <w:spacing w:line="400" w:lineRule="exact"/>
      </w:pPr>
      <w:r>
        <mc:AlternateContent>
          <mc:Choice Requires="wps">
            <w:drawing>
              <wp:anchor distT="0" distB="0" distL="114300" distR="114300" simplePos="0" relativeHeight="251897856" behindDoc="0" locked="0" layoutInCell="1" allowOverlap="1">
                <wp:simplePos x="0" y="0"/>
                <wp:positionH relativeFrom="column">
                  <wp:posOffset>4457700</wp:posOffset>
                </wp:positionH>
                <wp:positionV relativeFrom="paragraph">
                  <wp:posOffset>328930</wp:posOffset>
                </wp:positionV>
                <wp:extent cx="342900" cy="0"/>
                <wp:effectExtent l="8890" t="59055" r="19685" b="55245"/>
                <wp:wrapNone/>
                <wp:docPr id="10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1pt;margin-top:25.9pt;height:0pt;width:27pt;z-index:251897856;mso-width-relative:page;mso-height-relative:page;" filled="f" stroked="t" coordsize="21600,21600" o:gfxdata="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9Ogp2QAA&#10;AAkBAAAPAAAAAAAAAAEAIAAAACIAAABkcnMvZG93bnJldi54bWxQSwECFAAUAAAACACHTuJAn67T&#10;W+QBAACNAwAADgAAAAAAAAABACAAAAAo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3200400</wp:posOffset>
                </wp:positionH>
                <wp:positionV relativeFrom="paragraph">
                  <wp:posOffset>347980</wp:posOffset>
                </wp:positionV>
                <wp:extent cx="457200" cy="0"/>
                <wp:effectExtent l="8890" t="59055" r="19685" b="55245"/>
                <wp:wrapNone/>
                <wp:docPr id="105" name="直接连接符 10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2pt;margin-top:27.4pt;height:0pt;width:36pt;z-index:251896832;mso-width-relative:page;mso-height-relative:page;" filled="f" stroked="t" coordsize="21600,21600" o:gfxdata="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6a//ZAAAA&#10;CQEAAA8AAAAAAAAAAQAgAAAAIgAAAGRycy9kb3ducmV2LnhtbFBLAQIUABQAAAAIAIdO4kCtCB/1&#10;4wEAAI0DAAAOAAAAAAAAAAEAIAAAACg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1028700</wp:posOffset>
                </wp:positionH>
                <wp:positionV relativeFrom="paragraph">
                  <wp:posOffset>347980</wp:posOffset>
                </wp:positionV>
                <wp:extent cx="457200" cy="0"/>
                <wp:effectExtent l="18415" t="59055" r="10160" b="55245"/>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1pt;margin-top:27.4pt;height:0pt;width:36pt;z-index:251885568;mso-width-relative:page;mso-height-relative:page;" filled="f" stroked="t" coordsize="21600,21600" o:gfxdata="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i&#10;z9cAAAAJAQAADwAAAAAAAAABACAAAAAiAAAAZHJzL2Rvd25yZXYueG1sUEsBAhQAFAAAAAgAh07i&#10;QIWWLr3qAQAAlwMAAA4AAAAAAAAAAQAgAAAAJg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50800</wp:posOffset>
                </wp:positionV>
                <wp:extent cx="914400" cy="495300"/>
                <wp:effectExtent l="8890" t="9525" r="10160" b="9525"/>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a:solidFill>
                            <a:srgbClr val="000000"/>
                          </a:solidFill>
                          <a:miter lim="800000"/>
                        </a:ln>
                      </wps:spPr>
                      <wps:txbx>
                        <w:txbxContent>
                          <w:p>
                            <w:r>
                              <w:rPr>
                                <w:rFonts w:hint="eastAsia"/>
                              </w:rPr>
                              <w:t>转入下一分项分部工程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9pt;width:72pt;z-index:251895808;mso-width-relative:page;mso-height-relative:page;" fillcolor="#FFFFFF" filled="t" stroked="t" coordsize="21600,21600" o:gfxdata="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UeayDUAAAA&#10;BwEAAA8AAAAAAAAAAQAgAAAAIgAAAGRycy9kb3ducmV2LnhtbFBLAQIUABQAAAAIAIdO4kDLGr6V&#10;IQIAADwEAAAOAAAAAAAAAAEAIAAAACMBAABkcnMvZTJvRG9jLnhtbFBLBQYAAAAABgAGAFkBAAC2&#10;BQAAAAA=&#10;">
                <v:fill on="t" focussize="0,0"/>
                <v:stroke color="#000000" miterlimit="8" joinstyle="miter"/>
                <v:imagedata o:title=""/>
                <o:lock v:ext="edit" aspectratio="f"/>
                <v:textbox>
                  <w:txbxContent>
                    <w:p>
                      <w:r>
                        <w:rPr>
                          <w:rFonts w:hint="eastAsia"/>
                        </w:rPr>
                        <w:t>转入下一分项分部工程</w:t>
                      </w:r>
                    </w:p>
                  </w:txbxContent>
                </v:textbox>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4800600</wp:posOffset>
                </wp:positionH>
                <wp:positionV relativeFrom="paragraph">
                  <wp:posOffset>50800</wp:posOffset>
                </wp:positionV>
                <wp:extent cx="800100" cy="495300"/>
                <wp:effectExtent l="8890" t="9525" r="10160" b="9525"/>
                <wp:wrapNone/>
                <wp:docPr id="102" name="矩形 102"/>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ln>
                      </wps:spPr>
                      <wps:txbx>
                        <w:txbxContent>
                          <w:p>
                            <w:r>
                              <w:rPr>
                                <w:rFonts w:hint="eastAsia"/>
                              </w:rPr>
                              <w:t>进入竣工验收阶段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8pt;margin-top:4pt;height:39pt;width:63pt;z-index:251894784;mso-width-relative:page;mso-height-relative:page;" fillcolor="#FFFFFF" filled="t" stroked="t" coordsize="21600,21600" o:gfxdata="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RimRdQAAAAIAQAADwAA&#10;AAAAAAABACAAAAAiAAAAZHJzL2Rvd25yZXYueG1sUEsBAhQAFAAAAAgAh07iQGv0DX8aAgAALwQA&#10;AA4AAAAAAAAAAQAgAAAAIwEAAGRycy9lMm9Eb2MueG1sUEsFBgAAAAAGAAYAWQEAAK8FAAAAAA==&#10;">
                <v:fill on="t" focussize="0,0"/>
                <v:stroke color="#000000" miterlimit="8" joinstyle="miter"/>
                <v:imagedata o:title=""/>
                <o:lock v:ext="edit" aspectratio="f"/>
                <v:textbox>
                  <w:txbxContent>
                    <w:p>
                      <w:r>
                        <w:rPr>
                          <w:rFonts w:hint="eastAsia"/>
                        </w:rPr>
                        <w:t>进入竣工验收阶段</w:t>
                      </w:r>
                    </w:p>
                  </w:txbxContent>
                </v:textbox>
              </v:rect>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3657600</wp:posOffset>
                </wp:positionH>
                <wp:positionV relativeFrom="paragraph">
                  <wp:posOffset>60325</wp:posOffset>
                </wp:positionV>
                <wp:extent cx="800100" cy="495300"/>
                <wp:effectExtent l="8890" t="9525" r="10160" b="9525"/>
                <wp:wrapNone/>
                <wp:docPr id="101" name="矩形 101"/>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ln>
                      </wps:spPr>
                      <wps:txbx>
                        <w:txbxContent>
                          <w:p>
                            <w:r>
                              <w:rPr>
                                <w:rFonts w:hint="eastAsia"/>
                              </w:rPr>
                              <w:t>进入分部验收阶段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8pt;margin-top:4.75pt;height:39pt;width:63pt;z-index:251893760;mso-width-relative:page;mso-height-relative:page;" fillcolor="#FFFFFF" filled="t" stroked="t" coordsize="21600,21600" o:gfxdata="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Cbdc9cAAAAIAQAA&#10;DwAAAAAAAAABACAAAAAiAAAAZHJzL2Rvd25yZXYueG1sUEsBAhQAFAAAAAgAh07iQCaGQt0aAgAA&#10;LwQAAA4AAAAAAAAAAQAgAAAAJgEAAGRycy9lMm9Eb2MueG1sUEsFBgAAAAAGAAYAWQEAALIFAAAA&#10;AA==&#10;">
                <v:fill on="t" focussize="0,0"/>
                <v:stroke color="#000000" miterlimit="8" joinstyle="miter"/>
                <v:imagedata o:title=""/>
                <o:lock v:ext="edit" aspectratio="f"/>
                <v:textbox>
                  <w:txbxContent>
                    <w:p>
                      <w:r>
                        <w:rPr>
                          <w:rFonts w:hint="eastAsia"/>
                        </w:rPr>
                        <w:t>进入分部验收阶段</w:t>
                      </w:r>
                    </w:p>
                  </w:txbxContent>
                </v:textbox>
              </v:rect>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3314700</wp:posOffset>
                </wp:positionH>
                <wp:positionV relativeFrom="paragraph">
                  <wp:posOffset>50800</wp:posOffset>
                </wp:positionV>
                <wp:extent cx="571500" cy="297180"/>
                <wp:effectExtent l="8890" t="9525" r="10160" b="762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cap="rnd">
                          <a:solidFill>
                            <a:srgbClr val="FFFFFF"/>
                          </a:solidFill>
                          <a:prstDash val="sysDot"/>
                          <a:miter lim="800000"/>
                        </a:ln>
                      </wps:spPr>
                      <wps:txbx>
                        <w:txbxContent>
                          <w:p>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pt;margin-top:4pt;height:23.4pt;width:45pt;z-index:251887616;mso-width-relative:page;mso-height-relative:page;" fillcolor="#FFFFFF" filled="t" stroked="t" coordsize="21600,21600" o:gfxdata="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dqvA9YAAAAIAQAADwAAAAAAAAABACAAAAAiAAAAZHJzL2Rvd25yZXYu&#10;eG1sUEsBAhQAFAAAAAgAh07iQFQ+KLI2AgAAYAQAAA4AAAAAAAAAAQAgAAAAJQEAAGRycy9lMm9E&#10;b2MueG1sUEsFBgAAAAAGAAYAWQEAAM0FAAAAAA==&#10;">
                <v:fill on="t" focussize="0,0"/>
                <v:stroke color="#FFFFFF" miterlimit="8" joinstyle="miter" dashstyle="1 1" endcap="round"/>
                <v:imagedata o:title=""/>
                <o:lock v:ext="edit" aspectratio="f"/>
                <v:textbox>
                  <w:txbxContent>
                    <w:p>
                      <w:r>
                        <w:rPr>
                          <w:rFonts w:hint="eastAsia"/>
                        </w:rPr>
                        <w:t>是</w:t>
                      </w:r>
                    </w:p>
                  </w:txbxContent>
                </v:textbox>
              </v:shap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1085850</wp:posOffset>
                </wp:positionH>
                <wp:positionV relativeFrom="paragraph">
                  <wp:posOffset>31750</wp:posOffset>
                </wp:positionV>
                <wp:extent cx="381000" cy="297180"/>
                <wp:effectExtent l="8890" t="9525" r="10160" b="762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381000" cy="297180"/>
                        </a:xfrm>
                        <a:prstGeom prst="rect">
                          <a:avLst/>
                        </a:prstGeom>
                        <a:solidFill>
                          <a:srgbClr val="FFFFFF"/>
                        </a:solidFill>
                        <a:ln w="9525" cap="rnd">
                          <a:solidFill>
                            <a:srgbClr val="FFFFFF"/>
                          </a:solidFill>
                          <a:prstDash val="sysDot"/>
                          <a:miter lim="800000"/>
                        </a:ln>
                      </wps:spPr>
                      <wps:txbx>
                        <w:txbxContent>
                          <w:p>
                            <w:r>
                              <w:rPr>
                                <w:rFonts w:hint="eastAsia"/>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5.5pt;margin-top:2.5pt;height:23.4pt;width:30pt;z-index:251886592;mso-width-relative:page;mso-height-relative:page;" fillcolor="#FFFFFF" filled="t" stroked="t" coordsize="21600,21600" o:gfxdata="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3wANdUAAAAIAQAADwAAAAAAAAABACAAAAAiAAAAZHJzL2Rvd25yZXYu&#10;eG1sUEsBAhQAFAAAAAgAh07iQCswdP83AgAAXgQAAA4AAAAAAAAAAQAgAAAAJAEAAGRycy9lMm9E&#10;b2MueG1sUEsFBgAAAAAGAAYAWQEAAM0FAAAAAA==&#10;">
                <v:fill on="t" focussize="0,0"/>
                <v:stroke color="#FFFFFF" miterlimit="8" joinstyle="miter" dashstyle="1 1" endcap="round"/>
                <v:imagedata o:title=""/>
                <o:lock v:ext="edit" aspectratio="f"/>
                <v:textbox>
                  <w:txbxContent>
                    <w:p>
                      <w:r>
                        <w:rPr>
                          <w:rFonts w:hint="eastAsia"/>
                        </w:rPr>
                        <w:t>是</w:t>
                      </w:r>
                    </w:p>
                  </w:txbxContent>
                </v:textbox>
              </v:shap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1485900</wp:posOffset>
                </wp:positionH>
                <wp:positionV relativeFrom="paragraph">
                  <wp:posOffset>22225</wp:posOffset>
                </wp:positionV>
                <wp:extent cx="1714500" cy="693420"/>
                <wp:effectExtent l="18415" t="9525" r="19685" b="11430"/>
                <wp:wrapNone/>
                <wp:docPr id="98" name="流程图: 准备 98"/>
                <wp:cNvGraphicFramePr/>
                <a:graphic xmlns:a="http://schemas.openxmlformats.org/drawingml/2006/main">
                  <a:graphicData uri="http://schemas.microsoft.com/office/word/2010/wordprocessingShape">
                    <wps:wsp>
                      <wps:cNvSpPr>
                        <a:spLocks noChangeArrowheads="1"/>
                      </wps:cNvSpPr>
                      <wps:spPr bwMode="auto">
                        <a:xfrm>
                          <a:off x="0" y="0"/>
                          <a:ext cx="1714500" cy="693420"/>
                        </a:xfrm>
                        <a:prstGeom prst="flowChartPreparation">
                          <a:avLst/>
                        </a:prstGeom>
                        <a:solidFill>
                          <a:srgbClr val="FFFFFF"/>
                        </a:solidFill>
                        <a:ln w="9525">
                          <a:solidFill>
                            <a:srgbClr val="000000"/>
                          </a:solidFill>
                          <a:miter lim="800000"/>
                        </a:ln>
                      </wps:spPr>
                      <wps:txbx>
                        <w:txbxContent>
                          <w:p>
                            <w:r>
                              <w:rPr>
                                <w:rFonts w:hint="eastAsia"/>
                              </w:rPr>
                              <w:t>本单位工程的各分项分部工程是否均完成</w:t>
                            </w:r>
                          </w:p>
                        </w:txbxContent>
                      </wps:txbx>
                      <wps:bodyPr rot="0" vert="horz" wrap="square" lIns="91440" tIns="45720" rIns="91440" bIns="45720" anchor="t" anchorCtr="0" upright="1">
                        <a:noAutofit/>
                      </wps:bodyPr>
                    </wps:wsp>
                  </a:graphicData>
                </a:graphic>
              </wp:anchor>
            </w:drawing>
          </mc:Choice>
          <mc:Fallback>
            <w:pict>
              <v:shape id="_x0000_s1026" o:spid="_x0000_s1026" o:spt="117" type="#_x0000_t117" style="position:absolute;left:0pt;margin-left:117pt;margin-top:1.75pt;height:54.6pt;width:135pt;z-index:251860992;mso-width-relative:page;mso-height-relative:page;" fillcolor="#FFFFFF" filled="t" stroked="t" coordsize="21600,21600" o:gfxdata="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1pPONYAAAAJAQAADwAAAAAAAAABACAAAAAiAAAAZHJzL2Rv&#10;d25yZXYueG1sUEsBAhQAFAAAAAgAh07iQI+r9jI8AgAASQQAAA4AAAAAAAAAAQAgAAAAJQEAAGRy&#10;cy9lMm9Eb2MueG1sUEsFBgAAAAAGAAYAWQEAANMFAAAAAA==&#10;">
                <v:fill on="t" focussize="0,0"/>
                <v:stroke color="#000000" miterlimit="8" joinstyle="miter"/>
                <v:imagedata o:title=""/>
                <o:lock v:ext="edit" aspectratio="f"/>
                <v:textbox>
                  <w:txbxContent>
                    <w:p>
                      <w:r>
                        <w:rPr>
                          <w:rFonts w:hint="eastAsia"/>
                        </w:rPr>
                        <w:t>本单位工程的各分项分部工程是否均完成</w:t>
                      </w:r>
                    </w:p>
                  </w:txbxContent>
                </v:textbox>
              </v:shape>
            </w:pict>
          </mc:Fallback>
        </mc:AlternateContent>
      </w:r>
    </w:p>
    <w:p>
      <w:pPr>
        <w:jc w:val="center"/>
        <w:outlineLvl w:val="1"/>
        <w:rPr>
          <w:rFonts w:ascii="宋体" w:hAnsi="宋体"/>
          <w:b/>
          <w:sz w:val="30"/>
          <w:szCs w:val="30"/>
        </w:rPr>
      </w:pPr>
      <w:bookmarkStart w:id="191" w:name="_Toc386556505"/>
      <w:bookmarkStart w:id="192" w:name="_Toc386926748"/>
    </w:p>
    <w:p>
      <w:bookmarkStart w:id="193" w:name="_Toc426838173"/>
      <w:bookmarkStart w:id="194" w:name="_Toc426838249"/>
      <w:bookmarkStart w:id="195" w:name="_Toc426838373"/>
      <w:bookmarkStart w:id="196" w:name="_Toc426838662"/>
      <w:bookmarkStart w:id="197" w:name="_Toc426839032"/>
      <w:bookmarkStart w:id="198" w:name="_Toc458155603"/>
      <w:bookmarkStart w:id="199" w:name="_Toc458179406"/>
      <w:bookmarkStart w:id="200" w:name="_Toc458238043"/>
      <w:bookmarkStart w:id="201" w:name="_Toc458238181"/>
      <w:bookmarkStart w:id="202" w:name="_Toc458238707"/>
      <w:bookmarkStart w:id="203" w:name="_Toc458238833"/>
      <w:r>
        <mc:AlternateContent>
          <mc:Choice Requires="wps">
            <w:drawing>
              <wp:anchor distT="0" distB="0" distL="114300" distR="114300" simplePos="0" relativeHeight="252013568" behindDoc="0" locked="0" layoutInCell="1" allowOverlap="1">
                <wp:simplePos x="0" y="0"/>
                <wp:positionH relativeFrom="column">
                  <wp:posOffset>-132080</wp:posOffset>
                </wp:positionH>
                <wp:positionV relativeFrom="paragraph">
                  <wp:posOffset>173355</wp:posOffset>
                </wp:positionV>
                <wp:extent cx="5943600" cy="333375"/>
                <wp:effectExtent l="10160" t="13970" r="8890" b="5080"/>
                <wp:wrapNone/>
                <wp:docPr id="97" name="矩形 97"/>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61" w:name="_Toc386556504"/>
                            <w:bookmarkStart w:id="262" w:name="_Toc386926747"/>
                            <w:bookmarkStart w:id="263" w:name="_Toc398803139"/>
                            <w:bookmarkStart w:id="264" w:name="_Toc405280155"/>
                            <w:bookmarkStart w:id="265" w:name="_Toc422473018"/>
                            <w:bookmarkStart w:id="266" w:name="_Toc426968266"/>
                            <w:bookmarkStart w:id="267" w:name="_Toc444426277"/>
                            <w:r>
                              <w:rPr>
                                <w:rFonts w:hint="eastAsia" w:asciiTheme="minorEastAsia" w:hAnsiTheme="minorEastAsia" w:eastAsiaTheme="minorEastAsia"/>
                                <w:b/>
                                <w:szCs w:val="24"/>
                              </w:rPr>
                              <w:t>e、施工阶段质量控制工作流程图</w:t>
                            </w:r>
                            <w:bookmarkEnd w:id="261"/>
                            <w:bookmarkEnd w:id="262"/>
                            <w:bookmarkEnd w:id="263"/>
                            <w:bookmarkEnd w:id="264"/>
                            <w:bookmarkEnd w:id="265"/>
                            <w:bookmarkEnd w:id="266"/>
                            <w:bookmarkEnd w:id="267"/>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4pt;margin-top:13.65pt;height:26.25pt;width:468pt;z-index:252013568;mso-width-relative:page;mso-height-relative:page;" fillcolor="#FFFFFF" filled="t" stroked="t" coordsize="21600,21600" o:gfxdata="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77fFzaAAAACQEAAA8AAAAAAAAAAQAgAAAAIgAAAGRycy9kb3ducmV2Lnht&#10;bFBLAQIUABQAAAAIAIdO4kBQFb2cMAIAAFIEAAAOAAAAAAAAAAEAIAAAACkBAABkcnMvZTJvRG9j&#10;LnhtbFBLBQYAAAAABgAGAFkBAADLBQ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61" w:name="_Toc386556504"/>
                      <w:bookmarkStart w:id="262" w:name="_Toc386926747"/>
                      <w:bookmarkStart w:id="263" w:name="_Toc398803139"/>
                      <w:bookmarkStart w:id="264" w:name="_Toc405280155"/>
                      <w:bookmarkStart w:id="265" w:name="_Toc422473018"/>
                      <w:bookmarkStart w:id="266" w:name="_Toc426968266"/>
                      <w:bookmarkStart w:id="267" w:name="_Toc444426277"/>
                      <w:r>
                        <w:rPr>
                          <w:rFonts w:hint="eastAsia" w:asciiTheme="minorEastAsia" w:hAnsiTheme="minorEastAsia" w:eastAsiaTheme="minorEastAsia"/>
                          <w:b/>
                          <w:szCs w:val="24"/>
                        </w:rPr>
                        <w:t>e、施工阶段质量控制工作流程图</w:t>
                      </w:r>
                      <w:bookmarkEnd w:id="261"/>
                      <w:bookmarkEnd w:id="262"/>
                      <w:bookmarkEnd w:id="263"/>
                      <w:bookmarkEnd w:id="264"/>
                      <w:bookmarkEnd w:id="265"/>
                      <w:bookmarkEnd w:id="266"/>
                      <w:bookmarkEnd w:id="267"/>
                    </w:p>
                  </w:txbxContent>
                </v:textbox>
              </v:rect>
            </w:pict>
          </mc:Fallback>
        </mc:AlternateContent>
      </w:r>
      <w:bookmarkEnd w:id="193"/>
      <w:bookmarkEnd w:id="194"/>
      <w:bookmarkEnd w:id="195"/>
      <w:bookmarkEnd w:id="196"/>
      <w:bookmarkEnd w:id="197"/>
      <w:bookmarkEnd w:id="198"/>
      <w:bookmarkEnd w:id="199"/>
      <w:bookmarkEnd w:id="200"/>
      <w:bookmarkEnd w:id="201"/>
      <w:bookmarkEnd w:id="202"/>
      <w:bookmarkEnd w:id="203"/>
    </w:p>
    <w:bookmarkEnd w:id="191"/>
    <w:bookmarkEnd w:id="192"/>
    <w:p>
      <w:pPr>
        <w:jc w:val="center"/>
        <w:outlineLvl w:val="1"/>
        <w:rPr>
          <w:rFonts w:ascii="宋体" w:hAnsi="宋体"/>
          <w:b/>
          <w:sz w:val="30"/>
          <w:szCs w:val="30"/>
        </w:rPr>
      </w:pPr>
    </w:p>
    <w:p>
      <w:pPr>
        <w:tabs>
          <w:tab w:val="left" w:pos="7140"/>
        </w:tabs>
      </w:pPr>
    </w:p>
    <w:p>
      <w:pPr>
        <w:tabs>
          <w:tab w:val="left" w:pos="7140"/>
        </w:tabs>
      </w:pPr>
    </w:p>
    <w:p>
      <w:pPr>
        <w:tabs>
          <w:tab w:val="left" w:pos="7140"/>
        </w:tabs>
      </w:pPr>
    </w:p>
    <w:p>
      <w:r>
        <w:rPr>
          <w:sz w:val="20"/>
        </w:rPr>
        <mc:AlternateContent>
          <mc:Choice Requires="wps">
            <w:drawing>
              <wp:anchor distT="0" distB="0" distL="114300" distR="114300" simplePos="0" relativeHeight="251982848" behindDoc="0" locked="0" layoutInCell="1" allowOverlap="1">
                <wp:simplePos x="0" y="0"/>
                <wp:positionH relativeFrom="column">
                  <wp:posOffset>2057400</wp:posOffset>
                </wp:positionH>
                <wp:positionV relativeFrom="paragraph">
                  <wp:posOffset>0</wp:posOffset>
                </wp:positionV>
                <wp:extent cx="1828800" cy="495300"/>
                <wp:effectExtent l="8890" t="7620" r="10160" b="11430"/>
                <wp:wrapNone/>
                <wp:docPr id="96" name="矩形 96"/>
                <wp:cNvGraphicFramePr/>
                <a:graphic xmlns:a="http://schemas.openxmlformats.org/drawingml/2006/main">
                  <a:graphicData uri="http://schemas.microsoft.com/office/word/2010/wordprocessingShape">
                    <wps:wsp>
                      <wps:cNvSpPr>
                        <a:spLocks noChangeArrowheads="1"/>
                      </wps:cNvSpPr>
                      <wps:spPr bwMode="auto">
                        <a:xfrm>
                          <a:off x="0" y="0"/>
                          <a:ext cx="1828800" cy="495300"/>
                        </a:xfrm>
                        <a:prstGeom prst="rect">
                          <a:avLst/>
                        </a:prstGeom>
                        <a:solidFill>
                          <a:srgbClr val="FFFFFF"/>
                        </a:solidFill>
                        <a:ln w="9525">
                          <a:solidFill>
                            <a:srgbClr val="000000"/>
                          </a:solidFill>
                          <a:miter lim="800000"/>
                        </a:ln>
                      </wps:spPr>
                      <wps:txbx>
                        <w:txbxContent>
                          <w:p>
                            <w:pPr>
                              <w:rPr>
                                <w:sz w:val="18"/>
                              </w:rPr>
                            </w:pPr>
                            <w:r>
                              <w:rPr>
                                <w:rFonts w:hint="eastAsia"/>
                                <w:sz w:val="18"/>
                              </w:rPr>
                              <w:t>施工单位填报验单提供有关质量证明文件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pt;margin-top:0pt;height:39pt;width:144pt;z-index:251982848;mso-width-relative:page;mso-height-relative:page;" fillcolor="#FFFFFF" filled="t" stroked="t" coordsize="21600,21600" o:gfxdata="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aMG/HWAAAABwEA&#10;AA8AAAAAAAAAAQAgAAAAIgAAAGRycy9kb3ducmV2LnhtbFBLAQIUABQAAAAIAIdO4kBVbtJbHAIA&#10;AC4EAAAOAAAAAAAAAAEAIAAAACUBAABkcnMvZTJvRG9jLnhtbFBLBQYAAAAABgAGAFkBAACzBQAA&#10;AAA=&#10;">
                <v:fill on="t" focussize="0,0"/>
                <v:stroke color="#000000" miterlimit="8" joinstyle="miter"/>
                <v:imagedata o:title=""/>
                <o:lock v:ext="edit" aspectratio="f"/>
                <v:textbox>
                  <w:txbxContent>
                    <w:p>
                      <w:pPr>
                        <w:rPr>
                          <w:sz w:val="18"/>
                        </w:rPr>
                      </w:pPr>
                      <w:r>
                        <w:rPr>
                          <w:rFonts w:hint="eastAsia"/>
                          <w:sz w:val="18"/>
                        </w:rPr>
                        <w:t>施工单位填报验单提供有关质量证明文件</w:t>
                      </w:r>
                    </w:p>
                  </w:txbxContent>
                </v:textbox>
              </v:rect>
            </w:pict>
          </mc:Fallback>
        </mc:AlternateContent>
      </w:r>
    </w:p>
    <w:p/>
    <w:p>
      <w:r>
        <w:rPr>
          <w:sz w:val="20"/>
        </w:rPr>
        <mc:AlternateContent>
          <mc:Choice Requires="wps">
            <w:drawing>
              <wp:anchor distT="0" distB="0" distL="114300" distR="114300" simplePos="0" relativeHeight="251993088" behindDoc="0" locked="0" layoutInCell="1" allowOverlap="1">
                <wp:simplePos x="0" y="0"/>
                <wp:positionH relativeFrom="column">
                  <wp:posOffset>2971800</wp:posOffset>
                </wp:positionH>
                <wp:positionV relativeFrom="paragraph">
                  <wp:posOffset>99060</wp:posOffset>
                </wp:positionV>
                <wp:extent cx="635" cy="396240"/>
                <wp:effectExtent l="56515" t="7620" r="57150" b="15240"/>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pt;margin-top:7.8pt;height:31.2pt;width:0.05pt;z-index:251993088;mso-width-relative:page;mso-height-relative:page;" filled="f" stroked="t" coordsize="21600,21600" o:gfxdata="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HnDX2AAA&#10;AAkBAAAPAAAAAAAAAAEAIAAAACIAAABkcnMvZG93bnJldi54bWxQSwECFAAUAAAACACHTuJAMQMy&#10;4OUBAACNAwAADgAAAAAAAAABACAAAAAnAQAAZHJzL2Uyb0RvYy54bWxQSwUGAAAAAAYABgBZAQAA&#10;fg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1983872" behindDoc="0" locked="0" layoutInCell="1" allowOverlap="1">
                <wp:simplePos x="0" y="0"/>
                <wp:positionH relativeFrom="column">
                  <wp:posOffset>2514600</wp:posOffset>
                </wp:positionH>
                <wp:positionV relativeFrom="paragraph">
                  <wp:posOffset>99060</wp:posOffset>
                </wp:positionV>
                <wp:extent cx="914400" cy="297180"/>
                <wp:effectExtent l="8890" t="13335" r="10160" b="13335"/>
                <wp:wrapNone/>
                <wp:docPr id="94" name="矩形 94"/>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监理工程师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7.8pt;height:23.4pt;width:72pt;z-index:251983872;mso-width-relative:page;mso-height-relative:page;" fillcolor="#FFFFFF" filled="t" stroked="t" coordsize="21600,21600" o:gfxdata="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qo2jXAAAACQEA&#10;AA8AAAAAAAAAAQAgAAAAIgAAAGRycy9kb3ducmV2LnhtbFBLAQIUABQAAAAIAIdO4kAATiO3GwIA&#10;AC0EAAAOAAAAAAAAAAEAIAAAACYBAABkcnMvZTJvRG9jLnhtbFBLBQYAAAAABgAGAFkBAACzBQAA&#10;AAA=&#10;">
                <v:fill on="t" focussize="0,0"/>
                <v:stroke color="#000000" miterlimit="8" joinstyle="miter"/>
                <v:imagedata o:title=""/>
                <o:lock v:ext="edit" aspectratio="f"/>
                <v:textbox>
                  <w:txbxContent>
                    <w:p>
                      <w:pPr>
                        <w:jc w:val="center"/>
                        <w:rPr>
                          <w:sz w:val="18"/>
                        </w:rPr>
                      </w:pPr>
                      <w:r>
                        <w:rPr>
                          <w:rFonts w:hint="eastAsia"/>
                          <w:sz w:val="18"/>
                        </w:rPr>
                        <w:t>监理工程师</w:t>
                      </w:r>
                    </w:p>
                  </w:txbxContent>
                </v:textbox>
              </v:rect>
            </w:pict>
          </mc:Fallback>
        </mc:AlternateContent>
      </w:r>
    </w:p>
    <w:p/>
    <w:p>
      <w:pPr>
        <w:tabs>
          <w:tab w:val="left" w:pos="5460"/>
        </w:tabs>
      </w:pPr>
      <w:r>
        <w:rPr>
          <w:sz w:val="20"/>
        </w:rPr>
        <mc:AlternateContent>
          <mc:Choice Requires="wps">
            <w:drawing>
              <wp:anchor distT="0" distB="0" distL="114300" distR="114300" simplePos="0" relativeHeight="251995136" behindDoc="0" locked="0" layoutInCell="1" allowOverlap="1">
                <wp:simplePos x="0" y="0"/>
                <wp:positionH relativeFrom="column">
                  <wp:posOffset>2971800</wp:posOffset>
                </wp:positionH>
                <wp:positionV relativeFrom="paragraph">
                  <wp:posOffset>0</wp:posOffset>
                </wp:positionV>
                <wp:extent cx="635" cy="396240"/>
                <wp:effectExtent l="56515" t="5715" r="57150" b="17145"/>
                <wp:wrapNone/>
                <wp:docPr id="93"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pt;margin-top:0pt;height:31.2pt;width:0.05pt;z-index:251995136;mso-width-relative:page;mso-height-relative:page;" filled="f" stroked="t" coordsize="21600,21600" o:gfxdata="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8L9b51wAA&#10;AAcBAAAPAAAAAAAAAAEAIAAAACIAAABkcnMvZG93bnJldi54bWxQSwECFAAUAAAACACHTuJAAsGe&#10;p+YBAACNAwAADgAAAAAAAAABACAAAAAmAQAAZHJzL2Uyb0RvYy54bWxQSwUGAAAAAAYABgBZAQAA&#10;fgUAAAAA&#10;">
                <v:fill on="f" focussize="0,0"/>
                <v:stroke color="#000000" joinstyle="round" endarrow="block"/>
                <v:imagedata o:title=""/>
                <o:lock v:ext="edit" aspectratio="f"/>
              </v:line>
            </w:pict>
          </mc:Fallback>
        </mc:AlternateContent>
      </w:r>
      <w:r>
        <w:tab/>
      </w:r>
    </w:p>
    <w:p>
      <w:pPr>
        <w:tabs>
          <w:tab w:val="left" w:pos="5460"/>
        </w:tabs>
      </w:pPr>
      <w:r>
        <w:rPr>
          <w:sz w:val="20"/>
        </w:rPr>
        <mc:AlternateContent>
          <mc:Choice Requires="wps">
            <w:drawing>
              <wp:anchor distT="0" distB="0" distL="114300" distR="114300" simplePos="0" relativeHeight="251997184" behindDoc="0" locked="0" layoutInCell="1" allowOverlap="1">
                <wp:simplePos x="0" y="0"/>
                <wp:positionH relativeFrom="column">
                  <wp:posOffset>1485900</wp:posOffset>
                </wp:positionH>
                <wp:positionV relativeFrom="paragraph">
                  <wp:posOffset>0</wp:posOffset>
                </wp:positionV>
                <wp:extent cx="635" cy="198120"/>
                <wp:effectExtent l="56515" t="13335" r="57150" b="17145"/>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17pt;margin-top:0pt;height:15.6pt;width:0.05pt;z-index:251997184;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R/+f1wAA&#10;AAcBAAAPAAAAAAAAAAEAIAAAACIAAABkcnMvZG93bnJldi54bWxQSwECFAAUAAAACACHTuJA3uG7&#10;7OYBAACN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996160" behindDoc="0" locked="0" layoutInCell="1" allowOverlap="1">
                <wp:simplePos x="0" y="0"/>
                <wp:positionH relativeFrom="column">
                  <wp:posOffset>4457700</wp:posOffset>
                </wp:positionH>
                <wp:positionV relativeFrom="paragraph">
                  <wp:posOffset>0</wp:posOffset>
                </wp:positionV>
                <wp:extent cx="635" cy="198120"/>
                <wp:effectExtent l="56515" t="13335" r="57150" b="17145"/>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1pt;margin-top:0pt;height:15.6pt;width:0.05pt;z-index:251996160;mso-width-relative:page;mso-height-relative:page;" filled="f" stroked="t" coordsize="21600,21600" o:gfxdata="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e2lIXXAAAA&#10;BwEAAA8AAAAAAAAAAQAgAAAAIgAAAGRycy9kb3ducmV2LnhtbFBLAQIUABQAAAAIAIdO4kDnA9Ui&#10;5QEAAI0DAAAOAAAAAAAAAAEAIAAAACY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994112" behindDoc="0" locked="0" layoutInCell="1" allowOverlap="1">
                <wp:simplePos x="0" y="0"/>
                <wp:positionH relativeFrom="column">
                  <wp:posOffset>1485900</wp:posOffset>
                </wp:positionH>
                <wp:positionV relativeFrom="paragraph">
                  <wp:posOffset>0</wp:posOffset>
                </wp:positionV>
                <wp:extent cx="2971800" cy="0"/>
                <wp:effectExtent l="8890" t="13335" r="10160" b="5715"/>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0pt;height:0pt;width:234pt;z-index:251994112;mso-width-relative:page;mso-height-relative:page;" filled="f" stroked="t" coordsize="21600,21600" o:gfxdata="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4ztT9QAAAAFAQAADwAAAAAAAAABACAAAAAiAAAAZHJzL2Rvd25y&#10;ZXYueG1sUEsBAhQAFAAAAAgAh07iQKiPm4HJAQAAXgMAAA4AAAAAAAAAAQAgAAAAIwEAAGRycy9l&#10;Mm9Eb2MueG1sUEsFBgAAAAAGAAYAWQEAAF4FAAAAAA==&#10;">
                <v:fill on="f" focussize="0,0"/>
                <v:stroke color="#000000" joinstyle="round"/>
                <v:imagedata o:title=""/>
                <o:lock v:ext="edit" aspectratio="f"/>
              </v:line>
            </w:pict>
          </mc:Fallback>
        </mc:AlternateContent>
      </w:r>
    </w:p>
    <w:p>
      <w:pPr>
        <w:tabs>
          <w:tab w:val="left" w:pos="5460"/>
        </w:tabs>
      </w:pPr>
      <w:r>
        <w:rPr>
          <w:sz w:val="20"/>
        </w:rPr>
        <mc:AlternateContent>
          <mc:Choice Requires="wps">
            <w:drawing>
              <wp:anchor distT="0" distB="0" distL="114300" distR="114300" simplePos="0" relativeHeight="251986944" behindDoc="0" locked="0" layoutInCell="1" allowOverlap="1">
                <wp:simplePos x="0" y="0"/>
                <wp:positionH relativeFrom="column">
                  <wp:posOffset>4114800</wp:posOffset>
                </wp:positionH>
                <wp:positionV relativeFrom="paragraph">
                  <wp:posOffset>0</wp:posOffset>
                </wp:positionV>
                <wp:extent cx="685800" cy="495300"/>
                <wp:effectExtent l="8890" t="11430" r="10160" b="7620"/>
                <wp:wrapNone/>
                <wp:docPr id="89" name="矩形 89"/>
                <wp:cNvGraphicFramePr/>
                <a:graphic xmlns:a="http://schemas.openxmlformats.org/drawingml/2006/main">
                  <a:graphicData uri="http://schemas.microsoft.com/office/word/2010/wordprocessingShape">
                    <wps:wsp>
                      <wps:cNvSpPr>
                        <a:spLocks noChangeArrowheads="1"/>
                      </wps:cNvSpPr>
                      <wps:spPr bwMode="auto">
                        <a:xfrm>
                          <a:off x="0" y="0"/>
                          <a:ext cx="685800" cy="495300"/>
                        </a:xfrm>
                        <a:prstGeom prst="rect">
                          <a:avLst/>
                        </a:prstGeom>
                        <a:solidFill>
                          <a:srgbClr val="FFFFFF"/>
                        </a:solidFill>
                        <a:ln w="9525">
                          <a:solidFill>
                            <a:srgbClr val="000000"/>
                          </a:solidFill>
                          <a:miter lim="800000"/>
                        </a:ln>
                      </wps:spPr>
                      <wps:txbx>
                        <w:txbxContent>
                          <w:p>
                            <w:pPr>
                              <w:rPr>
                                <w:sz w:val="18"/>
                              </w:rPr>
                            </w:pPr>
                            <w:r>
                              <w:rPr>
                                <w:rFonts w:hint="eastAsia"/>
                                <w:sz w:val="18"/>
                              </w:rPr>
                              <w:t>实物质量检查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0pt;height:39pt;width:54pt;z-index:251986944;mso-width-relative:page;mso-height-relative:page;" fillcolor="#FFFFFF" filled="t" stroked="t" coordsize="21600,21600" o:gfxdata="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6LXbLVAAAABwEAAA8A&#10;AAAAAAAAAQAgAAAAIgAAAGRycy9kb3ducmV2LnhtbFBLAQIUABQAAAAIAIdO4kCZwRzQGgIAAC0E&#10;AAAOAAAAAAAAAAEAIAAAACQBAABkcnMvZTJvRG9jLnhtbFBLBQYAAAAABgAGAFkBAACwBQAAAAA=&#10;">
                <v:fill on="t" focussize="0,0"/>
                <v:stroke color="#000000" miterlimit="8" joinstyle="miter"/>
                <v:imagedata o:title=""/>
                <o:lock v:ext="edit" aspectratio="f"/>
                <v:textbox>
                  <w:txbxContent>
                    <w:p>
                      <w:pPr>
                        <w:rPr>
                          <w:sz w:val="18"/>
                        </w:rPr>
                      </w:pPr>
                      <w:r>
                        <w:rPr>
                          <w:rFonts w:hint="eastAsia"/>
                          <w:sz w:val="18"/>
                        </w:rPr>
                        <w:t>实物质量检查</w:t>
                      </w:r>
                    </w:p>
                  </w:txbxContent>
                </v:textbox>
              </v:rect>
            </w:pict>
          </mc:Fallback>
        </mc:AlternateContent>
      </w:r>
      <w:r>
        <w:rPr>
          <w:sz w:val="20"/>
        </w:rPr>
        <mc:AlternateContent>
          <mc:Choice Requires="wps">
            <w:drawing>
              <wp:anchor distT="0" distB="0" distL="114300" distR="114300" simplePos="0" relativeHeight="251985920" behindDoc="0" locked="0" layoutInCell="1" allowOverlap="1">
                <wp:simplePos x="0" y="0"/>
                <wp:positionH relativeFrom="column">
                  <wp:posOffset>2628900</wp:posOffset>
                </wp:positionH>
                <wp:positionV relativeFrom="paragraph">
                  <wp:posOffset>0</wp:posOffset>
                </wp:positionV>
                <wp:extent cx="685800" cy="495300"/>
                <wp:effectExtent l="8890" t="11430" r="10160" b="7620"/>
                <wp:wrapNone/>
                <wp:docPr id="88" name="矩形 88"/>
                <wp:cNvGraphicFramePr/>
                <a:graphic xmlns:a="http://schemas.openxmlformats.org/drawingml/2006/main">
                  <a:graphicData uri="http://schemas.microsoft.com/office/word/2010/wordprocessingShape">
                    <wps:wsp>
                      <wps:cNvSpPr>
                        <a:spLocks noChangeArrowheads="1"/>
                      </wps:cNvSpPr>
                      <wps:spPr bwMode="auto">
                        <a:xfrm>
                          <a:off x="0" y="0"/>
                          <a:ext cx="685800" cy="495300"/>
                        </a:xfrm>
                        <a:prstGeom prst="rect">
                          <a:avLst/>
                        </a:prstGeom>
                        <a:solidFill>
                          <a:srgbClr val="FFFFFF"/>
                        </a:solidFill>
                        <a:ln w="9525">
                          <a:solidFill>
                            <a:srgbClr val="000000"/>
                          </a:solidFill>
                          <a:miter lim="800000"/>
                        </a:ln>
                      </wps:spPr>
                      <wps:txbx>
                        <w:txbxContent>
                          <w:p>
                            <w:pPr>
                              <w:rPr>
                                <w:sz w:val="18"/>
                              </w:rPr>
                            </w:pPr>
                            <w:r>
                              <w:rPr>
                                <w:rFonts w:hint="eastAsia"/>
                                <w:sz w:val="18"/>
                              </w:rPr>
                              <w:t>审查质量证明文件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0pt;height:39pt;width:54pt;z-index:251985920;mso-width-relative:page;mso-height-relative:page;" fillcolor="#FFFFFF" filled="t" stroked="t" coordsize="21600,21600" o:gfxdata="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fyrLWAAAABwEAAA8A&#10;AAAAAAAAAQAgAAAAIgAAAGRycy9kb3ducmV2LnhtbFBLAQIUABQAAAAIAIdO4kB41bHgGQIAAC0E&#10;AAAOAAAAAAAAAAEAIAAAACUBAABkcnMvZTJvRG9jLnhtbFBLBQYAAAAABgAGAFkBAACwBQAAAAA=&#10;">
                <v:fill on="t" focussize="0,0"/>
                <v:stroke color="#000000" miterlimit="8" joinstyle="miter"/>
                <v:imagedata o:title=""/>
                <o:lock v:ext="edit" aspectratio="f"/>
                <v:textbox>
                  <w:txbxContent>
                    <w:p>
                      <w:pPr>
                        <w:rPr>
                          <w:sz w:val="18"/>
                        </w:rPr>
                      </w:pPr>
                      <w:r>
                        <w:rPr>
                          <w:rFonts w:hint="eastAsia"/>
                          <w:sz w:val="18"/>
                        </w:rPr>
                        <w:t>审查质量证明文件</w:t>
                      </w:r>
                    </w:p>
                  </w:txbxContent>
                </v:textbox>
              </v:rect>
            </w:pict>
          </mc:Fallback>
        </mc:AlternateContent>
      </w:r>
      <w:r>
        <w:rPr>
          <w:sz w:val="20"/>
        </w:rPr>
        <mc:AlternateContent>
          <mc:Choice Requires="wps">
            <w:drawing>
              <wp:anchor distT="0" distB="0" distL="114300" distR="114300" simplePos="0" relativeHeight="251984896" behindDoc="0" locked="0" layoutInCell="1" allowOverlap="1">
                <wp:simplePos x="0" y="0"/>
                <wp:positionH relativeFrom="column">
                  <wp:posOffset>1257300</wp:posOffset>
                </wp:positionH>
                <wp:positionV relativeFrom="paragraph">
                  <wp:posOffset>0</wp:posOffset>
                </wp:positionV>
                <wp:extent cx="685800" cy="495300"/>
                <wp:effectExtent l="8890" t="11430" r="10160" b="7620"/>
                <wp:wrapNone/>
                <wp:docPr id="87" name="矩形 87"/>
                <wp:cNvGraphicFramePr/>
                <a:graphic xmlns:a="http://schemas.openxmlformats.org/drawingml/2006/main">
                  <a:graphicData uri="http://schemas.microsoft.com/office/word/2010/wordprocessingShape">
                    <wps:wsp>
                      <wps:cNvSpPr>
                        <a:spLocks noChangeArrowheads="1"/>
                      </wps:cNvSpPr>
                      <wps:spPr bwMode="auto">
                        <a:xfrm>
                          <a:off x="0" y="0"/>
                          <a:ext cx="685800" cy="495300"/>
                        </a:xfrm>
                        <a:prstGeom prst="rect">
                          <a:avLst/>
                        </a:prstGeom>
                        <a:solidFill>
                          <a:srgbClr val="FFFFFF"/>
                        </a:solidFill>
                        <a:ln w="9525">
                          <a:solidFill>
                            <a:srgbClr val="000000"/>
                          </a:solidFill>
                          <a:miter lim="800000"/>
                        </a:ln>
                      </wps:spPr>
                      <wps:txbx>
                        <w:txbxContent>
                          <w:p>
                            <w:pPr>
                              <w:rPr>
                                <w:sz w:val="18"/>
                              </w:rPr>
                            </w:pPr>
                            <w:r>
                              <w:rPr>
                                <w:rFonts w:hint="eastAsia"/>
                                <w:sz w:val="18"/>
                              </w:rPr>
                              <w:t>审查生产厂家资格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pt;margin-top:0pt;height:39pt;width:54pt;z-index:251984896;mso-width-relative:page;mso-height-relative:page;" fillcolor="#FFFFFF" filled="t" stroked="t" coordsize="21600,21600" o:gfxdata="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1D6PVAAAABwEAAA8A&#10;AAAAAAAAAQAgAAAAIgAAAGRycy9kb3ducmV2LnhtbFBLAQIUABQAAAAIAIdO4kCWGustGgIAAC0E&#10;AAAOAAAAAAAAAAEAIAAAACQBAABkcnMvZTJvRG9jLnhtbFBLBQYAAAAABgAGAFkBAACwBQAAAAA=&#10;">
                <v:fill on="t" focussize="0,0"/>
                <v:stroke color="#000000" miterlimit="8" joinstyle="miter"/>
                <v:imagedata o:title=""/>
                <o:lock v:ext="edit" aspectratio="f"/>
                <v:textbox>
                  <w:txbxContent>
                    <w:p>
                      <w:pPr>
                        <w:rPr>
                          <w:sz w:val="18"/>
                        </w:rPr>
                      </w:pPr>
                      <w:r>
                        <w:rPr>
                          <w:rFonts w:hint="eastAsia"/>
                          <w:sz w:val="18"/>
                        </w:rPr>
                        <w:t>审查生产厂家资格</w:t>
                      </w:r>
                    </w:p>
                  </w:txbxContent>
                </v:textbox>
              </v:rect>
            </w:pict>
          </mc:Fallback>
        </mc:AlternateContent>
      </w:r>
    </w:p>
    <w:p>
      <w:pPr>
        <w:tabs>
          <w:tab w:val="left" w:pos="5460"/>
        </w:tabs>
      </w:pPr>
    </w:p>
    <w:p>
      <w:r>
        <w:rPr>
          <w:sz w:val="20"/>
        </w:rPr>
        <mc:AlternateContent>
          <mc:Choice Requires="wps">
            <w:drawing>
              <wp:anchor distT="0" distB="0" distL="114300" distR="114300" simplePos="0" relativeHeight="252001280" behindDoc="0" locked="0" layoutInCell="1" allowOverlap="1">
                <wp:simplePos x="0" y="0"/>
                <wp:positionH relativeFrom="column">
                  <wp:posOffset>2971800</wp:posOffset>
                </wp:positionH>
                <wp:positionV relativeFrom="paragraph">
                  <wp:posOffset>99060</wp:posOffset>
                </wp:positionV>
                <wp:extent cx="635" cy="693420"/>
                <wp:effectExtent l="56515" t="11430" r="57150" b="1905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pt;margin-top:7.8pt;height:54.6pt;width:0.05pt;z-index:252001280;mso-width-relative:page;mso-height-relative:page;" filled="f" stroked="t" coordsize="21600,21600" o:gfxdata="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6W/6&#10;2QAAAAoBAAAPAAAAAAAAAAEAIAAAACIAAABkcnMvZG93bnJldi54bWxQSwECFAAUAAAACACHTuJA&#10;nOKQBecBAACNAwAADgAAAAAAAAABACAAAAAoAQAAZHJzL2Uyb0RvYy54bWxQSwUGAAAAAAYABgBZ&#10;AQAAg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000256" behindDoc="0" locked="0" layoutInCell="1" allowOverlap="1">
                <wp:simplePos x="0" y="0"/>
                <wp:positionH relativeFrom="column">
                  <wp:posOffset>4457700</wp:posOffset>
                </wp:positionH>
                <wp:positionV relativeFrom="paragraph">
                  <wp:posOffset>99060</wp:posOffset>
                </wp:positionV>
                <wp:extent cx="635" cy="198120"/>
                <wp:effectExtent l="8890" t="11430" r="9525" b="9525"/>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1pt;margin-top:7.8pt;height:15.6pt;width:0.05pt;z-index:252000256;mso-width-relative:page;mso-height-relative:page;" filled="f" stroked="t" coordsize="21600,21600" o:gfxdata="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nE5/tcAAAAJAQAADwAAAAAAAAABACAAAAAiAAAAZHJz&#10;L2Rvd25yZXYueG1sUEsBAhQAFAAAAAgAh07iQOFGY5bMAQAAXwMAAA4AAAAAAAAAAQAgAAAAJgEA&#10;AGRycy9lMm9Eb2MueG1sUEsFBgAAAAAGAAYAWQEAAG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999232" behindDoc="0" locked="0" layoutInCell="1" allowOverlap="1">
                <wp:simplePos x="0" y="0"/>
                <wp:positionH relativeFrom="column">
                  <wp:posOffset>1485900</wp:posOffset>
                </wp:positionH>
                <wp:positionV relativeFrom="paragraph">
                  <wp:posOffset>99060</wp:posOffset>
                </wp:positionV>
                <wp:extent cx="635" cy="198120"/>
                <wp:effectExtent l="8890" t="11430" r="9525" b="952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7.8pt;height:15.6pt;width:0.05pt;z-index:251999232;mso-width-relative:page;mso-height-relative:page;" filled="f" stroked="t" coordsize="21600,21600" o:gfxdata="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wpOe9cAAAAJAQAADwAAAAAAAAABACAAAAAiAAAAZHJz&#10;L2Rvd25yZXYueG1sUEsBAhQAFAAAAAgAh07iQDTR7l7MAQAAXwMAAA4AAAAAAAAAAQAgAAAAJgEA&#10;AGRycy9lMm9Eb2MueG1sUEsFBgAAAAAGAAYAWQEAAGQFAAAAAA==&#10;">
                <v:fill on="f" focussize="0,0"/>
                <v:stroke color="#000000" joinstyle="round"/>
                <v:imagedata o:title=""/>
                <o:lock v:ext="edit" aspectratio="f"/>
              </v:line>
            </w:pict>
          </mc:Fallback>
        </mc:AlternateContent>
      </w:r>
    </w:p>
    <w:p>
      <w:r>
        <w:rPr>
          <w:sz w:val="20"/>
        </w:rPr>
        <mc:AlternateContent>
          <mc:Choice Requires="wps">
            <w:drawing>
              <wp:anchor distT="0" distB="0" distL="114300" distR="114300" simplePos="0" relativeHeight="251998208" behindDoc="0" locked="0" layoutInCell="1" allowOverlap="1">
                <wp:simplePos x="0" y="0"/>
                <wp:positionH relativeFrom="column">
                  <wp:posOffset>1485900</wp:posOffset>
                </wp:positionH>
                <wp:positionV relativeFrom="paragraph">
                  <wp:posOffset>99060</wp:posOffset>
                </wp:positionV>
                <wp:extent cx="2971800" cy="0"/>
                <wp:effectExtent l="8890" t="9525" r="10160" b="9525"/>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7.8pt;height:0pt;width:234pt;z-index:251998208;mso-width-relative:page;mso-height-relative:page;" filled="f" stroked="t" coordsize="21600,21600" o:gfxdata="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Rx2LO1QAAAAkBAAAPAAAAAAAAAAEAIAAAACIAAABkcnMvZG93&#10;bnJldi54bWxQSwECFAAUAAAACACHTuJAK+dcpsoBAABeAwAADgAAAAAAAAABACAAAAAkAQAAZHJz&#10;L2Uyb0RvYy54bWxQSwUGAAAAAAYABgBZAQAAYAUAAAAA&#10;">
                <v:fill on="f" focussize="0,0"/>
                <v:stroke color="#000000" joinstyle="round"/>
                <v:imagedata o:title=""/>
                <o:lock v:ext="edit" aspectratio="f"/>
              </v:line>
            </w:pict>
          </mc:Fallback>
        </mc:AlternateContent>
      </w:r>
    </w:p>
    <w:p/>
    <w:p>
      <w:pPr>
        <w:tabs>
          <w:tab w:val="left" w:pos="3990"/>
        </w:tabs>
      </w:pPr>
      <w:r>
        <w:rPr>
          <w:sz w:val="20"/>
        </w:rPr>
        <mc:AlternateContent>
          <mc:Choice Requires="wps">
            <w:drawing>
              <wp:anchor distT="0" distB="0" distL="114300" distR="114300" simplePos="0" relativeHeight="252003328" behindDoc="0" locked="0" layoutInCell="1" allowOverlap="1">
                <wp:simplePos x="0" y="0"/>
                <wp:positionH relativeFrom="column">
                  <wp:posOffset>1943100</wp:posOffset>
                </wp:positionH>
                <wp:positionV relativeFrom="paragraph">
                  <wp:posOffset>68580</wp:posOffset>
                </wp:positionV>
                <wp:extent cx="571500" cy="297180"/>
                <wp:effectExtent l="8890" t="13335" r="10160" b="13335"/>
                <wp:wrapNone/>
                <wp:docPr id="82" name="矩形 82"/>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FFFFFF"/>
                          </a:solidFill>
                          <a:miter lim="800000"/>
                        </a:ln>
                      </wps:spPr>
                      <wps:txbx>
                        <w:txbxContent>
                          <w:p>
                            <w:pPr>
                              <w:rPr>
                                <w:sz w:val="18"/>
                              </w:rPr>
                            </w:pPr>
                            <w:r>
                              <w:rPr>
                                <w:rFonts w:hint="eastAsia"/>
                                <w:sz w:val="18"/>
                              </w:rPr>
                              <w:t>No</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3pt;margin-top:5.4pt;height:23.4pt;width:45pt;z-index:252003328;mso-width-relative:page;mso-height-relative:page;" fillcolor="#FFFFFF" filled="t" stroked="t" coordsize="21600,21600" o:gfxdata="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EI7JtYAAAAJAQAA&#10;DwAAAAAAAAABACAAAAAiAAAAZHJzL2Rvd25yZXYueG1sUEsBAhQAFAAAAAgAh07iQDpu76cbAgAA&#10;LQQAAA4AAAAAAAAAAQAgAAAAJQEAAGRycy9lMm9Eb2MueG1sUEsFBgAAAAAGAAYAWQEAALIFAAAA&#10;AA==&#10;">
                <v:fill on="t" focussize="0,0"/>
                <v:stroke color="#FFFFFF" miterlimit="8" joinstyle="miter"/>
                <v:imagedata o:title=""/>
                <o:lock v:ext="edit" aspectratio="f"/>
                <v:textbox>
                  <w:txbxContent>
                    <w:p>
                      <w:pPr>
                        <w:rPr>
                          <w:sz w:val="18"/>
                        </w:rPr>
                      </w:pPr>
                      <w:r>
                        <w:rPr>
                          <w:rFonts w:hint="eastAsia"/>
                          <w:sz w:val="18"/>
                        </w:rPr>
                        <w:t>No</w:t>
                      </w:r>
                    </w:p>
                  </w:txbxContent>
                </v:textbox>
              </v:rect>
            </w:pict>
          </mc:Fallback>
        </mc:AlternateContent>
      </w:r>
      <w:r>
        <w:rPr>
          <w:sz w:val="20"/>
        </w:rPr>
        <mc:AlternateContent>
          <mc:Choice Requires="wps">
            <w:drawing>
              <wp:anchor distT="0" distB="0" distL="114300" distR="114300" simplePos="0" relativeHeight="251987968" behindDoc="0" locked="0" layoutInCell="1" allowOverlap="1">
                <wp:simplePos x="0" y="0"/>
                <wp:positionH relativeFrom="column">
                  <wp:posOffset>914400</wp:posOffset>
                </wp:positionH>
                <wp:positionV relativeFrom="paragraph">
                  <wp:posOffset>99060</wp:posOffset>
                </wp:positionV>
                <wp:extent cx="800100" cy="495300"/>
                <wp:effectExtent l="8890" t="5715" r="10160" b="13335"/>
                <wp:wrapNone/>
                <wp:docPr id="81" name="矩形 81"/>
                <wp:cNvGraphicFramePr/>
                <a:graphic xmlns:a="http://schemas.openxmlformats.org/drawingml/2006/main">
                  <a:graphicData uri="http://schemas.microsoft.com/office/word/2010/wordprocessingShape">
                    <wps:wsp>
                      <wps:cNvSpPr>
                        <a:spLocks noChangeArrowheads="1"/>
                      </wps:cNvSpPr>
                      <wps:spPr bwMode="auto">
                        <a:xfrm>
                          <a:off x="0" y="0"/>
                          <a:ext cx="800100" cy="495300"/>
                        </a:xfrm>
                        <a:prstGeom prst="rect">
                          <a:avLst/>
                        </a:prstGeom>
                        <a:solidFill>
                          <a:srgbClr val="FFFFFF"/>
                        </a:solidFill>
                        <a:ln w="9525">
                          <a:solidFill>
                            <a:srgbClr val="000000"/>
                          </a:solidFill>
                          <a:miter lim="800000"/>
                        </a:ln>
                      </wps:spPr>
                      <wps:txbx>
                        <w:txbxContent>
                          <w:p>
                            <w:pPr>
                              <w:rPr>
                                <w:sz w:val="18"/>
                              </w:rPr>
                            </w:pPr>
                            <w:r>
                              <w:rPr>
                                <w:rFonts w:hint="eastAsia"/>
                                <w:sz w:val="18"/>
                              </w:rPr>
                              <w:t>签认不同意进场意见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39pt;width:63pt;z-index:251987968;mso-width-relative:page;mso-height-relative:page;" fillcolor="#FFFFFF" filled="t" stroked="t" coordsize="21600,21600" o:gfxdata="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dB41wAAAAkBAAAP&#10;AAAAAAAAAAEAIAAAACIAAABkcnMvZG93bnJldi54bWxQSwECFAAUAAAACACHTuJAhE17uxkCAAAt&#10;BAAADgAAAAAAAAABACAAAAAmAQAAZHJzL2Uyb0RvYy54bWxQSwUGAAAAAAYABgBZAQAAsQUAAAAA&#10;">
                <v:fill on="t" focussize="0,0"/>
                <v:stroke color="#000000" miterlimit="8" joinstyle="miter"/>
                <v:imagedata o:title=""/>
                <o:lock v:ext="edit" aspectratio="f"/>
                <v:textbox>
                  <w:txbxContent>
                    <w:p>
                      <w:pPr>
                        <w:rPr>
                          <w:sz w:val="18"/>
                        </w:rPr>
                      </w:pPr>
                      <w:r>
                        <w:rPr>
                          <w:rFonts w:hint="eastAsia"/>
                          <w:sz w:val="18"/>
                        </w:rPr>
                        <w:t>签认不同意进场意见</w:t>
                      </w:r>
                    </w:p>
                  </w:txbxContent>
                </v:textbox>
              </v:rect>
            </w:pict>
          </mc:Fallback>
        </mc:AlternateContent>
      </w:r>
      <w:r>
        <w:tab/>
      </w:r>
    </w:p>
    <w:p>
      <w:pPr>
        <w:tabs>
          <w:tab w:val="left" w:pos="3990"/>
        </w:tabs>
      </w:pPr>
      <w:r>
        <w:rPr>
          <w:sz w:val="20"/>
        </w:rPr>
        <mc:AlternateContent>
          <mc:Choice Requires="wps">
            <w:drawing>
              <wp:anchor distT="0" distB="0" distL="114300" distR="114300" simplePos="0" relativeHeight="251988992" behindDoc="0" locked="0" layoutInCell="1" allowOverlap="1">
                <wp:simplePos x="0" y="0"/>
                <wp:positionH relativeFrom="column">
                  <wp:posOffset>2514600</wp:posOffset>
                </wp:positionH>
                <wp:positionV relativeFrom="paragraph">
                  <wp:posOffset>0</wp:posOffset>
                </wp:positionV>
                <wp:extent cx="914400" cy="396240"/>
                <wp:effectExtent l="18415" t="19050" r="19685" b="13335"/>
                <wp:wrapNone/>
                <wp:docPr id="1407" name="菱形 1407"/>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diamond">
                          <a:avLst/>
                        </a:prstGeom>
                        <a:solidFill>
                          <a:srgbClr val="FFFFFF"/>
                        </a:solidFill>
                        <a:ln w="9525">
                          <a:solidFill>
                            <a:srgbClr val="000000"/>
                          </a:solidFill>
                          <a:miter lim="800000"/>
                        </a:ln>
                      </wps:spPr>
                      <wps:txbx>
                        <w:txbxContent>
                          <w:p>
                            <w:pPr>
                              <w:jc w:val="center"/>
                              <w:rPr>
                                <w:sz w:val="18"/>
                              </w:rPr>
                            </w:pPr>
                            <w:r>
                              <w:rPr>
                                <w:rFonts w:hint="eastAsia"/>
                                <w:sz w:val="18"/>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98pt;margin-top:0pt;height:31.2pt;width:72pt;z-index:251988992;mso-width-relative:page;mso-height-relative:page;" fillcolor="#FFFFFF" filled="t" stroked="t" coordsize="21600,21600" o:gfxdata="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XgtpNYA&#10;AAAHAQAADwAAAAAAAAABACAAAAAiAAAAZHJzL2Rvd25yZXYueG1sUEsBAhQAFAAAAAgAh07iQJ47&#10;1WYhAgAANAQAAA4AAAAAAAAAAQAgAAAAJQEAAGRycy9lMm9Eb2MueG1sUEsFBgAAAAAGAAYAWQEA&#10;ALgFAAAAAA==&#10;">
                <v:fill on="t" focussize="0,0"/>
                <v:stroke color="#000000" miterlimit="8" joinstyle="miter"/>
                <v:imagedata o:title=""/>
                <o:lock v:ext="edit" aspectratio="f"/>
                <v:textbox>
                  <w:txbxContent>
                    <w:p>
                      <w:pPr>
                        <w:jc w:val="center"/>
                        <w:rPr>
                          <w:sz w:val="18"/>
                        </w:rPr>
                      </w:pPr>
                      <w:r>
                        <w:rPr>
                          <w:rFonts w:hint="eastAsia"/>
                          <w:sz w:val="18"/>
                        </w:rPr>
                        <w:t>合格</w:t>
                      </w:r>
                    </w:p>
                  </w:txbxContent>
                </v:textbox>
              </v:shape>
            </w:pict>
          </mc:Fallback>
        </mc:AlternateContent>
      </w:r>
    </w:p>
    <w:p>
      <w:r>
        <w:rPr>
          <w:sz w:val="20"/>
        </w:rPr>
        <mc:AlternateContent>
          <mc:Choice Requires="wps">
            <w:drawing>
              <wp:anchor distT="0" distB="0" distL="114300" distR="114300" simplePos="0" relativeHeight="252002304" behindDoc="0" locked="0" layoutInCell="1" allowOverlap="1">
                <wp:simplePos x="0" y="0"/>
                <wp:positionH relativeFrom="column">
                  <wp:posOffset>1714500</wp:posOffset>
                </wp:positionH>
                <wp:positionV relativeFrom="paragraph">
                  <wp:posOffset>0</wp:posOffset>
                </wp:positionV>
                <wp:extent cx="800100" cy="0"/>
                <wp:effectExtent l="18415" t="55245" r="10160" b="59055"/>
                <wp:wrapNone/>
                <wp:docPr id="1406" name="直接连接符 1406"/>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35pt;margin-top:0pt;height:0pt;width:63pt;z-index:252002304;mso-width-relative:page;mso-height-relative:page;" filled="f" stroked="t" coordsize="21600,21600" o:gfxdata="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RoXwPV&#10;AAAABQEAAA8AAAAAAAAAAQAgAAAAIgAAAGRycy9kb3ducmV2LnhtbFBLAQIUABQAAAAIAIdO4kDC&#10;jcDX6gEAAJkDAAAOAAAAAAAAAAEAIAAAACQ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005376" behindDoc="0" locked="0" layoutInCell="1" allowOverlap="1">
                <wp:simplePos x="0" y="0"/>
                <wp:positionH relativeFrom="column">
                  <wp:posOffset>2971800</wp:posOffset>
                </wp:positionH>
                <wp:positionV relativeFrom="paragraph">
                  <wp:posOffset>0</wp:posOffset>
                </wp:positionV>
                <wp:extent cx="635" cy="396240"/>
                <wp:effectExtent l="56515" t="5715" r="57150" b="17145"/>
                <wp:wrapNone/>
                <wp:docPr id="1405" name="直接连接符 1405"/>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pt;margin-top:0pt;height:31.2pt;width:0.05pt;z-index:252005376;mso-width-relative:page;mso-height-relative:page;" filled="f" stroked="t" coordsize="21600,21600" o:gfxdata="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wv1vnX&#10;AAAABwEAAA8AAAAAAAAAAQAgAAAAIgAAAGRycy9kb3ducmV2LnhtbFBLAQIUABQAAAAIAIdO4kAn&#10;S5q26AEAAJEDAAAOAAAAAAAAAAEAIAAAACY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004352" behindDoc="0" locked="0" layoutInCell="1" allowOverlap="1">
                <wp:simplePos x="0" y="0"/>
                <wp:positionH relativeFrom="column">
                  <wp:posOffset>2457450</wp:posOffset>
                </wp:positionH>
                <wp:positionV relativeFrom="paragraph">
                  <wp:posOffset>0</wp:posOffset>
                </wp:positionV>
                <wp:extent cx="428625" cy="297180"/>
                <wp:effectExtent l="8890" t="5715" r="10160" b="11430"/>
                <wp:wrapNone/>
                <wp:docPr id="1404" name="矩形 1404"/>
                <wp:cNvGraphicFramePr/>
                <a:graphic xmlns:a="http://schemas.openxmlformats.org/drawingml/2006/main">
                  <a:graphicData uri="http://schemas.microsoft.com/office/word/2010/wordprocessingShape">
                    <wps:wsp>
                      <wps:cNvSpPr>
                        <a:spLocks noChangeArrowheads="1"/>
                      </wps:cNvSpPr>
                      <wps:spPr bwMode="auto">
                        <a:xfrm>
                          <a:off x="0" y="0"/>
                          <a:ext cx="428625" cy="297180"/>
                        </a:xfrm>
                        <a:prstGeom prst="rect">
                          <a:avLst/>
                        </a:prstGeom>
                        <a:solidFill>
                          <a:srgbClr val="FFFFFF"/>
                        </a:solidFill>
                        <a:ln w="9525" cap="rnd">
                          <a:solidFill>
                            <a:srgbClr val="FFFFFF"/>
                          </a:solidFill>
                          <a:prstDash val="sysDot"/>
                          <a:miter lim="800000"/>
                        </a:ln>
                      </wps:spPr>
                      <wps:txbx>
                        <w:txbxContent>
                          <w:p>
                            <w:pPr>
                              <w:rPr>
                                <w:sz w:val="18"/>
                              </w:rPr>
                            </w:pPr>
                            <w:r>
                              <w:rPr>
                                <w:rFonts w:hint="eastAsia"/>
                                <w:sz w:val="18"/>
                              </w:rPr>
                              <w:t>Yes</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5pt;margin-top:0pt;height:23.4pt;width:33.75pt;z-index:252004352;mso-width-relative:page;mso-height-relative:page;" fillcolor="#FFFFFF" filled="t" stroked="t" coordsize="21600,21600" o:gfxdata="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UE79dgAAAAHAQAADwAAAAAAAAABACAAAAAiAAAAZHJzL2Rvd25yZXYueG1s&#10;UEsBAhQAFAAAAAgAh07iQFoLL1AxAgAAVQQAAA4AAAAAAAAAAQAgAAAAJwEAAGRycy9lMm9Eb2Mu&#10;eG1sUEsFBgAAAAAGAAYAWQEAAMoFAAAAAA==&#10;">
                <v:fill on="t" focussize="0,0"/>
                <v:stroke color="#FFFFFF" miterlimit="8" joinstyle="miter" dashstyle="1 1" endcap="round"/>
                <v:imagedata o:title=""/>
                <o:lock v:ext="edit" aspectratio="f"/>
                <v:textbox>
                  <w:txbxContent>
                    <w:p>
                      <w:pPr>
                        <w:rPr>
                          <w:sz w:val="18"/>
                        </w:rPr>
                      </w:pPr>
                      <w:r>
                        <w:rPr>
                          <w:rFonts w:hint="eastAsia"/>
                          <w:sz w:val="18"/>
                        </w:rPr>
                        <w:t>Yes</w:t>
                      </w:r>
                    </w:p>
                  </w:txbxContent>
                </v:textbox>
              </v:rect>
            </w:pict>
          </mc:Fallback>
        </mc:AlternateContent>
      </w:r>
    </w:p>
    <w:p/>
    <w:p>
      <w:r>
        <w:rPr>
          <w:sz w:val="20"/>
        </w:rPr>
        <mc:AlternateContent>
          <mc:Choice Requires="wps">
            <w:drawing>
              <wp:anchor distT="0" distB="0" distL="114300" distR="114300" simplePos="0" relativeHeight="251990016" behindDoc="0" locked="0" layoutInCell="1" allowOverlap="1">
                <wp:simplePos x="0" y="0"/>
                <wp:positionH relativeFrom="column">
                  <wp:posOffset>2400300</wp:posOffset>
                </wp:positionH>
                <wp:positionV relativeFrom="paragraph">
                  <wp:posOffset>0</wp:posOffset>
                </wp:positionV>
                <wp:extent cx="1143000" cy="297180"/>
                <wp:effectExtent l="8890" t="11430" r="10160" b="5715"/>
                <wp:wrapNone/>
                <wp:docPr id="1403" name="矩形 1403"/>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签认同意进场意见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0pt;height:23.4pt;width:90pt;z-index:251990016;mso-width-relative:page;mso-height-relative:page;" fillcolor="#FFFFFF" filled="t" stroked="t" coordsize="21600,21600" o:gfxdata="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07ZfW&#10;AAAABwEAAA8AAAAAAAAAAQAgAAAAIgAAAGRycy9kb3ducmV2LnhtbFBLAQIUABQAAAAIAIdO4kAJ&#10;QVN2IgIAADIEAAAOAAAAAAAAAAEAIAAAACUBAABkcnMvZTJvRG9jLnhtbFBLBQYAAAAABgAGAFkB&#10;AAC5BQAAAAA=&#10;">
                <v:fill on="t" focussize="0,0"/>
                <v:stroke color="#000000" miterlimit="8" joinstyle="miter"/>
                <v:imagedata o:title=""/>
                <o:lock v:ext="edit" aspectratio="f"/>
                <v:textbox>
                  <w:txbxContent>
                    <w:p>
                      <w:pPr>
                        <w:jc w:val="center"/>
                        <w:rPr>
                          <w:sz w:val="18"/>
                        </w:rPr>
                      </w:pPr>
                      <w:r>
                        <w:rPr>
                          <w:rFonts w:hint="eastAsia"/>
                          <w:sz w:val="18"/>
                        </w:rPr>
                        <w:t>签认同意进场意见</w:t>
                      </w:r>
                    </w:p>
                  </w:txbxContent>
                </v:textbox>
              </v:rect>
            </w:pict>
          </mc:Fallback>
        </mc:AlternateContent>
      </w:r>
    </w:p>
    <w:p>
      <w:r>
        <w:rPr>
          <w:sz w:val="20"/>
        </w:rPr>
        <mc:AlternateContent>
          <mc:Choice Requires="wps">
            <w:drawing>
              <wp:anchor distT="0" distB="0" distL="114300" distR="114300" simplePos="0" relativeHeight="252006400" behindDoc="0" locked="0" layoutInCell="1" allowOverlap="1">
                <wp:simplePos x="0" y="0"/>
                <wp:positionH relativeFrom="column">
                  <wp:posOffset>2971800</wp:posOffset>
                </wp:positionH>
                <wp:positionV relativeFrom="paragraph">
                  <wp:posOffset>99060</wp:posOffset>
                </wp:positionV>
                <wp:extent cx="635" cy="495300"/>
                <wp:effectExtent l="56515" t="13335" r="57150" b="15240"/>
                <wp:wrapNone/>
                <wp:docPr id="1402" name="直接连接符 1402"/>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4pt;margin-top:7.8pt;height:39pt;width:0.05pt;z-index:252006400;mso-width-relative:page;mso-height-relative:page;" filled="f" stroked="t" coordsize="21600,21600" o:gfxdata="UEsDBAoAAAAAAIdO4kAAAAAAAAAAAAAAAAAEAAAAZHJzL1BLAwQUAAAACACHTuJABIIRq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SC&#10;EavZAAAACQEAAA8AAAAAAAAAAQAgAAAAIgAAAGRycy9kb3ducmV2LnhtbFBLAQIUABQAAAAIAIdO&#10;4kAGOI8u6QEAAJEDAAAOAAAAAAAAAAEAIAAAACgBAABkcnMvZTJvRG9jLnhtbFBLBQYAAAAABgAG&#10;AFkBAACDBQAAAAA=&#10;">
                <v:fill on="f" focussize="0,0"/>
                <v:stroke color="#000000" joinstyle="round" endarrow="block"/>
                <v:imagedata o:title=""/>
                <o:lock v:ext="edit" aspectratio="f"/>
              </v:line>
            </w:pict>
          </mc:Fallback>
        </mc:AlternateContent>
      </w:r>
    </w:p>
    <w:p/>
    <w:p>
      <w:pPr>
        <w:jc w:val="center"/>
      </w:pPr>
    </w:p>
    <w:p>
      <w:pPr>
        <w:jc w:val="center"/>
      </w:pPr>
      <w:r>
        <w:rPr>
          <w:sz w:val="20"/>
        </w:rPr>
        <mc:AlternateContent>
          <mc:Choice Requires="wps">
            <w:drawing>
              <wp:anchor distT="0" distB="0" distL="114300" distR="114300" simplePos="0" relativeHeight="251991040" behindDoc="0" locked="0" layoutInCell="1" allowOverlap="1">
                <wp:simplePos x="0" y="0"/>
                <wp:positionH relativeFrom="column">
                  <wp:posOffset>2286000</wp:posOffset>
                </wp:positionH>
                <wp:positionV relativeFrom="paragraph">
                  <wp:posOffset>0</wp:posOffset>
                </wp:positionV>
                <wp:extent cx="1714500" cy="297180"/>
                <wp:effectExtent l="8890" t="13335" r="10160" b="13335"/>
                <wp:wrapNone/>
                <wp:docPr id="1401" name="矩形 1401"/>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监理工程师进行现场质量检验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0pt;margin-top:0pt;height:23.4pt;width:135pt;z-index:251991040;mso-width-relative:page;mso-height-relative:page;" fillcolor="#FFFFFF" filled="t" stroked="t" coordsize="21600,21600" o:gfxdata="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AspjDWAAAA&#10;BwEAAA8AAAAAAAAAAQAgAAAAIgAAAGRycy9kb3ducmV2LnhtbFBLAQIUABQAAAAIAIdO4kBvfbM0&#10;HwIAADIEAAAOAAAAAAAAAAEAIAAAACUBAABkcnMvZTJvRG9jLnhtbFBLBQYAAAAABgAGAFkBAAC2&#10;BQAAAAA=&#10;">
                <v:fill on="t" focussize="0,0"/>
                <v:stroke color="#000000" miterlimit="8" joinstyle="miter"/>
                <v:imagedata o:title=""/>
                <o:lock v:ext="edit" aspectratio="f"/>
                <v:textbox>
                  <w:txbxContent>
                    <w:p>
                      <w:pPr>
                        <w:jc w:val="center"/>
                        <w:rPr>
                          <w:sz w:val="18"/>
                        </w:rPr>
                      </w:pPr>
                      <w:r>
                        <w:rPr>
                          <w:rFonts w:hint="eastAsia"/>
                          <w:sz w:val="18"/>
                        </w:rPr>
                        <w:t>监理工程师进行现场质量检验</w:t>
                      </w:r>
                    </w:p>
                  </w:txbxContent>
                </v:textbox>
              </v:rect>
            </w:pict>
          </mc:Fallback>
        </mc:AlternateContent>
      </w:r>
    </w:p>
    <w:p>
      <w:r>
        <mc:AlternateContent>
          <mc:Choice Requires="wps">
            <w:drawing>
              <wp:anchor distT="0" distB="0" distL="114300" distR="114300" simplePos="0" relativeHeight="252007424" behindDoc="0" locked="0" layoutInCell="1" allowOverlap="1">
                <wp:simplePos x="0" y="0"/>
                <wp:positionH relativeFrom="column">
                  <wp:posOffset>2280285</wp:posOffset>
                </wp:positionH>
                <wp:positionV relativeFrom="paragraph">
                  <wp:posOffset>99060</wp:posOffset>
                </wp:positionV>
                <wp:extent cx="1714500" cy="297180"/>
                <wp:effectExtent l="12700" t="5715" r="6350" b="11430"/>
                <wp:wrapNone/>
                <wp:docPr id="1400" name="矩形 1400"/>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见证取样复试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55pt;margin-top:7.8pt;height:23.4pt;width:135pt;z-index:252007424;mso-width-relative:page;mso-height-relative:page;" fillcolor="#FFFFFF" filled="t" stroked="t" coordsize="21600,21600" o:gfxdata="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BXCWdYAAAAJ&#10;AQAADwAAAAAAAAABACAAAAAiAAAAZHJzL2Rvd25yZXYueG1sUEsBAhQAFAAAAAgAh07iQCr0Ajge&#10;AgAAMgQAAA4AAAAAAAAAAQAgAAAAJQEAAGRycy9lMm9Eb2MueG1sUEsFBgAAAAAGAAYAWQEAALUF&#10;AAAAAA==&#10;">
                <v:fill on="t" focussize="0,0"/>
                <v:stroke color="#000000" miterlimit="8" joinstyle="miter"/>
                <v:imagedata o:title=""/>
                <o:lock v:ext="edit" aspectratio="f"/>
                <v:textbox>
                  <w:txbxContent>
                    <w:p>
                      <w:pPr>
                        <w:jc w:val="center"/>
                        <w:rPr>
                          <w:sz w:val="18"/>
                        </w:rPr>
                      </w:pPr>
                      <w:r>
                        <w:rPr>
                          <w:rFonts w:hint="eastAsia"/>
                          <w:sz w:val="18"/>
                        </w:rPr>
                        <w:t>见证取样复试</w:t>
                      </w:r>
                    </w:p>
                  </w:txbxContent>
                </v:textbox>
              </v:rect>
            </w:pict>
          </mc:Fallback>
        </mc:AlternateContent>
      </w:r>
    </w:p>
    <w:p/>
    <w:p>
      <w:r>
        <mc:AlternateContent>
          <mc:Choice Requires="wps">
            <w:drawing>
              <wp:anchor distT="0" distB="0" distL="114300" distR="114300" simplePos="0" relativeHeight="252009472" behindDoc="0" locked="0" layoutInCell="1" allowOverlap="1">
                <wp:simplePos x="0" y="0"/>
                <wp:positionH relativeFrom="column">
                  <wp:posOffset>3107055</wp:posOffset>
                </wp:positionH>
                <wp:positionV relativeFrom="paragraph">
                  <wp:posOffset>38100</wp:posOffset>
                </wp:positionV>
                <wp:extent cx="519430" cy="297180"/>
                <wp:effectExtent l="10795" t="7620" r="12700" b="9525"/>
                <wp:wrapNone/>
                <wp:docPr id="1399" name="矩形 1399"/>
                <wp:cNvGraphicFramePr/>
                <a:graphic xmlns:a="http://schemas.openxmlformats.org/drawingml/2006/main">
                  <a:graphicData uri="http://schemas.microsoft.com/office/word/2010/wordprocessingShape">
                    <wps:wsp>
                      <wps:cNvSpPr>
                        <a:spLocks noChangeArrowheads="1"/>
                      </wps:cNvSpPr>
                      <wps:spPr bwMode="auto">
                        <a:xfrm>
                          <a:off x="0" y="0"/>
                          <a:ext cx="519430" cy="297180"/>
                        </a:xfrm>
                        <a:prstGeom prst="rect">
                          <a:avLst/>
                        </a:prstGeom>
                        <a:solidFill>
                          <a:srgbClr val="FFFFFF"/>
                        </a:solidFill>
                        <a:ln w="9525">
                          <a:solidFill>
                            <a:srgbClr val="FFFFFF"/>
                          </a:solidFill>
                          <a:miter lim="800000"/>
                        </a:ln>
                      </wps:spPr>
                      <wps:txbx>
                        <w:txbxContent>
                          <w:p>
                            <w:pPr>
                              <w:rPr>
                                <w:sz w:val="18"/>
                                <w:szCs w:val="18"/>
                              </w:rPr>
                            </w:pPr>
                            <w:r>
                              <w:rPr>
                                <w:rFonts w:hint="eastAsia"/>
                                <w:sz w:val="18"/>
                                <w:szCs w:val="18"/>
                              </w:rPr>
                              <w:t>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4.65pt;margin-top:3pt;height:23.4pt;width:40.9pt;z-index:252009472;mso-width-relative:page;mso-height-relative:page;" fillcolor="#FFFFFF" filled="t" stroked="t" coordsize="21600,21600" o:gfxdata="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L9HXXAAAA&#10;CAEAAA8AAAAAAAAAAQAgAAAAIgAAAGRycy9kb3ducmV2LnhtbFBLAQIUABQAAAAIAIdO4kB3ui3S&#10;HgIAADEEAAAOAAAAAAAAAAEAIAAAACYBAABkcnMvZTJvRG9jLnhtbFBLBQYAAAAABgAGAFkBAAC2&#10;BQAAAAA=&#10;">
                <v:fill on="t" focussize="0,0"/>
                <v:stroke color="#FFFFFF" miterlimit="8" joinstyle="miter"/>
                <v:imagedata o:title=""/>
                <o:lock v:ext="edit" aspectratio="f"/>
                <v:textbox>
                  <w:txbxContent>
                    <w:p>
                      <w:pPr>
                        <w:rPr>
                          <w:sz w:val="18"/>
                          <w:szCs w:val="18"/>
                        </w:rPr>
                      </w:pPr>
                      <w:r>
                        <w:rPr>
                          <w:rFonts w:hint="eastAsia"/>
                          <w:sz w:val="18"/>
                          <w:szCs w:val="18"/>
                        </w:rPr>
                        <w:t>合格</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3002280</wp:posOffset>
                </wp:positionH>
                <wp:positionV relativeFrom="paragraph">
                  <wp:posOffset>0</wp:posOffset>
                </wp:positionV>
                <wp:extent cx="635" cy="396240"/>
                <wp:effectExtent l="58420" t="7620" r="55245" b="15240"/>
                <wp:wrapNone/>
                <wp:docPr id="1398" name="直接连接符 1398"/>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6.4pt;margin-top:0pt;height:31.2pt;width:0.05pt;z-index:252008448;mso-width-relative:page;mso-height-relative:page;" filled="f" stroked="t" coordsize="21600,21600" o:gfxdata="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bg+u&#10;1wAAAAcBAAAPAAAAAAAAAAEAIAAAACIAAABkcnMvZG93bnJldi54bWxQSwECFAAUAAAACACHTuJA&#10;BQYYc+kBAACRAwAADgAAAAAAAAABACAAAAAmAQAAZHJzL2Uyb0RvYy54bWxQSwUGAAAAAAYABgBZ&#10;AQAAgQ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2014592" behindDoc="0" locked="0" layoutInCell="1" allowOverlap="1">
                <wp:simplePos x="0" y="0"/>
                <wp:positionH relativeFrom="column">
                  <wp:posOffset>9525</wp:posOffset>
                </wp:positionH>
                <wp:positionV relativeFrom="paragraph">
                  <wp:posOffset>1711325</wp:posOffset>
                </wp:positionV>
                <wp:extent cx="5943600" cy="333375"/>
                <wp:effectExtent l="8890" t="12065" r="10160" b="6985"/>
                <wp:wrapNone/>
                <wp:docPr id="1397" name="矩形 1397"/>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68" w:name="_Toc398803140"/>
                            <w:bookmarkStart w:id="269" w:name="_Toc405280156"/>
                            <w:bookmarkStart w:id="270" w:name="_Toc422473019"/>
                            <w:bookmarkStart w:id="271" w:name="_Toc426968267"/>
                            <w:bookmarkStart w:id="272" w:name="_Toc444426278"/>
                            <w:r>
                              <w:rPr>
                                <w:rFonts w:hint="eastAsia" w:asciiTheme="minorEastAsia" w:hAnsiTheme="minorEastAsia" w:eastAsiaTheme="minorEastAsia"/>
                                <w:b/>
                                <w:szCs w:val="24"/>
                              </w:rPr>
                              <w:t>f、原材料、构配件、设备进场验收程序图</w:t>
                            </w:r>
                            <w:bookmarkEnd w:id="268"/>
                            <w:bookmarkEnd w:id="269"/>
                            <w:bookmarkEnd w:id="270"/>
                            <w:bookmarkEnd w:id="271"/>
                            <w:bookmarkEnd w:id="272"/>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134.75pt;height:26.25pt;width:468pt;z-index:252014592;mso-width-relative:page;mso-height-relative:page;" fillcolor="#FFFFFF" filled="t" stroked="t" coordsize="21600,21600" o:gfxdata="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o5TBNcAAAAJAQAADwAAAAAAAAABACAAAAAiAAAAZHJzL2Rvd25yZXYueG1s&#10;UEsBAhQAFAAAAAgAh07iQJ5qBEwyAgAAVgQAAA4AAAAAAAAAAQAgAAAAJgEAAGRycy9lMm9Eb2Mu&#10;eG1sUEsFBgAAAAAGAAYAWQEAAMoFA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68" w:name="_Toc398803140"/>
                      <w:bookmarkStart w:id="269" w:name="_Toc405280156"/>
                      <w:bookmarkStart w:id="270" w:name="_Toc422473019"/>
                      <w:bookmarkStart w:id="271" w:name="_Toc426968267"/>
                      <w:bookmarkStart w:id="272" w:name="_Toc444426278"/>
                      <w:r>
                        <w:rPr>
                          <w:rFonts w:hint="eastAsia" w:asciiTheme="minorEastAsia" w:hAnsiTheme="minorEastAsia" w:eastAsiaTheme="minorEastAsia"/>
                          <w:b/>
                          <w:szCs w:val="24"/>
                        </w:rPr>
                        <w:t>f、原材料、构配件、设备进场验收程序图</w:t>
                      </w:r>
                      <w:bookmarkEnd w:id="268"/>
                      <w:bookmarkEnd w:id="269"/>
                      <w:bookmarkEnd w:id="270"/>
                      <w:bookmarkEnd w:id="271"/>
                      <w:bookmarkEnd w:id="272"/>
                    </w:p>
                  </w:txbxContent>
                </v:textbox>
              </v:rect>
            </w:pict>
          </mc:Fallback>
        </mc:AlternateContent>
      </w:r>
      <w:r>
        <w:rPr>
          <w:sz w:val="20"/>
        </w:rPr>
        <mc:AlternateContent>
          <mc:Choice Requires="wps">
            <w:drawing>
              <wp:anchor distT="0" distB="0" distL="114300" distR="114300" simplePos="0" relativeHeight="251992064" behindDoc="0" locked="0" layoutInCell="1" allowOverlap="1">
                <wp:simplePos x="0" y="0"/>
                <wp:positionH relativeFrom="column">
                  <wp:posOffset>2305050</wp:posOffset>
                </wp:positionH>
                <wp:positionV relativeFrom="paragraph">
                  <wp:posOffset>198120</wp:posOffset>
                </wp:positionV>
                <wp:extent cx="1695450" cy="297180"/>
                <wp:effectExtent l="8890" t="13335" r="10160" b="13335"/>
                <wp:wrapNone/>
                <wp:docPr id="1396" name="矩形 1396"/>
                <wp:cNvGraphicFramePr/>
                <a:graphic xmlns:a="http://schemas.openxmlformats.org/drawingml/2006/main">
                  <a:graphicData uri="http://schemas.microsoft.com/office/word/2010/wordprocessingShape">
                    <wps:wsp>
                      <wps:cNvSpPr>
                        <a:spLocks noChangeArrowheads="1"/>
                      </wps:cNvSpPr>
                      <wps:spPr bwMode="auto">
                        <a:xfrm>
                          <a:off x="0" y="0"/>
                          <a:ext cx="1695450" cy="297180"/>
                        </a:xfrm>
                        <a:prstGeom prst="rect">
                          <a:avLst/>
                        </a:prstGeom>
                        <a:solidFill>
                          <a:srgbClr val="FFFFFF"/>
                        </a:solidFill>
                        <a:ln w="9525">
                          <a:solidFill>
                            <a:srgbClr val="000000"/>
                          </a:solidFill>
                          <a:miter lim="800000"/>
                        </a:ln>
                      </wps:spPr>
                      <wps:txbx>
                        <w:txbxContent>
                          <w:p>
                            <w:pPr>
                              <w:jc w:val="center"/>
                              <w:rPr>
                                <w:sz w:val="18"/>
                              </w:rPr>
                            </w:pPr>
                            <w:r>
                              <w:rPr>
                                <w:rFonts w:hint="eastAsia"/>
                                <w:sz w:val="18"/>
                              </w:rPr>
                              <w:t>施工单位在指定部位使用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1.5pt;margin-top:15.6pt;height:23.4pt;width:133.5pt;z-index:251992064;mso-width-relative:page;mso-height-relative:page;" fillcolor="#FFFFFF" filled="t" stroked="t" coordsize="21600,21600" o:gfxdata="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2jF7F1gAA&#10;AAkBAAAPAAAAAAAAAAEAIAAAACIAAABkcnMvZG93bnJldi54bWxQSwECFAAUAAAACACHTuJALDQO&#10;+yACAAAyBAAADgAAAAAAAAABACAAAAAlAQAAZHJzL2Uyb0RvYy54bWxQSwUGAAAAAAYABgBZAQAA&#10;twUAAAAA&#10;">
                <v:fill on="t" focussize="0,0"/>
                <v:stroke color="#000000" miterlimit="8" joinstyle="miter"/>
                <v:imagedata o:title=""/>
                <o:lock v:ext="edit" aspectratio="f"/>
                <v:textbox>
                  <w:txbxContent>
                    <w:p>
                      <w:pPr>
                        <w:jc w:val="center"/>
                        <w:rPr>
                          <w:sz w:val="18"/>
                        </w:rPr>
                      </w:pPr>
                      <w:r>
                        <w:rPr>
                          <w:rFonts w:hint="eastAsia"/>
                          <w:sz w:val="18"/>
                        </w:rPr>
                        <w:t>施工单位在指定部位使用</w:t>
                      </w:r>
                    </w:p>
                  </w:txbxContent>
                </v:textbox>
              </v:rect>
            </w:pict>
          </mc:Fallback>
        </mc:AlternateContent>
      </w:r>
    </w:p>
    <w:p>
      <w:pPr>
        <w:spacing w:line="360" w:lineRule="auto"/>
        <w:sectPr>
          <w:pgSz w:w="11906" w:h="16838"/>
          <w:pgMar w:top="1021" w:right="1191" w:bottom="851" w:left="1304" w:header="851" w:footer="850" w:gutter="0"/>
          <w:cols w:space="720" w:num="1"/>
          <w:docGrid w:type="lines" w:linePitch="312" w:charSpace="0"/>
        </w:sectPr>
      </w:pPr>
    </w:p>
    <w:p>
      <w:pPr>
        <w:rPr>
          <w:rFonts w:asciiTheme="minorEastAsia" w:hAnsiTheme="minorEastAsia"/>
          <w:sz w:val="24"/>
          <w:szCs w:val="24"/>
        </w:rPr>
      </w:pPr>
      <w:r>
        <mc:AlternateContent>
          <mc:Choice Requires="wps">
            <w:drawing>
              <wp:anchor distT="0" distB="0" distL="114300" distR="114300" simplePos="0" relativeHeight="252015616" behindDoc="0" locked="0" layoutInCell="1" allowOverlap="1">
                <wp:simplePos x="0" y="0"/>
                <wp:positionH relativeFrom="column">
                  <wp:posOffset>-85725</wp:posOffset>
                </wp:positionH>
                <wp:positionV relativeFrom="paragraph">
                  <wp:posOffset>8126730</wp:posOffset>
                </wp:positionV>
                <wp:extent cx="5943600" cy="333375"/>
                <wp:effectExtent l="9525" t="13970" r="9525" b="5080"/>
                <wp:wrapNone/>
                <wp:docPr id="1395" name="矩形 1395"/>
                <wp:cNvGraphicFramePr/>
                <a:graphic xmlns:a="http://schemas.openxmlformats.org/drawingml/2006/main">
                  <a:graphicData uri="http://schemas.microsoft.com/office/word/2010/wordprocessingShape">
                    <wps:wsp>
                      <wps:cNvSpPr>
                        <a:spLocks noChangeArrowheads="1"/>
                      </wps:cNvSpPr>
                      <wps:spPr bwMode="auto">
                        <a:xfrm>
                          <a:off x="0" y="0"/>
                          <a:ext cx="5943600" cy="333375"/>
                        </a:xfrm>
                        <a:prstGeom prst="rect">
                          <a:avLst/>
                        </a:prstGeom>
                        <a:solidFill>
                          <a:srgbClr val="FFFFFF"/>
                        </a:solidFill>
                        <a:ln w="9525" cap="rnd">
                          <a:solidFill>
                            <a:srgbClr val="FFFFFF"/>
                          </a:solidFill>
                          <a:prstDash val="sysDot"/>
                          <a:miter lim="800000"/>
                        </a:ln>
                      </wps:spPr>
                      <wps:txbx>
                        <w:txbxContent>
                          <w:p>
                            <w:pPr>
                              <w:jc w:val="center"/>
                              <w:rPr>
                                <w:rFonts w:asciiTheme="minorEastAsia" w:hAnsiTheme="minorEastAsia" w:eastAsiaTheme="minorEastAsia"/>
                                <w:b/>
                                <w:szCs w:val="24"/>
                              </w:rPr>
                            </w:pPr>
                            <w:bookmarkStart w:id="273" w:name="_Toc386556506"/>
                            <w:bookmarkStart w:id="274" w:name="_Toc386926749"/>
                            <w:bookmarkStart w:id="275" w:name="_Toc398803141"/>
                            <w:bookmarkStart w:id="276" w:name="_Toc405280157"/>
                            <w:bookmarkStart w:id="277" w:name="_Toc422473020"/>
                            <w:bookmarkStart w:id="278" w:name="_Toc426968268"/>
                            <w:bookmarkStart w:id="279" w:name="_Toc444426279"/>
                            <w:r>
                              <w:rPr>
                                <w:rFonts w:hint="eastAsia" w:asciiTheme="minorEastAsia" w:hAnsiTheme="minorEastAsia" w:eastAsiaTheme="minorEastAsia"/>
                                <w:b/>
                                <w:szCs w:val="24"/>
                              </w:rPr>
                              <w:t>g、竣工验收阶段质量监理工作流程</w:t>
                            </w:r>
                            <w:bookmarkEnd w:id="273"/>
                            <w:bookmarkEnd w:id="274"/>
                            <w:bookmarkEnd w:id="275"/>
                            <w:bookmarkEnd w:id="276"/>
                            <w:bookmarkEnd w:id="277"/>
                            <w:bookmarkEnd w:id="278"/>
                            <w:bookmarkEnd w:id="279"/>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5pt;margin-top:639.9pt;height:26.25pt;width:468pt;z-index:252015616;mso-width-relative:page;mso-height-relative:page;" fillcolor="#FFFFFF" filled="t" stroked="t" coordsize="21600,21600" o:gfxdata="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DOfhdsAAAANAQAADwAAAAAAAAABACAAAAAiAAAAZHJzL2Rvd25yZXYu&#10;eG1sUEsBAhQAFAAAAAgAh07iQK2mopIxAgAAVgQAAA4AAAAAAAAAAQAgAAAAKgEAAGRycy9lMm9E&#10;b2MueG1sUEsFBgAAAAAGAAYAWQEAAM0FAAAAAA==&#10;">
                <v:fill on="t" focussize="0,0"/>
                <v:stroke color="#FFFFFF" miterlimit="8" joinstyle="miter" dashstyle="1 1" endcap="round"/>
                <v:imagedata o:title=""/>
                <o:lock v:ext="edit" aspectratio="f"/>
                <v:textbox>
                  <w:txbxContent>
                    <w:p>
                      <w:pPr>
                        <w:jc w:val="center"/>
                        <w:rPr>
                          <w:rFonts w:asciiTheme="minorEastAsia" w:hAnsiTheme="minorEastAsia" w:eastAsiaTheme="minorEastAsia"/>
                          <w:b/>
                          <w:szCs w:val="24"/>
                        </w:rPr>
                      </w:pPr>
                      <w:bookmarkStart w:id="273" w:name="_Toc386556506"/>
                      <w:bookmarkStart w:id="274" w:name="_Toc386926749"/>
                      <w:bookmarkStart w:id="275" w:name="_Toc398803141"/>
                      <w:bookmarkStart w:id="276" w:name="_Toc405280157"/>
                      <w:bookmarkStart w:id="277" w:name="_Toc422473020"/>
                      <w:bookmarkStart w:id="278" w:name="_Toc426968268"/>
                      <w:bookmarkStart w:id="279" w:name="_Toc444426279"/>
                      <w:r>
                        <w:rPr>
                          <w:rFonts w:hint="eastAsia" w:asciiTheme="minorEastAsia" w:hAnsiTheme="minorEastAsia" w:eastAsiaTheme="minorEastAsia"/>
                          <w:b/>
                          <w:szCs w:val="24"/>
                        </w:rPr>
                        <w:t>g、竣工验收阶段质量监理工作流程</w:t>
                      </w:r>
                      <w:bookmarkEnd w:id="273"/>
                      <w:bookmarkEnd w:id="274"/>
                      <w:bookmarkEnd w:id="275"/>
                      <w:bookmarkEnd w:id="276"/>
                      <w:bookmarkEnd w:id="277"/>
                      <w:bookmarkEnd w:id="278"/>
                      <w:bookmarkEnd w:id="279"/>
                    </w:p>
                  </w:txbxContent>
                </v:textbox>
              </v:rect>
            </w:pict>
          </mc:Fallback>
        </mc:AlternateContent>
      </w:r>
      <w:r>
        <w:rPr>
          <w:rFonts w:hint="eastAsia"/>
        </w:rPr>
        <w:drawing>
          <wp:inline distT="0" distB="0" distL="0" distR="0">
            <wp:extent cx="5819775" cy="7943850"/>
            <wp:effectExtent l="19050" t="0" r="9525" b="0"/>
            <wp:docPr id="1394" name="图片 1" descr="青岛即墨项目投标文件-常州正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 descr="青岛即墨项目投标文件-常州正衡"/>
                    <pic:cNvPicPr>
                      <a:picLocks noChangeAspect="1" noChangeArrowheads="1"/>
                    </pic:cNvPicPr>
                  </pic:nvPicPr>
                  <pic:blipFill>
                    <a:blip r:embed="rId13"/>
                    <a:srcRect l="10150" t="11765" r="10815" b="11882"/>
                    <a:stretch>
                      <a:fillRect/>
                    </a:stretch>
                  </pic:blipFill>
                  <pic:spPr>
                    <a:xfrm>
                      <a:off x="0" y="0"/>
                      <a:ext cx="5819775" cy="7943850"/>
                    </a:xfrm>
                    <a:prstGeom prst="rect">
                      <a:avLst/>
                    </a:prstGeom>
                    <a:noFill/>
                    <a:ln w="9525">
                      <a:noFill/>
                      <a:miter lim="800000"/>
                      <a:headEnd/>
                      <a:tailEnd/>
                    </a:ln>
                  </pic:spPr>
                </pic:pic>
              </a:graphicData>
            </a:graphic>
          </wp:inline>
        </w:drawing>
      </w:r>
    </w:p>
    <w:p>
      <w:pPr>
        <w:rPr>
          <w:rFonts w:asciiTheme="minorEastAsia" w:hAnsiTheme="minorEastAsia" w:eastAsiaTheme="minorEastAsia"/>
        </w:rPr>
      </w:pPr>
    </w:p>
    <w:p/>
    <w:p>
      <w:pPr>
        <w:sectPr>
          <w:pgSz w:w="11906" w:h="16838"/>
          <w:pgMar w:top="1440" w:right="1800" w:bottom="1440" w:left="1800" w:header="851" w:footer="992" w:gutter="0"/>
          <w:cols w:space="425" w:num="1"/>
          <w:docGrid w:type="lines" w:linePitch="312" w:charSpace="0"/>
        </w:sectPr>
      </w:pPr>
    </w:p>
    <w:p>
      <w:pPr>
        <w:pStyle w:val="3"/>
        <w:rPr>
          <w:rFonts w:asciiTheme="minorEastAsia" w:hAnsiTheme="minorEastAsia" w:eastAsiaTheme="minorEastAsia"/>
          <w:sz w:val="24"/>
          <w:szCs w:val="24"/>
        </w:rPr>
      </w:pPr>
      <w:bookmarkStart w:id="204" w:name="_Toc29230"/>
      <w:bookmarkStart w:id="205" w:name="_Toc462728865"/>
      <w:r>
        <w:rPr>
          <w:rFonts w:asciiTheme="minorEastAsia" w:hAnsiTheme="minorEastAsia" w:eastAsiaTheme="minorEastAsia"/>
          <w:sz w:val="24"/>
          <w:szCs w:val="24"/>
        </w:rPr>
        <w:t>2.3 其他监理大纲中应包含的内容</w:t>
      </w:r>
      <w:bookmarkEnd w:id="204"/>
      <w:bookmarkEnd w:id="205"/>
    </w:p>
    <w:p>
      <w:pPr>
        <w:pStyle w:val="4"/>
        <w:rPr>
          <w:rFonts w:asciiTheme="minorEastAsia" w:hAnsiTheme="minorEastAsia"/>
          <w:sz w:val="24"/>
          <w:szCs w:val="24"/>
        </w:rPr>
      </w:pPr>
      <w:bookmarkStart w:id="206" w:name="_Toc462728866"/>
      <w:bookmarkStart w:id="207" w:name="_Toc19249"/>
      <w:r>
        <w:rPr>
          <w:rFonts w:hint="eastAsia" w:asciiTheme="minorEastAsia" w:hAnsiTheme="minorEastAsia"/>
          <w:sz w:val="24"/>
          <w:szCs w:val="24"/>
        </w:rPr>
        <w:t>2.3.1须旁站监理的重要部位、工序清单</w:t>
      </w:r>
      <w:bookmarkEnd w:id="206"/>
      <w:bookmarkEnd w:id="207"/>
    </w:p>
    <w:p>
      <w:pPr>
        <w:adjustRightInd w:val="0"/>
        <w:snapToGrid w:val="0"/>
        <w:spacing w:line="480" w:lineRule="auto"/>
        <w:ind w:right="-204" w:rightChars="-85" w:firstLine="540" w:firstLineChars="225"/>
        <w:rPr>
          <w:rFonts w:cs="宋体" w:asciiTheme="minorEastAsia" w:hAnsiTheme="minorEastAsia" w:eastAsiaTheme="minorEastAsia"/>
          <w:spacing w:val="20"/>
          <w:szCs w:val="24"/>
        </w:rPr>
      </w:pPr>
      <w:r>
        <w:rPr>
          <w:rFonts w:hint="eastAsia" w:asciiTheme="minorEastAsia" w:hAnsiTheme="minorEastAsia" w:eastAsiaTheme="minorEastAsia"/>
          <w:szCs w:val="24"/>
        </w:rPr>
        <w:t>在工程施工实施阶段监理中，对关键部位、关键工序的施工质量实施全过程现场跟班的监督活动。主要包括：搅拌桩、锚杆、土方开挖及回填、管桩、冲孔灌注桩、承台、地下室底板及后浇带、结构混凝土浇筑、防水混凝土浇筑、防水层施工、梁柱节点钢筋隐蔽过程、预应力张拉、装配式结构安装、钢结构安装、网架结构安装、索膜安装、幕墙骨架安装、机电弱电设备安装调试、试压、室外管线沟槽开挖及敷设等。在本工程中具体</w:t>
      </w:r>
      <w:r>
        <w:rPr>
          <w:rFonts w:hint="eastAsia" w:cs="宋体" w:asciiTheme="minorEastAsia" w:hAnsiTheme="minorEastAsia" w:eastAsiaTheme="minorEastAsia"/>
          <w:spacing w:val="20"/>
          <w:szCs w:val="24"/>
        </w:rPr>
        <w:t>须旁站监理的重要部位、关键工序清单如下：</w:t>
      </w:r>
    </w:p>
    <w:p>
      <w:pPr>
        <w:spacing w:line="480" w:lineRule="auto"/>
        <w:rPr>
          <w:rFonts w:asciiTheme="minorEastAsia" w:hAnsiTheme="minorEastAsia" w:eastAsiaTheme="minorEastAsia"/>
          <w:b/>
          <w:szCs w:val="24"/>
        </w:rPr>
      </w:pPr>
      <w:bookmarkStart w:id="208" w:name="_Toc458498258"/>
      <w:r>
        <w:rPr>
          <w:rFonts w:hint="eastAsia" w:asciiTheme="minorEastAsia" w:hAnsiTheme="minorEastAsia" w:eastAsiaTheme="minorEastAsia"/>
          <w:b/>
          <w:szCs w:val="24"/>
        </w:rPr>
        <w:t>土建及装饰组须旁站监理的重要部位、关键工序清单：</w:t>
      </w:r>
      <w:bookmarkEnd w:id="208"/>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b/>
          <w:bCs/>
          <w:szCs w:val="24"/>
        </w:rPr>
      </w:pPr>
      <w:r>
        <w:rPr>
          <w:rFonts w:hint="eastAsia" w:asciiTheme="minorEastAsia" w:hAnsiTheme="minorEastAsia" w:eastAsiaTheme="minorEastAsia"/>
          <w:b/>
          <w:bCs/>
          <w:szCs w:val="24"/>
        </w:rPr>
        <w:t>1、</w:t>
      </w:r>
      <w:r>
        <w:rPr>
          <w:rFonts w:asciiTheme="minorEastAsia" w:hAnsiTheme="minorEastAsia" w:eastAsiaTheme="minorEastAsia"/>
          <w:b/>
          <w:bCs/>
          <w:szCs w:val="24"/>
        </w:rPr>
        <w:t xml:space="preserve"> 桩基（混凝土预制桩）</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bCs/>
          <w:szCs w:val="24"/>
        </w:rPr>
        <w:t>桩基定位测量及</w:t>
      </w:r>
      <w:r>
        <w:rPr>
          <w:rFonts w:asciiTheme="minorEastAsia" w:hAnsiTheme="minorEastAsia" w:eastAsiaTheme="minorEastAsia"/>
          <w:szCs w:val="24"/>
        </w:rPr>
        <w:t>试桩</w:t>
      </w:r>
      <w:r>
        <w:rPr>
          <w:rFonts w:hint="eastAsia" w:asciiTheme="minorEastAsia" w:hAnsiTheme="minorEastAsia" w:eastAsiaTheme="minorEastAsia"/>
          <w:bCs/>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混凝土预制桩</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(3)冲孔</w:t>
      </w:r>
      <w:r>
        <w:rPr>
          <w:rFonts w:asciiTheme="minorEastAsia" w:hAnsiTheme="minorEastAsia" w:eastAsiaTheme="minorEastAsia"/>
          <w:szCs w:val="24"/>
        </w:rPr>
        <w:t>灌注桩</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钢筋笼的制</w:t>
      </w:r>
      <w:r>
        <w:rPr>
          <w:rFonts w:hint="eastAsia" w:asciiTheme="minorEastAsia" w:hAnsiTheme="minorEastAsia" w:eastAsiaTheme="minorEastAsia"/>
          <w:szCs w:val="24"/>
        </w:rPr>
        <w:t>安</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承台钢筋施工；</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(6)</w:t>
      </w:r>
      <w:r>
        <w:rPr>
          <w:rFonts w:asciiTheme="minorEastAsia" w:hAnsiTheme="minorEastAsia" w:eastAsiaTheme="minorEastAsia"/>
          <w:szCs w:val="24"/>
        </w:rPr>
        <w:t>混凝土的配制与浇筑；</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(7)</w:t>
      </w:r>
      <w:r>
        <w:rPr>
          <w:rFonts w:asciiTheme="minorEastAsia" w:hAnsiTheme="minorEastAsia" w:eastAsiaTheme="minorEastAsia"/>
          <w:szCs w:val="24"/>
        </w:rPr>
        <w:t>见证取样试件、试块的留置；</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(8)</w:t>
      </w:r>
      <w:r>
        <w:rPr>
          <w:rFonts w:asciiTheme="minorEastAsia" w:hAnsiTheme="minorEastAsia" w:eastAsiaTheme="minorEastAsia"/>
          <w:szCs w:val="24"/>
        </w:rPr>
        <w:t>桩</w:t>
      </w:r>
      <w:r>
        <w:rPr>
          <w:rFonts w:hint="eastAsia" w:asciiTheme="minorEastAsia" w:hAnsiTheme="minorEastAsia" w:eastAsiaTheme="minorEastAsia"/>
          <w:szCs w:val="24"/>
        </w:rPr>
        <w:t>位平面图测量</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1080" w:firstLineChars="450"/>
        <w:textAlignment w:val="baseline"/>
        <w:rPr>
          <w:rFonts w:asciiTheme="minorEastAsia" w:hAnsiTheme="minorEastAsia" w:eastAsiaTheme="minorEastAsia"/>
          <w:szCs w:val="24"/>
        </w:rPr>
      </w:pPr>
      <w:r>
        <w:rPr>
          <w:rFonts w:hint="eastAsia" w:asciiTheme="minorEastAsia" w:hAnsiTheme="minorEastAsia" w:eastAsiaTheme="minorEastAsia"/>
          <w:szCs w:val="24"/>
        </w:rPr>
        <w:t>(9)</w:t>
      </w:r>
      <w:r>
        <w:rPr>
          <w:rFonts w:asciiTheme="minorEastAsia" w:hAnsiTheme="minorEastAsia" w:eastAsiaTheme="minorEastAsia"/>
          <w:szCs w:val="24"/>
        </w:rPr>
        <w:t>桩基检测；</w:t>
      </w:r>
      <w:r>
        <w:rPr>
          <w:rFonts w:hint="eastAsia" w:asciiTheme="minorEastAsia" w:hAnsiTheme="minorEastAsia" w:eastAsiaTheme="minorEastAsia"/>
          <w:szCs w:val="24"/>
        </w:rPr>
        <w:t>压桩和补桩施工；</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asciiTheme="minorEastAsia" w:hAnsiTheme="minorEastAsia" w:eastAsiaTheme="minorEastAsia"/>
          <w:b/>
          <w:bCs/>
          <w:szCs w:val="24"/>
        </w:rPr>
        <w:t>2</w:t>
      </w:r>
      <w:r>
        <w:rPr>
          <w:rFonts w:hint="eastAsia" w:asciiTheme="minorEastAsia" w:hAnsiTheme="minorEastAsia" w:eastAsiaTheme="minorEastAsia"/>
          <w:b/>
          <w:bCs/>
          <w:szCs w:val="24"/>
        </w:rPr>
        <w:t>、</w:t>
      </w:r>
      <w:r>
        <w:rPr>
          <w:rFonts w:asciiTheme="minorEastAsia" w:hAnsiTheme="minorEastAsia" w:eastAsiaTheme="minorEastAsia"/>
          <w:b/>
          <w:bCs/>
          <w:szCs w:val="24"/>
        </w:rPr>
        <w:t>地下</w:t>
      </w:r>
      <w:r>
        <w:rPr>
          <w:rFonts w:hint="eastAsia" w:asciiTheme="minorEastAsia" w:hAnsiTheme="minorEastAsia" w:eastAsiaTheme="minorEastAsia"/>
          <w:b/>
          <w:bCs/>
          <w:szCs w:val="24"/>
        </w:rPr>
        <w:t>结构及</w:t>
      </w:r>
      <w:r>
        <w:rPr>
          <w:rFonts w:asciiTheme="minorEastAsia" w:hAnsiTheme="minorEastAsia" w:eastAsiaTheme="minorEastAsia"/>
          <w:b/>
          <w:bCs/>
          <w:szCs w:val="24"/>
        </w:rPr>
        <w:t xml:space="preserve">防水   </w:t>
      </w:r>
      <w:r>
        <w:rPr>
          <w:rFonts w:asciiTheme="minorEastAsia" w:hAnsiTheme="minorEastAsia" w:eastAsiaTheme="minorEastAsia"/>
          <w:szCs w:val="24"/>
        </w:rPr>
        <w:t xml:space="preserve">     </w:t>
      </w:r>
    </w:p>
    <w:p>
      <w:pPr>
        <w:tabs>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(1)地下结构施工</w:t>
      </w:r>
    </w:p>
    <w:p>
      <w:pPr>
        <w:tabs>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防水混凝土、水泥砂浆的制作；</w:t>
      </w:r>
    </w:p>
    <w:p>
      <w:pPr>
        <w:tabs>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见证取样试件、试块的留置；</w:t>
      </w:r>
    </w:p>
    <w:p>
      <w:pPr>
        <w:tabs>
          <w:tab w:val="left" w:pos="0"/>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防水混凝土的浇筑和变形缝、施工缝、后浇带、穿墙管道、埋设件等的设置和</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卷材防水层、涂料防水层的施工及转角处、变形缝、穿墙管道等细部的</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left" w:pos="540"/>
          <w:tab w:val="right" w:pos="8640"/>
        </w:tabs>
        <w:adjustRightInd w:val="0"/>
        <w:snapToGrid w:val="0"/>
        <w:spacing w:line="480" w:lineRule="auto"/>
        <w:ind w:left="360" w:leftChars="150" w:right="-198" w:firstLine="720" w:firstLineChars="300"/>
        <w:textAlignment w:val="baseline"/>
        <w:rPr>
          <w:rFonts w:asciiTheme="minorEastAsia" w:hAnsiTheme="minorEastAsia" w:eastAsiaTheme="minorEastAsia"/>
          <w:szCs w:val="24"/>
        </w:rPr>
      </w:pPr>
      <w:r>
        <w:rPr>
          <w:rFonts w:hint="eastAsia" w:asciiTheme="minorEastAsia" w:hAnsiTheme="minorEastAsia" w:eastAsiaTheme="minorEastAsia"/>
          <w:szCs w:val="24"/>
        </w:rPr>
        <w:t>(6)管线预埋暗敷、孔洞预留、各种管网线缆出入口位置及部位预设、预留、预埋</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(7)防雷及接地焊接施工</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hint="eastAsia" w:asciiTheme="minorEastAsia" w:hAnsiTheme="minorEastAsia" w:eastAsiaTheme="minorEastAsia"/>
          <w:b/>
          <w:bCs/>
          <w:szCs w:val="24"/>
        </w:rPr>
        <w:t>3、</w:t>
      </w:r>
      <w:r>
        <w:rPr>
          <w:rFonts w:asciiTheme="minorEastAsia" w:hAnsiTheme="minorEastAsia" w:eastAsiaTheme="minorEastAsia"/>
          <w:b/>
          <w:bCs/>
          <w:szCs w:val="24"/>
        </w:rPr>
        <w:t>砌体结构</w:t>
      </w:r>
    </w:p>
    <w:p>
      <w:pPr>
        <w:tabs>
          <w:tab w:val="left" w:pos="0"/>
          <w:tab w:val="right" w:pos="8640"/>
        </w:tabs>
        <w:adjustRightInd w:val="0"/>
        <w:snapToGrid w:val="0"/>
        <w:spacing w:line="480" w:lineRule="auto"/>
        <w:ind w:right="-198"/>
        <w:textAlignment w:val="baseline"/>
        <w:rPr>
          <w:rFonts w:asciiTheme="minorEastAsia" w:hAnsiTheme="minorEastAsia" w:eastAsiaTheme="minorEastAsia"/>
          <w:szCs w:val="24"/>
        </w:rPr>
      </w:pPr>
      <w:r>
        <w:rPr>
          <w:rFonts w:asciiTheme="minorEastAsia" w:hAnsiTheme="minorEastAsia" w:eastAsiaTheme="minorEastAsia"/>
          <w:szCs w:val="24"/>
        </w:rPr>
        <w:t xml:space="preserve">    </w:t>
      </w:r>
      <w:r>
        <w:rPr>
          <w:rFonts w:hint="eastAsia" w:asciiTheme="minorEastAsia" w:hAnsiTheme="minorEastAsia" w:eastAsiaTheme="minorEastAsia"/>
          <w:szCs w:val="24"/>
        </w:rPr>
        <w:t>　　(1)</w:t>
      </w:r>
      <w:r>
        <w:rPr>
          <w:rFonts w:asciiTheme="minorEastAsia" w:hAnsiTheme="minorEastAsia" w:eastAsiaTheme="minorEastAsia"/>
          <w:szCs w:val="24"/>
        </w:rPr>
        <w:t>墙体轴线</w:t>
      </w:r>
      <w:r>
        <w:rPr>
          <w:rFonts w:hint="eastAsia" w:asciiTheme="minorEastAsia" w:hAnsiTheme="minorEastAsia" w:eastAsiaTheme="minorEastAsia"/>
          <w:szCs w:val="24"/>
        </w:rPr>
        <w:t>定</w:t>
      </w:r>
      <w:r>
        <w:rPr>
          <w:rFonts w:asciiTheme="minorEastAsia" w:hAnsiTheme="minorEastAsia" w:eastAsiaTheme="minorEastAsia"/>
          <w:szCs w:val="24"/>
        </w:rPr>
        <w:t>位；</w:t>
      </w:r>
    </w:p>
    <w:p>
      <w:pPr>
        <w:tabs>
          <w:tab w:val="left" w:pos="0"/>
          <w:tab w:val="right" w:pos="8640"/>
        </w:tabs>
        <w:adjustRightInd w:val="0"/>
        <w:snapToGrid w:val="0"/>
        <w:spacing w:line="480" w:lineRule="auto"/>
        <w:ind w:right="-198" w:firstLine="941" w:firstLineChars="392"/>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见证取样试件、试块的留置；</w:t>
      </w:r>
    </w:p>
    <w:p>
      <w:pPr>
        <w:tabs>
          <w:tab w:val="left" w:pos="0"/>
          <w:tab w:val="right" w:pos="8640"/>
        </w:tabs>
        <w:adjustRightInd w:val="0"/>
        <w:snapToGrid w:val="0"/>
        <w:spacing w:line="480" w:lineRule="auto"/>
        <w:ind w:right="-198" w:firstLine="941" w:firstLineChars="392"/>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门窗洞口位置留置；</w:t>
      </w:r>
    </w:p>
    <w:p>
      <w:pPr>
        <w:tabs>
          <w:tab w:val="left" w:pos="0"/>
          <w:tab w:val="right" w:pos="8640"/>
        </w:tabs>
        <w:adjustRightInd w:val="0"/>
        <w:snapToGrid w:val="0"/>
        <w:spacing w:line="480" w:lineRule="auto"/>
        <w:ind w:right="-198" w:firstLine="941" w:firstLineChars="392"/>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预留洞口及过梁、预埋件留置；</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墙体开槽</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hint="eastAsia" w:asciiTheme="minorEastAsia" w:hAnsiTheme="minorEastAsia" w:eastAsiaTheme="minorEastAsia"/>
          <w:b/>
          <w:bCs/>
          <w:szCs w:val="24"/>
        </w:rPr>
        <w:t>4、</w:t>
      </w:r>
      <w:r>
        <w:rPr>
          <w:rFonts w:asciiTheme="minorEastAsia" w:hAnsiTheme="minorEastAsia" w:eastAsiaTheme="minorEastAsia"/>
          <w:b/>
          <w:bCs/>
          <w:szCs w:val="24"/>
        </w:rPr>
        <w:t>混凝土结构</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(1)大跨度、高支</w:t>
      </w:r>
      <w:r>
        <w:rPr>
          <w:rFonts w:asciiTheme="minorEastAsia" w:hAnsiTheme="minorEastAsia" w:eastAsiaTheme="minorEastAsia"/>
          <w:szCs w:val="24"/>
        </w:rPr>
        <w:t>模板</w:t>
      </w:r>
      <w:r>
        <w:rPr>
          <w:rFonts w:hint="eastAsia" w:asciiTheme="minorEastAsia" w:hAnsiTheme="minorEastAsia" w:eastAsiaTheme="minorEastAsia"/>
          <w:szCs w:val="24"/>
        </w:rPr>
        <w:t>安装和</w:t>
      </w:r>
      <w:r>
        <w:rPr>
          <w:rFonts w:asciiTheme="minorEastAsia" w:hAnsiTheme="minorEastAsia" w:eastAsiaTheme="minorEastAsia"/>
          <w:szCs w:val="24"/>
        </w:rPr>
        <w:t>拆除</w:t>
      </w:r>
      <w:r>
        <w:rPr>
          <w:rFonts w:hint="eastAsia" w:asciiTheme="minorEastAsia" w:hAnsiTheme="minorEastAsia" w:eastAsiaTheme="minorEastAsia"/>
          <w:szCs w:val="24"/>
        </w:rPr>
        <w:t>施工，</w:t>
      </w:r>
      <w:r>
        <w:rPr>
          <w:rFonts w:hint="eastAsia" w:asciiTheme="minorEastAsia" w:hAnsiTheme="minorEastAsia" w:eastAsiaTheme="minorEastAsia"/>
          <w:bCs/>
          <w:szCs w:val="24"/>
        </w:rPr>
        <w:t>模板工程及保护层厚度留置施工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41" w:firstLineChars="392"/>
        <w:textAlignment w:val="baseline"/>
        <w:rPr>
          <w:rFonts w:asciiTheme="minorEastAsia" w:hAnsiTheme="minorEastAsia" w:eastAsiaTheme="minorEastAsia"/>
          <w:szCs w:val="24"/>
        </w:rPr>
      </w:pPr>
      <w:r>
        <w:rPr>
          <w:rFonts w:hint="eastAsia" w:asciiTheme="minorEastAsia" w:hAnsiTheme="minorEastAsia" w:eastAsiaTheme="minorEastAsia"/>
          <w:szCs w:val="24"/>
        </w:rPr>
        <w:t>(2)承台、地下室底板及后浇带、结构混凝土浇筑、防水混凝土浇筑；</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(3)梁柱节点钢筋隐蔽过程</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预留洞口周围钢筋的设置及钢筋端头的处理；</w:t>
      </w:r>
    </w:p>
    <w:p>
      <w:pPr>
        <w:tabs>
          <w:tab w:val="left" w:pos="0"/>
          <w:tab w:val="right" w:pos="8640"/>
        </w:tabs>
        <w:adjustRightInd w:val="0"/>
        <w:snapToGrid w:val="0"/>
        <w:spacing w:line="480" w:lineRule="auto"/>
        <w:ind w:right="-198"/>
        <w:textAlignment w:val="baseline"/>
        <w:rPr>
          <w:rFonts w:asciiTheme="minorEastAsia" w:hAnsiTheme="minorEastAsia" w:eastAsiaTheme="minorEastAsia"/>
          <w:szCs w:val="24"/>
        </w:rPr>
      </w:pPr>
      <w:r>
        <w:rPr>
          <w:rFonts w:hint="eastAsia" w:asciiTheme="minorEastAsia" w:hAnsiTheme="minorEastAsia" w:eastAsiaTheme="minorEastAsia"/>
          <w:szCs w:val="24"/>
          <w:lang w:val="en-US" w:eastAsia="zh-CN"/>
        </w:rPr>
        <w:t xml:space="preserve">        </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w:t>
      </w:r>
      <w:r>
        <w:rPr>
          <w:rFonts w:asciiTheme="minorEastAsia" w:hAnsiTheme="minorEastAsia" w:eastAsiaTheme="minorEastAsia"/>
          <w:szCs w:val="24"/>
        </w:rPr>
        <w:t>见证取样试件、试块的留置；</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w:t>
      </w:r>
      <w:r>
        <w:rPr>
          <w:rFonts w:asciiTheme="minorEastAsia" w:hAnsiTheme="minorEastAsia" w:eastAsiaTheme="minorEastAsia"/>
          <w:szCs w:val="24"/>
        </w:rPr>
        <w:t>施工缝的留置；</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w:t>
      </w:r>
      <w:r>
        <w:rPr>
          <w:rFonts w:asciiTheme="minorEastAsia" w:hAnsiTheme="minorEastAsia" w:eastAsiaTheme="minorEastAsia"/>
          <w:szCs w:val="24"/>
        </w:rPr>
        <w:t>预制构件的吊装和连接</w:t>
      </w:r>
      <w:r>
        <w:rPr>
          <w:rFonts w:hint="eastAsia" w:asciiTheme="minorEastAsia" w:hAnsiTheme="minorEastAsia" w:eastAsiaTheme="minorEastAsia"/>
          <w:szCs w:val="24"/>
        </w:rPr>
        <w:t>；</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hint="eastAsia" w:asciiTheme="minorEastAsia" w:hAnsiTheme="minorEastAsia" w:eastAsiaTheme="minorEastAsia"/>
          <w:b/>
          <w:bCs/>
          <w:szCs w:val="24"/>
        </w:rPr>
        <w:t>5、</w:t>
      </w:r>
      <w:r>
        <w:rPr>
          <w:rFonts w:asciiTheme="minorEastAsia" w:hAnsiTheme="minorEastAsia" w:eastAsiaTheme="minorEastAsia"/>
          <w:b/>
          <w:bCs/>
          <w:szCs w:val="24"/>
        </w:rPr>
        <w:t>钢（网架）结构</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钢构件的加工；</w:t>
      </w:r>
    </w:p>
    <w:p>
      <w:pPr>
        <w:tabs>
          <w:tab w:val="left" w:pos="0"/>
          <w:tab w:val="right" w:pos="8640"/>
        </w:tabs>
        <w:adjustRightInd w:val="0"/>
        <w:snapToGrid w:val="0"/>
        <w:spacing w:line="480" w:lineRule="auto"/>
        <w:ind w:right="-198" w:firstLine="943" w:firstLineChars="393"/>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焊接质量；</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高强螺栓连接质量；</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预拼装情况</w:t>
      </w:r>
      <w:r>
        <w:rPr>
          <w:rFonts w:hint="eastAsia" w:asciiTheme="minorEastAsia" w:hAnsiTheme="minorEastAsia" w:eastAsiaTheme="minorEastAsia"/>
          <w:szCs w:val="24"/>
        </w:rPr>
        <w:t>；</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(5)钢结构、网架结构安装；</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hint="eastAsia" w:asciiTheme="minorEastAsia" w:hAnsiTheme="minorEastAsia" w:eastAsiaTheme="minorEastAsia"/>
          <w:b/>
          <w:bCs/>
          <w:szCs w:val="24"/>
        </w:rPr>
        <w:t>6、</w:t>
      </w:r>
      <w:r>
        <w:rPr>
          <w:rFonts w:asciiTheme="minorEastAsia" w:hAnsiTheme="minorEastAsia" w:eastAsiaTheme="minorEastAsia"/>
          <w:b/>
          <w:bCs/>
          <w:szCs w:val="24"/>
        </w:rPr>
        <w:t>涂膜防水</w:t>
      </w:r>
      <w:r>
        <w:rPr>
          <w:rFonts w:hint="eastAsia" w:asciiTheme="minorEastAsia" w:hAnsiTheme="minorEastAsia" w:eastAsiaTheme="minorEastAsia"/>
          <w:b/>
          <w:bCs/>
          <w:szCs w:val="24"/>
        </w:rPr>
        <w:t>施工</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找平层的排水坡度</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保温层的</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防水层</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359" w:firstLineChars="149"/>
        <w:textAlignment w:val="baseline"/>
        <w:rPr>
          <w:rFonts w:asciiTheme="minorEastAsia" w:hAnsiTheme="minorEastAsia" w:eastAsiaTheme="minorEastAsia"/>
          <w:szCs w:val="24"/>
        </w:rPr>
      </w:pPr>
      <w:r>
        <w:rPr>
          <w:rFonts w:hint="eastAsia" w:asciiTheme="minorEastAsia" w:hAnsiTheme="minorEastAsia" w:eastAsiaTheme="minorEastAsia"/>
          <w:b/>
          <w:bCs/>
          <w:szCs w:val="24"/>
        </w:rPr>
        <w:t xml:space="preserve"> 7、</w:t>
      </w:r>
      <w:r>
        <w:rPr>
          <w:rFonts w:asciiTheme="minorEastAsia" w:hAnsiTheme="minorEastAsia" w:eastAsiaTheme="minorEastAsia"/>
          <w:b/>
          <w:bCs/>
          <w:szCs w:val="24"/>
        </w:rPr>
        <w:t>装饰装修工程</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装修材料有害物质检测</w:t>
      </w:r>
      <w:r>
        <w:rPr>
          <w:rFonts w:hint="eastAsia" w:asciiTheme="minorEastAsia" w:hAnsiTheme="minorEastAsia" w:eastAsiaTheme="minorEastAsia"/>
          <w:szCs w:val="24"/>
        </w:rPr>
        <w:t>；</w:t>
      </w:r>
    </w:p>
    <w:p>
      <w:pPr>
        <w:tabs>
          <w:tab w:val="left" w:pos="0"/>
          <w:tab w:val="right" w:pos="8640"/>
        </w:tabs>
        <w:adjustRightInd w:val="0"/>
        <w:snapToGrid w:val="0"/>
        <w:spacing w:line="480" w:lineRule="auto"/>
        <w:ind w:right="-198" w:firstLine="941" w:firstLineChars="392"/>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在墙体上开槽、打洞时施工；</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吊顶的固定和重型灯具的安装；</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饰面板拉</w:t>
      </w:r>
      <w:r>
        <w:rPr>
          <w:rFonts w:hint="eastAsia" w:asciiTheme="minorEastAsia" w:hAnsiTheme="minorEastAsia" w:eastAsiaTheme="minorEastAsia"/>
          <w:szCs w:val="24"/>
        </w:rPr>
        <w:t>拔</w:t>
      </w:r>
      <w:r>
        <w:rPr>
          <w:rFonts w:asciiTheme="minorEastAsia" w:hAnsiTheme="minorEastAsia" w:eastAsiaTheme="minorEastAsia"/>
          <w:szCs w:val="24"/>
        </w:rPr>
        <w:t>强度的检测；</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(5)样板间的施工；</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(6)重要特殊部位</w:t>
      </w:r>
      <w:r>
        <w:rPr>
          <w:rFonts w:asciiTheme="minorEastAsia" w:hAnsiTheme="minorEastAsia" w:eastAsiaTheme="minorEastAsia"/>
          <w:szCs w:val="24"/>
        </w:rPr>
        <w:t>装饰装修</w:t>
      </w:r>
      <w:r>
        <w:rPr>
          <w:rFonts w:hint="eastAsia" w:asciiTheme="minorEastAsia" w:hAnsiTheme="minorEastAsia" w:eastAsiaTheme="minorEastAsia"/>
          <w:szCs w:val="24"/>
        </w:rPr>
        <w:t>施工；</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(7)</w:t>
      </w:r>
      <w:r>
        <w:rPr>
          <w:rFonts w:asciiTheme="minorEastAsia" w:hAnsiTheme="minorEastAsia" w:eastAsiaTheme="minorEastAsia"/>
          <w:szCs w:val="24"/>
        </w:rPr>
        <w:t>幕墙的金属框架与主体结构预埋件的连接</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(8)</w:t>
      </w:r>
      <w:r>
        <w:rPr>
          <w:rFonts w:asciiTheme="minorEastAsia" w:hAnsiTheme="minorEastAsia" w:eastAsiaTheme="minorEastAsia"/>
          <w:szCs w:val="24"/>
        </w:rPr>
        <w:t>预埋件的防腐及后置埋件的现场拉拔强度检测；</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(9)</w:t>
      </w:r>
      <w:r>
        <w:rPr>
          <w:rFonts w:asciiTheme="minorEastAsia" w:hAnsiTheme="minorEastAsia" w:eastAsiaTheme="minorEastAsia"/>
          <w:szCs w:val="24"/>
        </w:rPr>
        <w:t>幕墙的伸缩缝、沉降缝、防震缝及阴阳角和封口安装；</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(10)卫生间、洗涤间、屋面防水工程施工</w:t>
      </w:r>
    </w:p>
    <w:p>
      <w:pPr>
        <w:tabs>
          <w:tab w:val="left" w:pos="0"/>
          <w:tab w:val="right" w:pos="8640"/>
        </w:tabs>
        <w:adjustRightInd w:val="0"/>
        <w:snapToGrid w:val="0"/>
        <w:spacing w:line="480" w:lineRule="auto"/>
        <w:ind w:right="-198" w:firstLine="496" w:firstLineChars="206"/>
        <w:textAlignment w:val="baseline"/>
        <w:rPr>
          <w:rFonts w:asciiTheme="minorEastAsia" w:hAnsiTheme="minorEastAsia" w:eastAsiaTheme="minorEastAsia"/>
          <w:szCs w:val="24"/>
        </w:rPr>
      </w:pPr>
      <w:r>
        <w:rPr>
          <w:rFonts w:hint="eastAsia" w:asciiTheme="minorEastAsia" w:hAnsiTheme="minorEastAsia" w:eastAsiaTheme="minorEastAsia"/>
          <w:b/>
          <w:bCs/>
          <w:szCs w:val="24"/>
        </w:rPr>
        <w:t xml:space="preserve"> 8、其他</w:t>
      </w:r>
    </w:p>
    <w:p>
      <w:pPr>
        <w:tabs>
          <w:tab w:val="left" w:pos="540"/>
          <w:tab w:val="right" w:pos="8640"/>
        </w:tabs>
        <w:adjustRightInd w:val="0"/>
        <w:snapToGrid w:val="0"/>
        <w:spacing w:line="480" w:lineRule="auto"/>
        <w:ind w:right="-198"/>
        <w:textAlignment w:val="baseline"/>
        <w:rPr>
          <w:rFonts w:asciiTheme="minorEastAsia" w:hAnsiTheme="minorEastAsia" w:eastAsiaTheme="minorEastAsia"/>
          <w:szCs w:val="24"/>
        </w:rPr>
      </w:pPr>
      <w:r>
        <w:rPr>
          <w:rFonts w:hint="eastAsia" w:asciiTheme="minorEastAsia" w:hAnsiTheme="minorEastAsia" w:eastAsiaTheme="minorEastAsia"/>
          <w:szCs w:val="24"/>
        </w:rPr>
        <w:t xml:space="preserve">    塔吊、井架安拆等高危作业施工、</w:t>
      </w:r>
      <w:r>
        <w:rPr>
          <w:rFonts w:asciiTheme="minorEastAsia" w:hAnsiTheme="minorEastAsia" w:eastAsiaTheme="minorEastAsia"/>
          <w:szCs w:val="24"/>
        </w:rPr>
        <w:t>路面处理、涂料熔化分散</w:t>
      </w:r>
      <w:r>
        <w:rPr>
          <w:rFonts w:hint="eastAsia" w:asciiTheme="minorEastAsia" w:hAnsiTheme="minorEastAsia" w:eastAsiaTheme="minorEastAsia"/>
          <w:szCs w:val="24"/>
        </w:rPr>
        <w:t>、</w:t>
      </w:r>
      <w:r>
        <w:rPr>
          <w:rFonts w:asciiTheme="minorEastAsia" w:hAnsiTheme="minorEastAsia" w:eastAsiaTheme="minorEastAsia"/>
          <w:szCs w:val="24"/>
        </w:rPr>
        <w:t>标线涂布</w:t>
      </w:r>
      <w:r>
        <w:rPr>
          <w:rFonts w:hint="eastAsia" w:asciiTheme="minorEastAsia" w:hAnsiTheme="minorEastAsia" w:eastAsiaTheme="minorEastAsia"/>
          <w:szCs w:val="24"/>
        </w:rPr>
        <w:t>、种植前土壤处理、乔、灌木种植、苗木运输铺、草皮、植草。</w:t>
      </w:r>
    </w:p>
    <w:p>
      <w:pPr>
        <w:spacing w:line="480" w:lineRule="auto"/>
        <w:rPr>
          <w:rFonts w:asciiTheme="minorEastAsia" w:hAnsiTheme="minorEastAsia" w:eastAsiaTheme="minorEastAsia"/>
          <w:b/>
        </w:rPr>
      </w:pPr>
      <w:bookmarkStart w:id="209" w:name="_Toc458498259"/>
      <w:r>
        <w:rPr>
          <w:rFonts w:hint="eastAsia" w:asciiTheme="minorEastAsia" w:hAnsiTheme="minorEastAsia" w:eastAsiaTheme="minorEastAsia"/>
          <w:b/>
        </w:rPr>
        <w:t>机电弱电 组须旁站监理的重要部位、关键工序清单：</w:t>
      </w:r>
      <w:bookmarkEnd w:id="209"/>
    </w:p>
    <w:p>
      <w:pPr>
        <w:tabs>
          <w:tab w:val="left" w:pos="0"/>
          <w:tab w:val="right" w:pos="8640"/>
        </w:tabs>
        <w:adjustRightInd w:val="0"/>
        <w:snapToGrid w:val="0"/>
        <w:spacing w:line="480" w:lineRule="auto"/>
        <w:ind w:right="-198" w:firstLine="540" w:firstLineChars="225"/>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建筑给排水及采暖工程          </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(1)管道试水试压；</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防腐、保温与防潮</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(3)卫生洁具及水龙头安装</w:t>
      </w:r>
      <w:r>
        <w:rPr>
          <w:rFonts w:asciiTheme="minorEastAsia" w:hAnsiTheme="minorEastAsia" w:eastAsiaTheme="minorEastAsia"/>
          <w:szCs w:val="24"/>
        </w:rPr>
        <w:t xml:space="preserve">                </w:t>
      </w:r>
    </w:p>
    <w:p>
      <w:pPr>
        <w:tabs>
          <w:tab w:val="left" w:pos="0"/>
          <w:tab w:val="right" w:pos="8640"/>
        </w:tabs>
        <w:adjustRightInd w:val="0"/>
        <w:snapToGrid w:val="0"/>
        <w:spacing w:line="480" w:lineRule="auto"/>
        <w:ind w:right="-198" w:firstLine="540" w:firstLineChars="225"/>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通风与空调工程</w:t>
      </w:r>
    </w:p>
    <w:p>
      <w:pPr>
        <w:spacing w:line="480" w:lineRule="auto"/>
        <w:rPr>
          <w:rFonts w:asciiTheme="minorEastAsia" w:hAnsiTheme="minorEastAsia" w:eastAsiaTheme="minorEastAsia"/>
          <w:szCs w:val="24"/>
        </w:rPr>
      </w:pPr>
      <w:r>
        <w:rPr>
          <w:rFonts w:hint="eastAsia" w:asciiTheme="minorEastAsia" w:hAnsiTheme="minorEastAsia" w:eastAsiaTheme="minorEastAsia"/>
          <w:szCs w:val="24"/>
        </w:rPr>
        <w:t xml:space="preserve">        (1)</w:t>
      </w:r>
      <w:r>
        <w:rPr>
          <w:rFonts w:asciiTheme="minorEastAsia" w:hAnsiTheme="minorEastAsia" w:eastAsiaTheme="minorEastAsia"/>
          <w:szCs w:val="24"/>
        </w:rPr>
        <w:t>制冷机房及新风机房，主要设备及其管道、风管的安装；</w:t>
      </w:r>
    </w:p>
    <w:p>
      <w:pPr>
        <w:tabs>
          <w:tab w:val="left" w:pos="0"/>
          <w:tab w:val="right" w:pos="8640"/>
        </w:tabs>
        <w:adjustRightInd w:val="0"/>
        <w:snapToGrid w:val="0"/>
        <w:spacing w:line="480" w:lineRule="auto"/>
        <w:ind w:right="-198" w:firstLine="950" w:firstLineChars="396"/>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冷冻水管道穿墙、楼板做法及吊顶封闭前管道保温层施工；</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(3)空调风机盘管及灯具安装；</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吊顶前，风机盘管及其冷凝水管道</w:t>
      </w:r>
      <w:r>
        <w:rPr>
          <w:rFonts w:hint="eastAsia" w:asciiTheme="minorEastAsia" w:hAnsiTheme="minorEastAsia" w:eastAsiaTheme="minorEastAsia"/>
          <w:szCs w:val="24"/>
        </w:rPr>
        <w:t>试水试压</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960" w:firstLineChars="400"/>
        <w:textAlignment w:val="baseline"/>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防、排烟系统的安装；</w:t>
      </w:r>
    </w:p>
    <w:p>
      <w:pPr>
        <w:tabs>
          <w:tab w:val="left" w:pos="0"/>
          <w:tab w:val="right" w:pos="8640"/>
        </w:tabs>
        <w:adjustRightInd w:val="0"/>
        <w:snapToGrid w:val="0"/>
        <w:spacing w:line="480" w:lineRule="auto"/>
        <w:ind w:right="-198" w:firstLine="540" w:firstLineChars="225"/>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建筑电气工程</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接地装置、等电位及防雷系统</w:t>
      </w:r>
    </w:p>
    <w:p>
      <w:pPr>
        <w:widowControl/>
        <w:numPr>
          <w:ilvl w:val="1"/>
          <w:numId w:val="8"/>
        </w:numPr>
        <w:tabs>
          <w:tab w:val="left" w:pos="1080"/>
          <w:tab w:val="left" w:pos="1260"/>
          <w:tab w:val="left" w:pos="1440"/>
          <w:tab w:val="right" w:pos="8640"/>
        </w:tabs>
        <w:adjustRightInd w:val="0"/>
        <w:snapToGrid w:val="0"/>
        <w:spacing w:line="480" w:lineRule="auto"/>
        <w:ind w:right="-198" w:firstLine="60"/>
        <w:jc w:val="left"/>
        <w:textAlignment w:val="baseline"/>
        <w:rPr>
          <w:rFonts w:asciiTheme="minorEastAsia" w:hAnsiTheme="minorEastAsia" w:eastAsiaTheme="minorEastAsia"/>
          <w:szCs w:val="24"/>
        </w:rPr>
      </w:pPr>
      <w:r>
        <w:rPr>
          <w:rFonts w:asciiTheme="minorEastAsia" w:hAnsiTheme="minorEastAsia" w:eastAsiaTheme="minorEastAsia"/>
          <w:szCs w:val="24"/>
        </w:rPr>
        <w:t>接地装置、等电位（均压环）及防雷引线隐蔽</w:t>
      </w:r>
      <w:r>
        <w:rPr>
          <w:rFonts w:hint="eastAsia" w:asciiTheme="minorEastAsia" w:hAnsiTheme="minorEastAsia" w:eastAsiaTheme="minorEastAsia"/>
          <w:szCs w:val="24"/>
        </w:rPr>
        <w:t>施工</w:t>
      </w:r>
      <w:r>
        <w:rPr>
          <w:rFonts w:asciiTheme="minorEastAsia" w:hAnsiTheme="minorEastAsia" w:eastAsiaTheme="minorEastAsia"/>
          <w:szCs w:val="24"/>
        </w:rPr>
        <w:t>；</w:t>
      </w:r>
    </w:p>
    <w:p>
      <w:pPr>
        <w:widowControl/>
        <w:numPr>
          <w:ilvl w:val="1"/>
          <w:numId w:val="8"/>
        </w:numPr>
        <w:tabs>
          <w:tab w:val="left" w:pos="1080"/>
          <w:tab w:val="left" w:pos="1260"/>
          <w:tab w:val="left" w:pos="1440"/>
          <w:tab w:val="right" w:pos="8640"/>
        </w:tabs>
        <w:adjustRightInd w:val="0"/>
        <w:snapToGrid w:val="0"/>
        <w:spacing w:line="480" w:lineRule="auto"/>
        <w:ind w:right="-198" w:firstLine="60"/>
        <w:jc w:val="left"/>
        <w:textAlignment w:val="baseline"/>
        <w:rPr>
          <w:rFonts w:asciiTheme="minorEastAsia" w:hAnsiTheme="minorEastAsia" w:eastAsiaTheme="minorEastAsia"/>
          <w:szCs w:val="24"/>
        </w:rPr>
      </w:pPr>
      <w:r>
        <w:rPr>
          <w:rFonts w:asciiTheme="minorEastAsia" w:hAnsiTheme="minorEastAsia" w:eastAsiaTheme="minorEastAsia"/>
          <w:szCs w:val="24"/>
        </w:rPr>
        <w:t>接地装置接地电阻摇测。</w:t>
      </w:r>
    </w:p>
    <w:p>
      <w:pPr>
        <w:widowControl/>
        <w:numPr>
          <w:ilvl w:val="1"/>
          <w:numId w:val="8"/>
        </w:numPr>
        <w:tabs>
          <w:tab w:val="left" w:pos="1080"/>
          <w:tab w:val="left" w:pos="1260"/>
          <w:tab w:val="left" w:pos="1440"/>
          <w:tab w:val="right" w:pos="8640"/>
        </w:tabs>
        <w:adjustRightInd w:val="0"/>
        <w:snapToGrid w:val="0"/>
        <w:spacing w:line="480" w:lineRule="auto"/>
        <w:ind w:right="-198" w:firstLine="60"/>
        <w:jc w:val="left"/>
        <w:textAlignment w:val="baseline"/>
        <w:rPr>
          <w:rFonts w:asciiTheme="minorEastAsia" w:hAnsiTheme="minorEastAsia" w:eastAsiaTheme="minorEastAsia"/>
          <w:szCs w:val="24"/>
        </w:rPr>
      </w:pPr>
      <w:r>
        <w:rPr>
          <w:rFonts w:asciiTheme="minorEastAsia" w:hAnsiTheme="minorEastAsia" w:eastAsiaTheme="minorEastAsia"/>
          <w:szCs w:val="24"/>
        </w:rPr>
        <w:t>接地系统焊接</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left" w:pos="90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配管、配线及桥架安装与电缆敷设</w:t>
      </w:r>
    </w:p>
    <w:p>
      <w:pPr>
        <w:widowControl/>
        <w:numPr>
          <w:ilvl w:val="0"/>
          <w:numId w:val="9"/>
        </w:numPr>
        <w:tabs>
          <w:tab w:val="left" w:pos="1260"/>
          <w:tab w:val="left" w:pos="1440"/>
          <w:tab w:val="left" w:pos="162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asciiTheme="minorEastAsia" w:hAnsiTheme="minorEastAsia" w:eastAsiaTheme="minorEastAsia"/>
          <w:szCs w:val="24"/>
        </w:rPr>
        <w:t>桥架的安装及跨接、接地</w:t>
      </w:r>
      <w:r>
        <w:rPr>
          <w:rFonts w:hint="eastAsia" w:asciiTheme="minorEastAsia" w:hAnsiTheme="minorEastAsia" w:eastAsiaTheme="minorEastAsia"/>
          <w:szCs w:val="24"/>
        </w:rPr>
        <w:t>施工</w:t>
      </w:r>
      <w:r>
        <w:rPr>
          <w:rFonts w:asciiTheme="minorEastAsia" w:hAnsiTheme="minorEastAsia" w:eastAsiaTheme="minorEastAsia"/>
          <w:szCs w:val="24"/>
        </w:rPr>
        <w:t>；</w:t>
      </w:r>
    </w:p>
    <w:p>
      <w:pPr>
        <w:widowControl/>
        <w:numPr>
          <w:ilvl w:val="0"/>
          <w:numId w:val="9"/>
        </w:numPr>
        <w:tabs>
          <w:tab w:val="left" w:pos="1260"/>
          <w:tab w:val="left" w:pos="1440"/>
          <w:tab w:val="left" w:pos="162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管道线路暗敷预埋、电缆直埋；</w:t>
      </w:r>
    </w:p>
    <w:p>
      <w:pPr>
        <w:widowControl/>
        <w:numPr>
          <w:ilvl w:val="0"/>
          <w:numId w:val="9"/>
        </w:numPr>
        <w:tabs>
          <w:tab w:val="left" w:pos="1260"/>
          <w:tab w:val="left" w:pos="1440"/>
          <w:tab w:val="left" w:pos="162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电线、缆、母线槽中间接头及伸缩补偿装置安装；</w:t>
      </w:r>
    </w:p>
    <w:p>
      <w:pPr>
        <w:widowControl/>
        <w:numPr>
          <w:ilvl w:val="0"/>
          <w:numId w:val="9"/>
        </w:numPr>
        <w:tabs>
          <w:tab w:val="left" w:pos="1260"/>
          <w:tab w:val="left" w:pos="1440"/>
          <w:tab w:val="left" w:pos="162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drawing>
          <wp:anchor distT="0" distB="0" distL="114300" distR="114300" simplePos="0" relativeHeight="252029952" behindDoc="1" locked="1" layoutInCell="1" allowOverlap="1">
            <wp:simplePos x="0" y="0"/>
            <wp:positionH relativeFrom="column">
              <wp:posOffset>4368800</wp:posOffset>
            </wp:positionH>
            <wp:positionV relativeFrom="paragraph">
              <wp:posOffset>9690100</wp:posOffset>
            </wp:positionV>
            <wp:extent cx="482600" cy="469900"/>
            <wp:effectExtent l="19050" t="0" r="0" b="0"/>
            <wp:wrapNone/>
            <wp:docPr id="1197" name="图片 28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284" descr="38"/>
                    <pic:cNvPicPr>
                      <a:picLocks noChangeAspect="1" noChangeArrowheads="1"/>
                    </pic:cNvPicPr>
                  </pic:nvPicPr>
                  <pic:blipFill>
                    <a:blip r:embed="rId14"/>
                    <a:srcRect/>
                    <a:stretch>
                      <a:fillRect/>
                    </a:stretch>
                  </pic:blipFill>
                  <pic:spPr>
                    <a:xfrm>
                      <a:off x="0" y="0"/>
                      <a:ext cx="482600" cy="46990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4"/>
        </w:rPr>
        <w:t>线路及电力电缆试验，绝缘电阻及接地电阻测试</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硬裸母线、插接式封闭母线槽接头搭接面、防潮密封</w:t>
      </w:r>
      <w:r>
        <w:rPr>
          <w:rFonts w:hint="eastAsia" w:asciiTheme="minorEastAsia" w:hAnsiTheme="minorEastAsia" w:eastAsiaTheme="minorEastAsia"/>
          <w:szCs w:val="24"/>
        </w:rPr>
        <w:t>施工</w:t>
      </w:r>
      <w:r>
        <w:rPr>
          <w:rFonts w:asciiTheme="minorEastAsia" w:hAnsiTheme="minorEastAsia" w:eastAsiaTheme="minorEastAsia"/>
          <w:szCs w:val="24"/>
        </w:rPr>
        <w:t>。</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成套配电柜、控制柜和动力、照明箱、盘安装</w:t>
      </w:r>
      <w:r>
        <w:rPr>
          <w:rFonts w:hint="eastAsia" w:asciiTheme="minorEastAsia" w:hAnsiTheme="minorEastAsia" w:eastAsiaTheme="minorEastAsia"/>
          <w:szCs w:val="24"/>
        </w:rPr>
        <w:t>。</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低压电机及电动执行机构</w:t>
      </w:r>
    </w:p>
    <w:p>
      <w:pPr>
        <w:widowControl/>
        <w:numPr>
          <w:ilvl w:val="0"/>
          <w:numId w:val="10"/>
        </w:numPr>
        <w:tabs>
          <w:tab w:val="left" w:pos="540"/>
          <w:tab w:val="left" w:pos="1080"/>
          <w:tab w:val="left" w:pos="1260"/>
          <w:tab w:val="left" w:pos="144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asciiTheme="minorEastAsia" w:hAnsiTheme="minorEastAsia" w:eastAsiaTheme="minorEastAsia"/>
          <w:szCs w:val="24"/>
        </w:rPr>
        <w:t>低压电机接线</w:t>
      </w:r>
      <w:r>
        <w:rPr>
          <w:rFonts w:hint="eastAsia" w:asciiTheme="minorEastAsia" w:hAnsiTheme="minorEastAsia" w:eastAsiaTheme="minorEastAsia"/>
          <w:szCs w:val="24"/>
        </w:rPr>
        <w:t>施工</w:t>
      </w:r>
      <w:r>
        <w:rPr>
          <w:rFonts w:asciiTheme="minorEastAsia" w:hAnsiTheme="minorEastAsia" w:eastAsiaTheme="minorEastAsia"/>
          <w:szCs w:val="24"/>
        </w:rPr>
        <w:t>；</w:t>
      </w:r>
    </w:p>
    <w:p>
      <w:pPr>
        <w:widowControl/>
        <w:numPr>
          <w:ilvl w:val="0"/>
          <w:numId w:val="10"/>
        </w:numPr>
        <w:tabs>
          <w:tab w:val="left" w:pos="540"/>
          <w:tab w:val="left" w:pos="1080"/>
          <w:tab w:val="left" w:pos="1260"/>
          <w:tab w:val="left" w:pos="1440"/>
          <w:tab w:val="right" w:pos="8640"/>
        </w:tabs>
        <w:adjustRightInd w:val="0"/>
        <w:snapToGrid w:val="0"/>
        <w:spacing w:line="480" w:lineRule="auto"/>
        <w:ind w:right="-198" w:hanging="890"/>
        <w:jc w:val="left"/>
        <w:textAlignment w:val="baseline"/>
        <w:rPr>
          <w:rFonts w:asciiTheme="minorEastAsia" w:hAnsiTheme="minorEastAsia" w:eastAsiaTheme="minorEastAsia"/>
          <w:szCs w:val="24"/>
        </w:rPr>
      </w:pPr>
      <w:r>
        <w:rPr>
          <w:rFonts w:asciiTheme="minorEastAsia" w:hAnsiTheme="minorEastAsia" w:eastAsiaTheme="minorEastAsia"/>
          <w:szCs w:val="24"/>
        </w:rPr>
        <w:t>电阻测试，手动操作，试运行。</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(6)</w:t>
      </w:r>
      <w:r>
        <w:rPr>
          <w:rFonts w:asciiTheme="minorEastAsia" w:hAnsiTheme="minorEastAsia" w:eastAsiaTheme="minorEastAsia"/>
          <w:szCs w:val="24"/>
        </w:rPr>
        <w:t>照明器具、开关插座安装</w:t>
      </w:r>
    </w:p>
    <w:p>
      <w:pPr>
        <w:widowControl/>
        <w:numPr>
          <w:ilvl w:val="0"/>
          <w:numId w:val="11"/>
        </w:numPr>
        <w:tabs>
          <w:tab w:val="left" w:pos="0"/>
          <w:tab w:val="left" w:pos="1080"/>
          <w:tab w:val="left" w:pos="1440"/>
          <w:tab w:val="right" w:pos="8640"/>
          <w:tab w:val="clear" w:pos="1790"/>
        </w:tabs>
        <w:adjustRightInd w:val="0"/>
        <w:snapToGrid w:val="0"/>
        <w:spacing w:line="480" w:lineRule="auto"/>
        <w:ind w:left="1260" w:right="-198" w:hanging="360"/>
        <w:jc w:val="left"/>
        <w:textAlignment w:val="baseline"/>
        <w:rPr>
          <w:rFonts w:asciiTheme="minorEastAsia" w:hAnsiTheme="minorEastAsia" w:eastAsiaTheme="minorEastAsia"/>
          <w:szCs w:val="24"/>
        </w:rPr>
      </w:pPr>
      <w:r>
        <w:rPr>
          <w:rFonts w:asciiTheme="minorEastAsia" w:hAnsiTheme="minorEastAsia" w:eastAsiaTheme="minorEastAsia"/>
          <w:szCs w:val="24"/>
        </w:rPr>
        <w:t>安全通电检查；</w:t>
      </w:r>
    </w:p>
    <w:p>
      <w:pPr>
        <w:widowControl/>
        <w:numPr>
          <w:ilvl w:val="0"/>
          <w:numId w:val="11"/>
        </w:numPr>
        <w:tabs>
          <w:tab w:val="left" w:pos="0"/>
          <w:tab w:val="left" w:pos="1080"/>
          <w:tab w:val="left" w:pos="1440"/>
          <w:tab w:val="right" w:pos="8640"/>
          <w:tab w:val="clear" w:pos="1790"/>
        </w:tabs>
        <w:adjustRightInd w:val="0"/>
        <w:snapToGrid w:val="0"/>
        <w:spacing w:line="480" w:lineRule="auto"/>
        <w:ind w:left="1260" w:right="-198" w:hanging="36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大型</w:t>
      </w:r>
      <w:r>
        <w:rPr>
          <w:rFonts w:asciiTheme="minorEastAsia" w:hAnsiTheme="minorEastAsia" w:eastAsiaTheme="minorEastAsia"/>
          <w:szCs w:val="24"/>
        </w:rPr>
        <w:t>器具安装</w:t>
      </w:r>
      <w:r>
        <w:rPr>
          <w:rFonts w:hint="eastAsia" w:asciiTheme="minorEastAsia" w:hAnsiTheme="minorEastAsia" w:eastAsiaTheme="minorEastAsia"/>
          <w:szCs w:val="24"/>
        </w:rPr>
        <w:t>；</w:t>
      </w:r>
    </w:p>
    <w:p>
      <w:pPr>
        <w:tabs>
          <w:tab w:val="left" w:pos="0"/>
          <w:tab w:val="right" w:pos="8640"/>
        </w:tabs>
        <w:adjustRightInd w:val="0"/>
        <w:snapToGrid w:val="0"/>
        <w:spacing w:line="480" w:lineRule="auto"/>
        <w:ind w:right="-198" w:firstLine="480" w:firstLineChars="200"/>
        <w:textAlignment w:val="baseline"/>
        <w:rPr>
          <w:rFonts w:asciiTheme="minorEastAsia" w:hAnsiTheme="minorEastAsia" w:eastAsiaTheme="minorEastAsia"/>
          <w:szCs w:val="24"/>
        </w:rPr>
      </w:pPr>
      <w:r>
        <w:rPr>
          <w:rFonts w:hint="eastAsia" w:asciiTheme="minorEastAsia" w:hAnsiTheme="minorEastAsia" w:eastAsiaTheme="minorEastAsia"/>
          <w:szCs w:val="24"/>
        </w:rPr>
        <w:t>(7)其他</w:t>
      </w:r>
    </w:p>
    <w:p>
      <w:pPr>
        <w:widowControl/>
        <w:numPr>
          <w:ilvl w:val="0"/>
          <w:numId w:val="12"/>
        </w:numPr>
        <w:tabs>
          <w:tab w:val="left" w:pos="1260"/>
          <w:tab w:val="left" w:pos="1440"/>
          <w:tab w:val="right" w:pos="8640"/>
          <w:tab w:val="clear" w:pos="179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设备材料进场的现场复试抽样检查；</w:t>
      </w:r>
    </w:p>
    <w:p>
      <w:pPr>
        <w:widowControl/>
        <w:numPr>
          <w:ilvl w:val="0"/>
          <w:numId w:val="12"/>
        </w:numPr>
        <w:tabs>
          <w:tab w:val="left" w:pos="1260"/>
          <w:tab w:val="left" w:pos="1440"/>
          <w:tab w:val="right" w:pos="8640"/>
          <w:tab w:val="clear" w:pos="179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电柜、泵机、变压器、发电机等设备安装及电源接线；</w:t>
      </w:r>
    </w:p>
    <w:p>
      <w:pPr>
        <w:widowControl/>
        <w:numPr>
          <w:ilvl w:val="0"/>
          <w:numId w:val="12"/>
        </w:numPr>
        <w:tabs>
          <w:tab w:val="left" w:pos="1260"/>
          <w:tab w:val="left" w:pos="1440"/>
          <w:tab w:val="right" w:pos="8640"/>
          <w:tab w:val="clear" w:pos="179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机电弱电设备安装及调试；</w:t>
      </w:r>
    </w:p>
    <w:p>
      <w:pPr>
        <w:widowControl/>
        <w:numPr>
          <w:ilvl w:val="0"/>
          <w:numId w:val="12"/>
        </w:numPr>
        <w:tabs>
          <w:tab w:val="left" w:pos="1260"/>
          <w:tab w:val="left" w:pos="1440"/>
          <w:tab w:val="right" w:pos="8640"/>
          <w:tab w:val="clear" w:pos="1790"/>
        </w:tabs>
        <w:adjustRightInd w:val="0"/>
        <w:snapToGrid w:val="0"/>
        <w:spacing w:line="480" w:lineRule="auto"/>
        <w:ind w:right="-198" w:hanging="890"/>
        <w:jc w:val="left"/>
        <w:textAlignment w:val="baseline"/>
        <w:rPr>
          <w:rFonts w:asciiTheme="minorEastAsia" w:hAnsiTheme="minorEastAsia" w:eastAsiaTheme="minorEastAsia"/>
          <w:szCs w:val="24"/>
        </w:rPr>
      </w:pPr>
      <w:r>
        <w:rPr>
          <w:rFonts w:hint="eastAsia" w:asciiTheme="minorEastAsia" w:hAnsiTheme="minorEastAsia" w:eastAsiaTheme="minorEastAsia"/>
          <w:szCs w:val="24"/>
        </w:rPr>
        <w:t>弱电末端设备安装及调试；</w:t>
      </w:r>
    </w:p>
    <w:p>
      <w:pPr>
        <w:widowControl/>
        <w:numPr>
          <w:ilvl w:val="0"/>
          <w:numId w:val="12"/>
        </w:numPr>
        <w:tabs>
          <w:tab w:val="left" w:pos="1260"/>
          <w:tab w:val="left" w:pos="1440"/>
          <w:tab w:val="right" w:pos="8640"/>
          <w:tab w:val="clear" w:pos="1790"/>
        </w:tabs>
        <w:adjustRightInd w:val="0"/>
        <w:snapToGrid w:val="0"/>
        <w:spacing w:line="480" w:lineRule="auto"/>
        <w:ind w:right="-198" w:hanging="890"/>
        <w:jc w:val="left"/>
        <w:textAlignment w:val="baseline"/>
        <w:rPr>
          <w:rFonts w:cs="宋体" w:asciiTheme="minorEastAsia" w:hAnsiTheme="minorEastAsia" w:eastAsiaTheme="minorEastAsia"/>
          <w:b/>
          <w:spacing w:val="20"/>
          <w:szCs w:val="24"/>
        </w:rPr>
      </w:pPr>
      <w:r>
        <w:rPr>
          <w:rFonts w:hint="eastAsia" w:asciiTheme="minorEastAsia" w:hAnsiTheme="minorEastAsia" w:eastAsiaTheme="minorEastAsia"/>
          <w:szCs w:val="24"/>
        </w:rPr>
        <w:t>电动机干燥检查及试运转，电气系统调试及试运行</w:t>
      </w:r>
    </w:p>
    <w:p>
      <w:pPr>
        <w:spacing w:line="480" w:lineRule="auto"/>
        <w:rPr>
          <w:b/>
        </w:rPr>
      </w:pPr>
      <w:bookmarkStart w:id="210" w:name="_Toc458498260"/>
      <w:r>
        <w:rPr>
          <w:rFonts w:hint="eastAsia"/>
          <w:b/>
        </w:rPr>
        <w:t>本工程主要的特殊过程、部位、工序一览表</w:t>
      </w:r>
      <w:bookmarkEnd w:id="210"/>
    </w:p>
    <w:tbl>
      <w:tblPr>
        <w:tblStyle w:val="31"/>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序号</w:t>
            </w:r>
          </w:p>
        </w:tc>
        <w:tc>
          <w:tcPr>
            <w:tcW w:w="6827" w:type="dxa"/>
            <w:vAlign w:val="center"/>
          </w:tcPr>
          <w:p>
            <w:pPr>
              <w:spacing w:before="60" w:after="60"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lang w:eastAsia="zh-CN"/>
              </w:rPr>
              <w:t>混凝土桩基</w:t>
            </w:r>
            <w:r>
              <w:rPr>
                <w:rFonts w:hint="eastAsia" w:asciiTheme="minorEastAsia" w:hAnsiTheme="minorEastAsia" w:eastAsiaTheme="minorEastAsia"/>
                <w:bCs/>
                <w:szCs w:val="24"/>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2</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szCs w:val="24"/>
              </w:rPr>
              <w:t>隐蔽工程的隐蔽过程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3</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材料进场的现场复试抽样检查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4</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szCs w:val="24"/>
              </w:rPr>
              <w:t>建筑材料(砂、石、水泥、钢筋、各种管材、线缆、防水材料、建筑陶瓷、夹板等)、砼试块的见证和取样送检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5</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szCs w:val="24"/>
              </w:rPr>
              <w:t>新设备实验过程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6</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工程特有的新工艺、新材料的使用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7</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样板间的施工及污染物浓度检测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8</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带电工作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9</w:t>
            </w:r>
          </w:p>
        </w:tc>
        <w:tc>
          <w:tcPr>
            <w:tcW w:w="6827" w:type="dxa"/>
            <w:vAlign w:val="center"/>
          </w:tcPr>
          <w:p>
            <w:pPr>
              <w:spacing w:before="60" w:after="60" w:line="360" w:lineRule="auto"/>
              <w:rPr>
                <w:rFonts w:asciiTheme="minorEastAsia" w:hAnsiTheme="minorEastAsia" w:eastAsiaTheme="minorEastAsia"/>
                <w:bCs/>
                <w:szCs w:val="24"/>
              </w:rPr>
            </w:pPr>
            <w:r>
              <w:rPr>
                <w:rFonts w:hint="eastAsia" w:cs="宋体" w:asciiTheme="minorEastAsia" w:hAnsiTheme="minorEastAsia" w:eastAsiaTheme="minorEastAsia"/>
                <w:szCs w:val="24"/>
              </w:rPr>
              <w:t>线路及电力电缆试验，绝缘电阻及接地电阻测试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10</w:t>
            </w:r>
          </w:p>
        </w:tc>
        <w:tc>
          <w:tcPr>
            <w:tcW w:w="6827" w:type="dxa"/>
            <w:vAlign w:val="center"/>
          </w:tcPr>
          <w:p>
            <w:pPr>
              <w:pStyle w:val="24"/>
              <w:spacing w:before="60" w:after="60" w:line="360" w:lineRule="auto"/>
              <w:rPr>
                <w:rFonts w:asciiTheme="minorEastAsia" w:hAnsiTheme="minorEastAsia" w:eastAsiaTheme="minorEastAsia"/>
                <w:bCs/>
                <w:sz w:val="24"/>
              </w:rPr>
            </w:pPr>
            <w:r>
              <w:rPr>
                <w:rFonts w:hint="eastAsia" w:asciiTheme="minorEastAsia" w:hAnsiTheme="minorEastAsia" w:eastAsiaTheme="minorEastAsia"/>
                <w:sz w:val="24"/>
              </w:rPr>
              <w:t>电动机干燥检查及试运转，电气系统调试及试运行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11</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szCs w:val="24"/>
              </w:rPr>
              <w:t>定位放线、沉降观测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12</w:t>
            </w:r>
          </w:p>
        </w:tc>
        <w:tc>
          <w:tcPr>
            <w:tcW w:w="6827" w:type="dxa"/>
            <w:vAlign w:val="center"/>
          </w:tcPr>
          <w:p>
            <w:pPr>
              <w:spacing w:before="60" w:after="60" w:line="360" w:lineRule="auto"/>
              <w:rPr>
                <w:rFonts w:asciiTheme="minorEastAsia" w:hAnsiTheme="minorEastAsia" w:eastAsiaTheme="minorEastAsia"/>
                <w:szCs w:val="24"/>
              </w:rPr>
            </w:pPr>
            <w:r>
              <w:rPr>
                <w:rFonts w:hint="eastAsia" w:asciiTheme="minorEastAsia" w:hAnsiTheme="minorEastAsia" w:eastAsiaTheme="minorEastAsia"/>
                <w:bCs/>
                <w:szCs w:val="24"/>
              </w:rPr>
              <w:t>事故处理过程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13</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道路路基和路面的检查验收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0" w:type="dxa"/>
            <w:vAlign w:val="center"/>
          </w:tcPr>
          <w:p>
            <w:pPr>
              <w:spacing w:before="60" w:after="60" w:line="360" w:lineRule="auto"/>
              <w:jc w:val="center"/>
              <w:rPr>
                <w:rFonts w:asciiTheme="minorEastAsia" w:hAnsiTheme="minorEastAsia" w:eastAsiaTheme="minorEastAsia"/>
                <w:bCs/>
                <w:szCs w:val="24"/>
              </w:rPr>
            </w:pPr>
            <w:r>
              <w:rPr>
                <w:rFonts w:hint="eastAsia" w:asciiTheme="minorEastAsia" w:hAnsiTheme="minorEastAsia" w:eastAsiaTheme="minorEastAsia"/>
                <w:bCs/>
                <w:szCs w:val="24"/>
              </w:rPr>
              <w:t>14</w:t>
            </w:r>
          </w:p>
        </w:tc>
        <w:tc>
          <w:tcPr>
            <w:tcW w:w="6827" w:type="dxa"/>
            <w:vAlign w:val="center"/>
          </w:tcPr>
          <w:p>
            <w:pPr>
              <w:spacing w:before="60" w:after="60" w:line="360" w:lineRule="auto"/>
              <w:rPr>
                <w:rFonts w:asciiTheme="minorEastAsia" w:hAnsiTheme="minorEastAsia" w:eastAsiaTheme="minorEastAsia"/>
                <w:bCs/>
                <w:szCs w:val="24"/>
              </w:rPr>
            </w:pPr>
            <w:r>
              <w:rPr>
                <w:rFonts w:hint="eastAsia" w:asciiTheme="minorEastAsia" w:hAnsiTheme="minorEastAsia" w:eastAsiaTheme="minorEastAsia"/>
                <w:bCs/>
                <w:szCs w:val="24"/>
              </w:rPr>
              <w:t>桩基、地基与基础、地下结构、主体工程、屋面工程、装修工程及各专业安装工程分部验收过程</w:t>
            </w:r>
          </w:p>
        </w:tc>
      </w:tr>
    </w:tbl>
    <w:p>
      <w:pPr>
        <w:pStyle w:val="4"/>
        <w:rPr>
          <w:rFonts w:cs="宋体" w:asciiTheme="minorEastAsia" w:hAnsiTheme="minorEastAsia"/>
          <w:szCs w:val="24"/>
        </w:rPr>
      </w:pPr>
      <w:r>
        <w:rPr>
          <w:rFonts w:asciiTheme="minorEastAsia" w:hAnsiTheme="minorEastAsia"/>
          <w:szCs w:val="24"/>
        </w:rPr>
        <w:drawing>
          <wp:anchor distT="0" distB="0" distL="113665" distR="113665" simplePos="0" relativeHeight="252037120" behindDoc="1" locked="1" layoutInCell="1" allowOverlap="1">
            <wp:simplePos x="0" y="0"/>
            <wp:positionH relativeFrom="column">
              <wp:posOffset>4800600</wp:posOffset>
            </wp:positionH>
            <wp:positionV relativeFrom="paragraph">
              <wp:posOffset>9067800</wp:posOffset>
            </wp:positionV>
            <wp:extent cx="584200" cy="558800"/>
            <wp:effectExtent l="19050" t="0" r="6350" b="0"/>
            <wp:wrapNone/>
            <wp:docPr id="1200"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8" descr="38"/>
                    <pic:cNvPicPr>
                      <a:picLocks noChangeAspect="1" noChangeArrowheads="1"/>
                    </pic:cNvPicPr>
                  </pic:nvPicPr>
                  <pic:blipFill>
                    <a:blip r:embed="rId14"/>
                    <a:srcRect/>
                    <a:stretch>
                      <a:fillRect/>
                    </a:stretch>
                  </pic:blipFill>
                  <pic:spPr>
                    <a:xfrm>
                      <a:off x="0" y="0"/>
                      <a:ext cx="584200" cy="55880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4"/>
        </w:rPr>
        <w:drawing>
          <wp:anchor distT="0" distB="0" distL="113665" distR="113665" simplePos="0" relativeHeight="252036096" behindDoc="1" locked="1" layoutInCell="1" allowOverlap="1">
            <wp:simplePos x="0" y="0"/>
            <wp:positionH relativeFrom="column">
              <wp:posOffset>5041900</wp:posOffset>
            </wp:positionH>
            <wp:positionV relativeFrom="paragraph">
              <wp:posOffset>9728200</wp:posOffset>
            </wp:positionV>
            <wp:extent cx="1460500" cy="215900"/>
            <wp:effectExtent l="19050" t="0" r="6350" b="0"/>
            <wp:wrapNone/>
            <wp:docPr id="1201"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3" descr="108"/>
                    <pic:cNvPicPr>
                      <a:picLocks noChangeAspect="1" noChangeArrowheads="1"/>
                    </pic:cNvPicPr>
                  </pic:nvPicPr>
                  <pic:blipFill>
                    <a:blip r:embed="rId12"/>
                    <a:srcRect/>
                    <a:stretch>
                      <a:fillRect/>
                    </a:stretch>
                  </pic:blipFill>
                  <pic:spPr>
                    <a:xfrm>
                      <a:off x="0" y="0"/>
                      <a:ext cx="1460500" cy="215900"/>
                    </a:xfrm>
                    <a:prstGeom prst="rect">
                      <a:avLst/>
                    </a:prstGeom>
                    <a:noFill/>
                    <a:ln w="9525">
                      <a:noFill/>
                      <a:miter lim="800000"/>
                      <a:headEnd/>
                      <a:tailEnd/>
                    </a:ln>
                  </pic:spPr>
                </pic:pic>
              </a:graphicData>
            </a:graphic>
          </wp:anchor>
        </w:drawing>
      </w:r>
    </w:p>
    <w:p>
      <w:pPr>
        <w:pStyle w:val="2"/>
        <w:jc w:val="center"/>
        <w:rPr>
          <w:sz w:val="28"/>
          <w:szCs w:val="28"/>
        </w:rPr>
      </w:pPr>
      <w:bookmarkStart w:id="211" w:name="_Toc326322657"/>
      <w:bookmarkStart w:id="212" w:name="_Toc24847"/>
      <w:r>
        <w:rPr>
          <w:rFonts w:hint="eastAsia"/>
          <w:sz w:val="28"/>
          <w:szCs w:val="28"/>
        </w:rPr>
        <w:t xml:space="preserve">三 </w:t>
      </w:r>
      <w:r>
        <w:rPr>
          <w:sz w:val="28"/>
          <w:szCs w:val="28"/>
        </w:rPr>
        <w:t>监理内容及措施</w:t>
      </w:r>
      <w:bookmarkEnd w:id="211"/>
      <w:bookmarkEnd w:id="212"/>
    </w:p>
    <w:p>
      <w:pPr>
        <w:pStyle w:val="3"/>
        <w:spacing w:line="480" w:lineRule="auto"/>
        <w:rPr>
          <w:rFonts w:asciiTheme="minorEastAsia" w:hAnsiTheme="minorEastAsia" w:eastAsiaTheme="minorEastAsia"/>
          <w:sz w:val="24"/>
          <w:szCs w:val="24"/>
        </w:rPr>
      </w:pPr>
      <w:bookmarkStart w:id="213" w:name="_Toc10722"/>
      <w:r>
        <w:rPr>
          <w:rFonts w:hint="eastAsia" w:asciiTheme="minorEastAsia" w:hAnsiTheme="minorEastAsia" w:eastAsiaTheme="minorEastAsia"/>
          <w:sz w:val="24"/>
          <w:szCs w:val="24"/>
        </w:rPr>
        <w:t>3.1 监理工作内容</w:t>
      </w:r>
      <w:bookmarkEnd w:id="213"/>
    </w:p>
    <w:p>
      <w:pPr>
        <w:spacing w:line="480" w:lineRule="auto"/>
        <w:ind w:firstLine="480" w:firstLineChars="200"/>
        <w:rPr>
          <w:rFonts w:cs="宋体" w:asciiTheme="minorEastAsia" w:hAnsiTheme="minorEastAsia"/>
        </w:rPr>
      </w:pPr>
      <w:r>
        <w:rPr>
          <w:rFonts w:hint="eastAsia" w:cs="宋体" w:asciiTheme="minorEastAsia" w:hAnsiTheme="minorEastAsia"/>
        </w:rPr>
        <w:t>1.及时向施工单位签发设计文件、技术规程、施工图纸和通知等，发现问题及时与设计单位联络，重要问题报告发包人；</w:t>
      </w:r>
    </w:p>
    <w:p>
      <w:pPr>
        <w:spacing w:line="480" w:lineRule="auto"/>
        <w:rPr>
          <w:rFonts w:cs="宋体" w:asciiTheme="minorEastAsia" w:hAnsiTheme="minorEastAsia"/>
        </w:rPr>
      </w:pPr>
      <w:r>
        <w:rPr>
          <w:rFonts w:hint="eastAsia" w:cs="宋体" w:asciiTheme="minorEastAsia" w:hAnsiTheme="minorEastAsia"/>
        </w:rPr>
        <w:t>协助发包人会同设计单位对重大技术问题进行专题讨论，并对优化设计进行讨论，必要时组织专家评审；</w:t>
      </w:r>
    </w:p>
    <w:p>
      <w:pPr>
        <w:spacing w:line="480" w:lineRule="auto"/>
        <w:ind w:firstLine="480" w:firstLineChars="200"/>
        <w:rPr>
          <w:rFonts w:cs="宋体" w:asciiTheme="minorEastAsia" w:hAnsiTheme="minorEastAsia"/>
        </w:rPr>
      </w:pPr>
      <w:r>
        <w:rPr>
          <w:rFonts w:hint="eastAsia" w:cs="宋体" w:asciiTheme="minorEastAsia" w:hAnsiTheme="minorEastAsia"/>
        </w:rPr>
        <w:t>2.审核施工单位对设计的意见和建议，会同设计单位进行研究，并尽快给予答复，必要时可审核承包单位提出的深化设计；</w:t>
      </w:r>
    </w:p>
    <w:p>
      <w:pPr>
        <w:spacing w:line="480" w:lineRule="auto"/>
        <w:ind w:firstLine="480" w:firstLineChars="200"/>
        <w:rPr>
          <w:rFonts w:cs="宋体" w:asciiTheme="minorEastAsia" w:hAnsiTheme="minorEastAsia"/>
        </w:rPr>
      </w:pPr>
      <w:r>
        <w:rPr>
          <w:rFonts w:hint="eastAsia" w:cs="宋体" w:asciiTheme="minorEastAsia" w:hAnsiTheme="minorEastAsia"/>
        </w:rPr>
        <w:t>3.合同监理与协调</w:t>
      </w:r>
    </w:p>
    <w:p>
      <w:pPr>
        <w:spacing w:line="480" w:lineRule="auto"/>
        <w:ind w:firstLine="480" w:firstLineChars="200"/>
        <w:rPr>
          <w:rFonts w:cs="宋体" w:asciiTheme="minorEastAsia" w:hAnsiTheme="minorEastAsia"/>
        </w:rPr>
      </w:pPr>
      <w:r>
        <w:rPr>
          <w:rFonts w:hint="eastAsia" w:cs="宋体" w:asciiTheme="minorEastAsia" w:hAnsiTheme="minorEastAsia"/>
        </w:rPr>
        <w:t>4.审查施工单位各项施工准备工作，协助发包人下达开工通知书；</w:t>
      </w:r>
    </w:p>
    <w:p>
      <w:pPr>
        <w:spacing w:line="480" w:lineRule="auto"/>
        <w:ind w:firstLine="480" w:firstLineChars="200"/>
        <w:rPr>
          <w:rFonts w:cs="宋体" w:asciiTheme="minorEastAsia" w:hAnsiTheme="minorEastAsia"/>
        </w:rPr>
      </w:pPr>
      <w:r>
        <w:rPr>
          <w:rFonts w:hint="eastAsia" w:cs="宋体" w:asciiTheme="minorEastAsia" w:hAnsiTheme="minorEastAsia"/>
        </w:rPr>
        <w:t>5.审查施工单位提交的施工组织设计、施工技术方案、施工详图和工艺试验成果等，及时提出审核意见并督促其实施; 重大技术问题组织专家讨论，必要时还需组织专家评审；</w:t>
      </w:r>
    </w:p>
    <w:p>
      <w:pPr>
        <w:spacing w:line="480" w:lineRule="auto"/>
        <w:ind w:firstLine="480" w:firstLineChars="200"/>
        <w:rPr>
          <w:rFonts w:cs="宋体" w:asciiTheme="minorEastAsia" w:hAnsiTheme="minorEastAsia"/>
        </w:rPr>
      </w:pPr>
      <w:r>
        <w:rPr>
          <w:rFonts w:hint="eastAsia" w:cs="宋体" w:asciiTheme="minorEastAsia" w:hAnsiTheme="minorEastAsia"/>
        </w:rPr>
        <w:t>6.组织设计交底及图纸会审；</w:t>
      </w:r>
    </w:p>
    <w:p>
      <w:pPr>
        <w:spacing w:line="480" w:lineRule="auto"/>
        <w:ind w:firstLine="480" w:firstLineChars="200"/>
        <w:rPr>
          <w:rFonts w:cs="宋体" w:asciiTheme="minorEastAsia" w:hAnsiTheme="minorEastAsia"/>
        </w:rPr>
      </w:pPr>
      <w:r>
        <w:rPr>
          <w:rFonts w:hint="eastAsia" w:cs="宋体" w:asciiTheme="minorEastAsia" w:hAnsiTheme="minorEastAsia"/>
        </w:rPr>
        <w:t>7.主持工地例会，包括各类设计、施工协调会，协调工程参与各方之间的工作开展，包括不同专业、不同施工队伍之间的交叉施工、交接施工的协调与配合；</w:t>
      </w:r>
    </w:p>
    <w:p>
      <w:pPr>
        <w:spacing w:line="480" w:lineRule="auto"/>
        <w:ind w:firstLine="480" w:firstLineChars="200"/>
        <w:rPr>
          <w:rFonts w:cs="宋体" w:asciiTheme="minorEastAsia" w:hAnsiTheme="minorEastAsia"/>
        </w:rPr>
      </w:pPr>
      <w:r>
        <w:rPr>
          <w:rFonts w:hint="eastAsia" w:cs="宋体" w:asciiTheme="minorEastAsia" w:hAnsiTheme="minorEastAsia"/>
        </w:rPr>
        <w:t>8.督促执行承包合同，受理索赔申请，进行索赔调查，参与谈判并提出建议意见，协调发包人与施工单位之间的争议；</w:t>
      </w:r>
    </w:p>
    <w:p>
      <w:pPr>
        <w:spacing w:line="480" w:lineRule="auto"/>
        <w:ind w:firstLine="480" w:firstLineChars="200"/>
        <w:rPr>
          <w:rFonts w:cs="宋体" w:asciiTheme="minorEastAsia" w:hAnsiTheme="minorEastAsia"/>
        </w:rPr>
      </w:pPr>
      <w:r>
        <w:rPr>
          <w:rFonts w:hint="eastAsia" w:cs="宋体" w:asciiTheme="minorEastAsia" w:hAnsiTheme="minorEastAsia"/>
        </w:rPr>
        <w:t>9.根据发包人的要求，处理其它施工及合同监理相关事宜；</w:t>
      </w:r>
    </w:p>
    <w:p>
      <w:pPr>
        <w:spacing w:line="480" w:lineRule="auto"/>
        <w:rPr>
          <w:rFonts w:cs="宋体" w:asciiTheme="minorEastAsia" w:hAnsiTheme="minorEastAsia"/>
        </w:rPr>
      </w:pPr>
      <w:r>
        <w:rPr>
          <w:rFonts w:hint="eastAsia" w:cs="宋体" w:asciiTheme="minorEastAsia" w:hAnsiTheme="minorEastAsia"/>
        </w:rPr>
        <w:t>投资控制</w:t>
      </w:r>
    </w:p>
    <w:p>
      <w:pPr>
        <w:spacing w:line="480" w:lineRule="auto"/>
        <w:ind w:firstLine="480" w:firstLineChars="200"/>
        <w:rPr>
          <w:rFonts w:cs="宋体" w:asciiTheme="minorEastAsia" w:hAnsiTheme="minorEastAsia"/>
        </w:rPr>
      </w:pPr>
      <w:r>
        <w:rPr>
          <w:rFonts w:hint="eastAsia" w:cs="宋体" w:asciiTheme="minorEastAsia" w:hAnsiTheme="minorEastAsia"/>
        </w:rPr>
        <w:t>10.下达变更指令，复核变更工作量，对变更价款进行初步审核；</w:t>
      </w:r>
    </w:p>
    <w:p>
      <w:pPr>
        <w:spacing w:line="480" w:lineRule="auto"/>
        <w:ind w:firstLine="480" w:firstLineChars="200"/>
        <w:rPr>
          <w:rFonts w:cs="宋体" w:asciiTheme="minorEastAsia" w:hAnsiTheme="minorEastAsia"/>
        </w:rPr>
      </w:pPr>
      <w:r>
        <w:rPr>
          <w:rFonts w:hint="eastAsia" w:cs="宋体" w:asciiTheme="minorEastAsia" w:hAnsiTheme="minorEastAsia"/>
        </w:rPr>
        <w:t>11.协助发包人编制投资控制目标和资金使用计划，审核施工单位提交的资金流量表；</w:t>
      </w:r>
    </w:p>
    <w:p>
      <w:pPr>
        <w:spacing w:line="480" w:lineRule="auto"/>
        <w:ind w:firstLine="480" w:firstLineChars="200"/>
        <w:rPr>
          <w:rFonts w:cs="宋体" w:asciiTheme="minorEastAsia" w:hAnsiTheme="minorEastAsia"/>
        </w:rPr>
      </w:pPr>
      <w:r>
        <w:rPr>
          <w:rFonts w:hint="eastAsia" w:cs="宋体" w:asciiTheme="minorEastAsia" w:hAnsiTheme="minorEastAsia"/>
        </w:rPr>
        <w:t>12.复核当月已完工程量和单价组成等，签署工程付款凭证；</w:t>
      </w:r>
    </w:p>
    <w:p>
      <w:pPr>
        <w:spacing w:line="480" w:lineRule="auto"/>
        <w:ind w:firstLine="480" w:firstLineChars="200"/>
        <w:rPr>
          <w:rFonts w:cs="宋体" w:asciiTheme="minorEastAsia" w:hAnsiTheme="minorEastAsia"/>
        </w:rPr>
      </w:pPr>
      <w:r>
        <w:rPr>
          <w:rFonts w:hint="eastAsia" w:cs="宋体" w:asciiTheme="minorEastAsia" w:hAnsiTheme="minorEastAsia"/>
        </w:rPr>
        <w:t>13.准备竣工结算监理文件草稿，报发包人批准；</w:t>
      </w:r>
    </w:p>
    <w:p>
      <w:pPr>
        <w:spacing w:line="480" w:lineRule="auto"/>
        <w:rPr>
          <w:rFonts w:cs="宋体" w:asciiTheme="minorEastAsia" w:hAnsiTheme="minorEastAsia"/>
        </w:rPr>
      </w:pPr>
      <w:r>
        <w:rPr>
          <w:rFonts w:hint="eastAsia" w:cs="宋体" w:asciiTheme="minorEastAsia" w:hAnsiTheme="minorEastAsia"/>
        </w:rPr>
        <w:t>质量控制</w:t>
      </w:r>
    </w:p>
    <w:p>
      <w:pPr>
        <w:spacing w:line="480" w:lineRule="auto"/>
        <w:ind w:firstLine="480" w:firstLineChars="200"/>
        <w:rPr>
          <w:rFonts w:cs="宋体" w:asciiTheme="minorEastAsia" w:hAnsiTheme="minorEastAsia"/>
        </w:rPr>
      </w:pPr>
      <w:r>
        <w:rPr>
          <w:rFonts w:hint="eastAsia" w:cs="宋体" w:asciiTheme="minorEastAsia" w:hAnsiTheme="minorEastAsia"/>
        </w:rPr>
        <w:t>14.审查工程使用的原材料、半成品、成品包括试验成果和设备的质量，进行必要的抽查和复验；</w:t>
      </w:r>
    </w:p>
    <w:p>
      <w:pPr>
        <w:spacing w:line="480" w:lineRule="auto"/>
        <w:ind w:firstLine="480" w:firstLineChars="200"/>
        <w:rPr>
          <w:rFonts w:cs="宋体" w:asciiTheme="minorEastAsia" w:hAnsiTheme="minorEastAsia"/>
        </w:rPr>
      </w:pPr>
      <w:r>
        <w:rPr>
          <w:rFonts w:hint="eastAsia" w:cs="宋体" w:asciiTheme="minorEastAsia" w:hAnsiTheme="minorEastAsia"/>
        </w:rPr>
        <w:t>15.监督施工单位严格按现行规范、规程、标准和设计要求施工，必要时应进行24小时日夜旁站监理；</w:t>
      </w:r>
    </w:p>
    <w:p>
      <w:pPr>
        <w:spacing w:line="480" w:lineRule="auto"/>
        <w:ind w:firstLine="480" w:firstLineChars="200"/>
        <w:rPr>
          <w:rFonts w:cs="宋体" w:asciiTheme="minorEastAsia" w:hAnsiTheme="minorEastAsia"/>
        </w:rPr>
      </w:pPr>
      <w:r>
        <w:rPr>
          <w:rFonts w:hint="eastAsia" w:cs="宋体" w:asciiTheme="minorEastAsia" w:hAnsiTheme="minorEastAsia"/>
        </w:rPr>
        <w:t>16.监督工程施工质量，对隐蔽工程进行复核签证；</w:t>
      </w:r>
    </w:p>
    <w:p>
      <w:pPr>
        <w:spacing w:line="480" w:lineRule="auto"/>
        <w:ind w:firstLine="480" w:firstLineChars="200"/>
        <w:rPr>
          <w:rFonts w:cs="宋体" w:asciiTheme="minorEastAsia" w:hAnsiTheme="minorEastAsia"/>
        </w:rPr>
      </w:pPr>
      <w:r>
        <w:rPr>
          <w:rFonts w:hint="eastAsia" w:cs="宋体" w:asciiTheme="minorEastAsia" w:hAnsiTheme="minorEastAsia"/>
        </w:rPr>
        <w:t>17.组织实施有关工程质量事故分析与处理的专项会议，跟踪处理方案的执行和落实；</w:t>
      </w:r>
    </w:p>
    <w:p>
      <w:pPr>
        <w:spacing w:line="480" w:lineRule="auto"/>
        <w:rPr>
          <w:rFonts w:cs="宋体" w:asciiTheme="minorEastAsia" w:hAnsiTheme="minorEastAsia"/>
        </w:rPr>
      </w:pPr>
      <w:r>
        <w:rPr>
          <w:rFonts w:hint="eastAsia" w:cs="宋体" w:asciiTheme="minorEastAsia" w:hAnsiTheme="minorEastAsia"/>
        </w:rPr>
        <w:t>进度控制</w:t>
      </w:r>
    </w:p>
    <w:p>
      <w:pPr>
        <w:spacing w:line="480" w:lineRule="auto"/>
        <w:ind w:firstLine="480" w:firstLineChars="200"/>
        <w:rPr>
          <w:rFonts w:cs="宋体" w:asciiTheme="minorEastAsia" w:hAnsiTheme="minorEastAsia"/>
        </w:rPr>
      </w:pPr>
      <w:r>
        <w:rPr>
          <w:rFonts w:hint="eastAsia" w:cs="宋体" w:asciiTheme="minorEastAsia" w:hAnsiTheme="minorEastAsia"/>
        </w:rPr>
        <w:t>18.协助发包人编制整个工程的进度控制网络计划；审查施工单位提交的施工进度计划并检查实施情况；随时监控实际进度，发现偏差，及时提出调整意见；</w:t>
      </w:r>
    </w:p>
    <w:p>
      <w:pPr>
        <w:spacing w:line="480" w:lineRule="auto"/>
        <w:ind w:firstLine="480" w:firstLineChars="200"/>
        <w:rPr>
          <w:rFonts w:cs="宋体" w:asciiTheme="minorEastAsia" w:hAnsiTheme="minorEastAsia"/>
        </w:rPr>
      </w:pPr>
      <w:r>
        <w:rPr>
          <w:rFonts w:hint="eastAsia" w:cs="宋体" w:asciiTheme="minorEastAsia" w:hAnsiTheme="minorEastAsia"/>
        </w:rPr>
        <w:t>19.在不同的施工阶段，制定针对性的进度控制措施；提出各交叉施工单位及主要设备、材料的进场时间表，对设备、材料供应商的供货计划及实施情况进行监督；对于主要构件、设备进行必要的驻厂监造，督促其生产和及时交付。</w:t>
      </w:r>
    </w:p>
    <w:p>
      <w:pPr>
        <w:spacing w:line="480" w:lineRule="auto"/>
        <w:rPr>
          <w:rFonts w:cs="宋体" w:asciiTheme="minorEastAsia" w:hAnsiTheme="minorEastAsia"/>
        </w:rPr>
      </w:pPr>
      <w:r>
        <w:rPr>
          <w:rFonts w:hint="eastAsia" w:cs="宋体" w:asciiTheme="minorEastAsia" w:hAnsiTheme="minorEastAsia"/>
        </w:rPr>
        <w:t>安全与文明控制</w:t>
      </w:r>
    </w:p>
    <w:p>
      <w:pPr>
        <w:spacing w:line="480" w:lineRule="auto"/>
        <w:ind w:firstLine="480" w:firstLineChars="200"/>
        <w:rPr>
          <w:rFonts w:cs="宋体" w:asciiTheme="minorEastAsia" w:hAnsiTheme="minorEastAsia"/>
        </w:rPr>
      </w:pPr>
      <w:r>
        <w:rPr>
          <w:rFonts w:hint="eastAsia" w:cs="宋体" w:asciiTheme="minorEastAsia" w:hAnsiTheme="minorEastAsia"/>
        </w:rPr>
        <w:t>20.督促施工单位施工监理和安全文明施工保证体系的建立、健全与实 施；</w:t>
      </w:r>
    </w:p>
    <w:p>
      <w:pPr>
        <w:spacing w:line="480" w:lineRule="auto"/>
        <w:ind w:firstLine="480" w:firstLineChars="200"/>
        <w:rPr>
          <w:rFonts w:cs="宋体" w:asciiTheme="minorEastAsia" w:hAnsiTheme="minorEastAsia"/>
        </w:rPr>
      </w:pPr>
      <w:r>
        <w:rPr>
          <w:rFonts w:hint="eastAsia" w:cs="宋体" w:asciiTheme="minorEastAsia" w:hAnsiTheme="minorEastAsia"/>
        </w:rPr>
        <w:t>21.审查施工单位的安全文明保障措施，检查、督促施工单位安全生产防护、文明施工措施的落实；参加重大安全事故的调查与处理；</w:t>
      </w:r>
    </w:p>
    <w:p>
      <w:pPr>
        <w:spacing w:line="480" w:lineRule="auto"/>
        <w:rPr>
          <w:rFonts w:cs="宋体" w:asciiTheme="minorEastAsia" w:hAnsiTheme="minorEastAsia"/>
        </w:rPr>
      </w:pPr>
      <w:r>
        <w:rPr>
          <w:rFonts w:hint="eastAsia" w:cs="宋体" w:asciiTheme="minorEastAsia" w:hAnsiTheme="minorEastAsia"/>
        </w:rPr>
        <w:t>竣工验收与资料监理</w:t>
      </w:r>
    </w:p>
    <w:p>
      <w:pPr>
        <w:spacing w:line="480" w:lineRule="auto"/>
        <w:ind w:firstLine="480" w:firstLineChars="200"/>
        <w:rPr>
          <w:rFonts w:cs="宋体" w:asciiTheme="minorEastAsia" w:hAnsiTheme="minorEastAsia"/>
        </w:rPr>
      </w:pPr>
      <w:r>
        <w:rPr>
          <w:rFonts w:hint="eastAsia" w:cs="宋体" w:asciiTheme="minorEastAsia" w:hAnsiTheme="minorEastAsia"/>
        </w:rPr>
        <w:t>22.督促施工单位及时完成合同文件及施工技术资料的整理与档案，审查设计单位/施工单位编制、提交的竣工图纸和资料；</w:t>
      </w:r>
    </w:p>
    <w:p>
      <w:pPr>
        <w:spacing w:line="480" w:lineRule="auto"/>
        <w:ind w:firstLine="480" w:firstLineChars="200"/>
        <w:rPr>
          <w:rFonts w:cs="宋体" w:asciiTheme="minorEastAsia" w:hAnsiTheme="minorEastAsia"/>
        </w:rPr>
      </w:pPr>
      <w:r>
        <w:rPr>
          <w:rFonts w:hint="eastAsia" w:cs="宋体" w:asciiTheme="minorEastAsia" w:hAnsiTheme="minorEastAsia"/>
        </w:rPr>
        <w:t>23.编制监理周、月、季、年报及各专项报告，做好监理记录/纪要等资料保存；</w:t>
      </w:r>
    </w:p>
    <w:p>
      <w:pPr>
        <w:spacing w:line="480" w:lineRule="auto"/>
        <w:ind w:firstLine="480" w:firstLineChars="200"/>
        <w:rPr>
          <w:rFonts w:cs="宋体" w:asciiTheme="minorEastAsia" w:hAnsiTheme="minorEastAsia"/>
        </w:rPr>
      </w:pPr>
      <w:r>
        <w:rPr>
          <w:rFonts w:hint="eastAsia" w:cs="宋体" w:asciiTheme="minorEastAsia" w:hAnsiTheme="minorEastAsia"/>
        </w:rPr>
        <w:t>24.根据施工进展，及时做好各施工阶段声像资料的记录与编辑工作，完成数字文件的制作与保存；</w:t>
      </w:r>
    </w:p>
    <w:p>
      <w:pPr>
        <w:spacing w:line="480" w:lineRule="auto"/>
        <w:ind w:firstLine="480" w:firstLineChars="200"/>
        <w:rPr>
          <w:rFonts w:cs="宋体" w:asciiTheme="minorEastAsia" w:hAnsiTheme="minorEastAsia"/>
        </w:rPr>
      </w:pPr>
      <w:r>
        <w:rPr>
          <w:rFonts w:hint="eastAsia" w:cs="宋体" w:asciiTheme="minorEastAsia" w:hAnsiTheme="minorEastAsia"/>
        </w:rPr>
        <w:t>25.组织施工单位对工程进行阶段验收及竣工初验，并督促整改。对施工单位提交的竣工结算工程量进行初审，对工程施工质量提出评估意见，协助发包人组织竣工验收，并对竣工验收所发现的缺陷整改进行监督；</w:t>
      </w:r>
    </w:p>
    <w:p>
      <w:pPr>
        <w:spacing w:line="480" w:lineRule="auto"/>
        <w:ind w:firstLine="480" w:firstLineChars="200"/>
        <w:rPr>
          <w:rFonts w:cs="宋体" w:asciiTheme="minorEastAsia" w:hAnsiTheme="minorEastAsia"/>
        </w:rPr>
      </w:pPr>
      <w:r>
        <w:rPr>
          <w:rFonts w:hint="eastAsia" w:cs="宋体" w:asciiTheme="minorEastAsia" w:hAnsiTheme="minorEastAsia"/>
        </w:rPr>
        <w:t>26.协助发包人组织和参与联动调试；</w:t>
      </w:r>
    </w:p>
    <w:p>
      <w:pPr>
        <w:spacing w:line="480" w:lineRule="auto"/>
        <w:ind w:firstLine="480" w:firstLineChars="200"/>
        <w:rPr>
          <w:rFonts w:cs="宋体" w:asciiTheme="minorEastAsia" w:hAnsiTheme="minorEastAsia"/>
        </w:rPr>
      </w:pPr>
      <w:r>
        <w:rPr>
          <w:rFonts w:hint="eastAsia" w:cs="宋体" w:asciiTheme="minorEastAsia" w:hAnsiTheme="minorEastAsia"/>
        </w:rPr>
        <w:t xml:space="preserve">27.及时完成项目总结与所有监理资料的整理，并向发包人提供两套完整的监理竣工资料用于归档，归档资料应符合园区档案中心的相关要求； </w:t>
      </w:r>
    </w:p>
    <w:p>
      <w:pPr>
        <w:spacing w:line="480" w:lineRule="auto"/>
        <w:rPr>
          <w:rFonts w:cs="宋体" w:asciiTheme="minorEastAsia" w:hAnsiTheme="minorEastAsia"/>
        </w:rPr>
      </w:pPr>
      <w:r>
        <w:rPr>
          <w:rFonts w:hint="eastAsia" w:cs="宋体" w:asciiTheme="minorEastAsia" w:hAnsiTheme="minorEastAsia"/>
        </w:rPr>
        <w:t>缺陷保修有关事项：</w:t>
      </w:r>
    </w:p>
    <w:p>
      <w:pPr>
        <w:spacing w:line="480" w:lineRule="auto"/>
        <w:ind w:firstLine="480" w:firstLineChars="200"/>
        <w:rPr>
          <w:rFonts w:cs="宋体" w:asciiTheme="minorEastAsia" w:hAnsiTheme="minorEastAsia"/>
        </w:rPr>
      </w:pPr>
      <w:r>
        <w:rPr>
          <w:rFonts w:hint="eastAsia" w:cs="宋体" w:asciiTheme="minorEastAsia" w:hAnsiTheme="minorEastAsia"/>
        </w:rPr>
        <w:t>28.对于保修期间出现的工程质量问题，参与调查研究，确定发生工程质量问题的责任，共同研究修补措施并督促实施；</w:t>
      </w:r>
    </w:p>
    <w:p>
      <w:pPr>
        <w:spacing w:line="480" w:lineRule="auto"/>
        <w:ind w:firstLine="480" w:firstLineChars="200"/>
        <w:rPr>
          <w:rFonts w:cs="宋体" w:asciiTheme="minorEastAsia" w:hAnsiTheme="minorEastAsia"/>
        </w:rPr>
      </w:pPr>
      <w:r>
        <w:rPr>
          <w:rFonts w:hint="eastAsia" w:cs="宋体" w:asciiTheme="minorEastAsia" w:hAnsiTheme="minorEastAsia"/>
        </w:rPr>
        <w:t>29.监理单位必须及时准确记录、收集、整理各种工程资料，满足当地建设质量监督等部门对工程资料的要求和标准。</w:t>
      </w:r>
    </w:p>
    <w:p>
      <w:pPr>
        <w:spacing w:line="480" w:lineRule="auto"/>
        <w:ind w:firstLine="480" w:firstLineChars="200"/>
        <w:rPr>
          <w:rFonts w:cs="宋体" w:asciiTheme="minorEastAsia" w:hAnsiTheme="minorEastAsia"/>
        </w:rPr>
      </w:pPr>
      <w:r>
        <w:rPr>
          <w:rFonts w:hint="eastAsia" w:cs="宋体" w:asciiTheme="minorEastAsia" w:hAnsiTheme="minorEastAsia"/>
        </w:rPr>
        <w:t>30.根据发包人的要求，处理其它缺陷保修相关事宜。</w:t>
      </w:r>
    </w:p>
    <w:p>
      <w:pPr>
        <w:spacing w:line="480" w:lineRule="auto"/>
        <w:ind w:firstLine="480" w:firstLineChars="200"/>
        <w:rPr>
          <w:rFonts w:asciiTheme="minorEastAsia" w:hAnsiTheme="minorEastAsia"/>
        </w:rPr>
      </w:pPr>
      <w:r>
        <w:rPr>
          <w:rFonts w:hint="eastAsia" w:cs="宋体" w:asciiTheme="minorEastAsia" w:hAnsiTheme="minorEastAsia"/>
        </w:rPr>
        <w:t>31.</w:t>
      </w:r>
      <w:r>
        <w:rPr>
          <w:rFonts w:hint="eastAsia" w:asciiTheme="minorEastAsia" w:hAnsiTheme="minorEastAsia"/>
        </w:rPr>
        <w:t>其余内容.施工招标阶段：协助建设单位编制招标文件，审查投标单位资格；协助建设单位起草施工合同，参与合同谈判。</w:t>
      </w:r>
    </w:p>
    <w:p>
      <w:pPr>
        <w:spacing w:line="480" w:lineRule="auto"/>
        <w:ind w:firstLine="480" w:firstLineChars="200"/>
        <w:rPr>
          <w:rFonts w:asciiTheme="minorEastAsia" w:hAnsiTheme="minorEastAsia"/>
        </w:rPr>
      </w:pPr>
      <w:r>
        <w:rPr>
          <w:rFonts w:hint="eastAsia" w:asciiTheme="minorEastAsia" w:hAnsiTheme="minorEastAsia"/>
        </w:rPr>
        <w:t>32.其他监理细节内容</w:t>
      </w:r>
    </w:p>
    <w:p>
      <w:pPr>
        <w:pStyle w:val="38"/>
        <w:tabs>
          <w:tab w:val="clear" w:pos="1134"/>
        </w:tabs>
        <w:spacing w:before="0" w:after="0" w:line="480" w:lineRule="auto"/>
        <w:ind w:left="0" w:firstLine="0"/>
        <w:rPr>
          <w:rFonts w:cs="宋体" w:asciiTheme="minorEastAsia" w:hAnsiTheme="minorEastAsia"/>
        </w:rPr>
        <w:sectPr>
          <w:pgSz w:w="11906" w:h="16838"/>
          <w:pgMar w:top="1440" w:right="1800" w:bottom="1440" w:left="1800" w:header="851" w:footer="992" w:gutter="0"/>
          <w:cols w:space="425" w:num="1"/>
          <w:docGrid w:type="lines" w:linePitch="312" w:charSpace="0"/>
        </w:sectPr>
      </w:pPr>
      <w:r>
        <w:rPr>
          <w:rFonts w:hint="eastAsia" w:cs="宋体" w:asciiTheme="minorEastAsia" w:hAnsiTheme="minorEastAsia"/>
        </w:rPr>
        <w:t xml:space="preserve">    施工阶段：审查施工单位各项施工准备工作，协助建设单位编写开工报告，并下达开工通知书；督促、检查施工单位建立、健全和实施施工管理制度，及质量、安全文明施工保证体系；审查施工单位提交的施工组织设计、施工技术方案和施工进度计划，并督促其实施；组织施工图设计会审和施工图技术交底，负责审查施工设计交底的记录；审查施工单位提出的分包工程项目，确认分包单位的资格；协助编制用款计划，复核已完工程量，签署工程付款凭证，审核施工图预算和竣工结算；审查承建单位提出的建筑材料（含地方建材）和设计清单及其所列的规格与数量，并对其进行有效的监控，及时签证审定；审查工程使用的原材料、半成品、成品和设备的型号、规格、质量，是否符合设计文件或标书所规定的厂家、型号、规格以及质量标准，组织进行抽查和复验；监督、检查施工单位严格执行合同和严格按国家技术规范、规程、标准和设计图文件的要求施工，控制工程质量；检查工程施工质量，负责分部分项工程检查验收，对隐蔽工程进行复验签证，参与工程质量事故的分析及处理；根据施工承包合同的付款规定以及监理工程师对工程质量、数量的核实，审查承建单位的付款申请，签发付款凭证，严格控制超前付款；协调有关方面处理变更设计，控制工程预算的增减；分阶段审查、协调施工进度计划，及时提出调整意见，控制工程进度；督促执行承包合同，协助处理合同纠纷和索赔事宜，协调建设单位与施工单位之间的争议；督促、检查施工单位确保安全生产、文明施工；督促、检查施工单位整理合同文件及施工技术档案资料；组织施工单位对工程进行阶段验收及竣工初验，工程完工后，督促承建单位作竣工验收，审查施工单位提交的验收申请报告，进行现场初验并提出存在的问题及处理意见，督促施工单位整改，并参加由业主组织的上级有关部门、设计、施工等单位参加的正式验收，提出竣工验收报告；工程竣工后，审查工程结算价款。</w:t>
      </w:r>
    </w:p>
    <w:p>
      <w:pPr>
        <w:pStyle w:val="3"/>
        <w:spacing w:line="480" w:lineRule="auto"/>
        <w:rPr>
          <w:rFonts w:asciiTheme="minorEastAsia" w:hAnsiTheme="minorEastAsia" w:eastAsiaTheme="minorEastAsia"/>
          <w:sz w:val="24"/>
          <w:szCs w:val="24"/>
        </w:rPr>
      </w:pPr>
      <w:bookmarkStart w:id="214" w:name="_Toc3089"/>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2 </w:t>
      </w:r>
      <w:r>
        <w:rPr>
          <w:rFonts w:hint="eastAsia" w:asciiTheme="minorEastAsia" w:hAnsiTheme="minorEastAsia" w:eastAsiaTheme="minorEastAsia"/>
          <w:sz w:val="24"/>
          <w:szCs w:val="24"/>
        </w:rPr>
        <w:t>监理措施</w:t>
      </w:r>
      <w:bookmarkEnd w:id="214"/>
    </w:p>
    <w:p>
      <w:pPr>
        <w:spacing w:line="480" w:lineRule="auto"/>
        <w:ind w:firstLine="480" w:firstLineChars="200"/>
        <w:rPr>
          <w:rFonts w:asciiTheme="minorEastAsia" w:hAnsiTheme="minorEastAsia" w:eastAsiaTheme="minorEastAsia"/>
        </w:rPr>
      </w:pPr>
      <w:bookmarkStart w:id="215" w:name="_Toc402860467"/>
      <w:bookmarkStart w:id="216" w:name="_Toc422472952"/>
      <w:bookmarkStart w:id="217" w:name="_Toc444426257"/>
      <w:bookmarkStart w:id="218" w:name="_Toc458498226"/>
      <w:r>
        <w:rPr>
          <w:rFonts w:hint="eastAsia" w:asciiTheme="minorEastAsia" w:hAnsiTheme="minorEastAsia" w:eastAsiaTheme="minorEastAsia"/>
        </w:rPr>
        <w:t>1、质量控制措施</w:t>
      </w:r>
      <w:bookmarkEnd w:id="215"/>
      <w:bookmarkEnd w:id="216"/>
      <w:bookmarkEnd w:id="217"/>
      <w:bookmarkEnd w:id="218"/>
      <w:bookmarkStart w:id="219" w:name="_Toc402860470"/>
      <w:bookmarkStart w:id="220" w:name="_Toc444426258"/>
      <w:bookmarkStart w:id="221" w:name="_Toc458498227"/>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2、工期控制措施</w:t>
      </w:r>
      <w:bookmarkEnd w:id="219"/>
      <w:bookmarkEnd w:id="220"/>
      <w:bookmarkEnd w:id="221"/>
    </w:p>
    <w:p>
      <w:pPr>
        <w:spacing w:line="480" w:lineRule="auto"/>
        <w:ind w:firstLine="480" w:firstLineChars="200"/>
        <w:rPr>
          <w:rFonts w:asciiTheme="minorEastAsia" w:hAnsiTheme="minorEastAsia" w:eastAsiaTheme="minorEastAsia"/>
        </w:rPr>
      </w:pPr>
      <w:bookmarkStart w:id="222" w:name="_Toc458498228"/>
      <w:r>
        <w:rPr>
          <w:rFonts w:asciiTheme="minorEastAsia" w:hAnsiTheme="minorEastAsia" w:eastAsiaTheme="minorEastAsia"/>
        </w:rPr>
        <w:t>3</w:t>
      </w:r>
      <w:r>
        <w:rPr>
          <w:rFonts w:hint="eastAsia" w:asciiTheme="minorEastAsia" w:hAnsiTheme="minorEastAsia" w:eastAsiaTheme="minorEastAsia"/>
        </w:rPr>
        <w:t>、进度控制措施</w:t>
      </w:r>
      <w:bookmarkEnd w:id="222"/>
      <w:bookmarkStart w:id="223" w:name="_Toc402860480"/>
      <w:bookmarkStart w:id="224" w:name="_Toc422472964"/>
      <w:bookmarkStart w:id="225" w:name="_Toc444426259"/>
      <w:bookmarkStart w:id="226" w:name="_Toc458498229"/>
    </w:p>
    <w:p>
      <w:pPr>
        <w:spacing w:line="480" w:lineRule="auto"/>
        <w:ind w:firstLine="480" w:firstLineChars="200"/>
        <w:rPr>
          <w:rFonts w:asciiTheme="minorEastAsia" w:hAnsiTheme="minorEastAsia" w:eastAsiaTheme="minorEastAsia"/>
        </w:rPr>
      </w:pPr>
      <w:r>
        <w:rPr>
          <w:rFonts w:hint="eastAsia" w:asciiTheme="minorEastAsia" w:hAnsiTheme="minorEastAsia" w:eastAsiaTheme="minorEastAsia"/>
        </w:rPr>
        <w:t>4、造价控制措施</w:t>
      </w:r>
      <w:bookmarkEnd w:id="223"/>
      <w:bookmarkEnd w:id="224"/>
      <w:bookmarkEnd w:id="225"/>
      <w:bookmarkEnd w:id="226"/>
      <w:bookmarkStart w:id="227" w:name="_Toc458498232"/>
    </w:p>
    <w:p>
      <w:pPr>
        <w:spacing w:line="480" w:lineRule="auto"/>
        <w:ind w:firstLine="48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、合同、信息管理措施</w:t>
      </w:r>
      <w:bookmarkEnd w:id="227"/>
      <w:bookmarkStart w:id="228" w:name="_Toc422472985"/>
      <w:bookmarkStart w:id="229" w:name="_Toc444426263"/>
      <w:bookmarkStart w:id="230" w:name="_Toc458498233"/>
    </w:p>
    <w:p>
      <w:pPr>
        <w:spacing w:line="480" w:lineRule="auto"/>
        <w:ind w:firstLine="48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、安全、文明管理措施</w:t>
      </w:r>
      <w:bookmarkEnd w:id="228"/>
      <w:bookmarkEnd w:id="229"/>
      <w:bookmarkEnd w:id="230"/>
      <w:bookmarkStart w:id="231" w:name="_Toc426968259"/>
      <w:bookmarkStart w:id="232" w:name="_Toc444426264"/>
      <w:bookmarkStart w:id="233" w:name="_Toc458498234"/>
    </w:p>
    <w:p>
      <w:pPr>
        <w:spacing w:line="480" w:lineRule="auto"/>
        <w:ind w:firstLine="48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、施工组织协调</w:t>
      </w:r>
      <w:bookmarkEnd w:id="231"/>
      <w:bookmarkEnd w:id="232"/>
      <w:bookmarkEnd w:id="233"/>
      <w:r>
        <w:rPr>
          <w:rFonts w:hint="eastAsia" w:asciiTheme="minorEastAsia" w:hAnsiTheme="minorEastAsia" w:eastAsiaTheme="minorEastAsia"/>
        </w:rPr>
        <w:t>措施</w:t>
      </w:r>
      <w:bookmarkStart w:id="234" w:name="_Toc458498241"/>
    </w:p>
    <w:p>
      <w:pPr>
        <w:spacing w:line="480" w:lineRule="auto"/>
        <w:ind w:firstLine="480" w:firstLineChars="200"/>
        <w:rPr>
          <w:color w:val="auto"/>
          <w:spacing w:val="6"/>
          <w:szCs w:val="24"/>
        </w:rPr>
      </w:pPr>
      <w:r>
        <w:rPr>
          <w:rFonts w:hint="eastAsia" w:asciiTheme="minorEastAsia" w:hAnsiTheme="minorEastAsia" w:eastAsiaTheme="minorEastAsia"/>
        </w:rPr>
        <w:t>8、建筑节能措施</w:t>
      </w:r>
      <w:bookmarkEnd w:id="234"/>
    </w:p>
    <w:p>
      <w:pPr>
        <w:rPr>
          <w:rFonts w:ascii="宋体" w:hAns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Century Schoolbook">
    <w:altName w:val="Segoe Print"/>
    <w:panose1 w:val="02040604050505020304"/>
    <w:charset w:val="00"/>
    <w:family w:val="roman"/>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文鼎CS书宋二">
    <w:altName w:val="宋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18030">
    <w:altName w:val="微软雅黑"/>
    <w:panose1 w:val="00000000000000000000"/>
    <w:charset w:val="86"/>
    <w:family w:val="modern"/>
    <w:pitch w:val="default"/>
    <w:sig w:usb0="00000000" w:usb1="00000000" w:usb2="000A005E" w:usb3="00000000" w:csb0="00040001" w:csb1="00000000"/>
  </w:font>
  <w:font w:name="DY462+ZLPOMI-462">
    <w:altName w:val="Times New Roman"/>
    <w:panose1 w:val="00000000000000000000"/>
    <w:charset w:val="00"/>
    <w:family w:val="auto"/>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DY480+ZLPOMK-480">
    <w:altName w:val="Times New Roman"/>
    <w:panose1 w:val="00000000000000000000"/>
    <w:charset w:val="00"/>
    <w:family w:val="auto"/>
    <w:pitch w:val="default"/>
    <w:sig w:usb0="00000000" w:usb1="00000000" w:usb2="00000000" w:usb3="00000000" w:csb0="00000001" w:csb1="00000000"/>
  </w:font>
  <w:font w:name="DY486+ZLPOMK-486">
    <w:altName w:val="Times New Roman"/>
    <w:panose1 w:val="00000000000000000000"/>
    <w:charset w:val="00"/>
    <w:family w:val="auto"/>
    <w:pitch w:val="default"/>
    <w:sig w:usb0="00000000" w:usb1="00000000" w:usb2="00000000" w:usb3="00000000" w:csb0="00000001" w:csb1="00000000"/>
  </w:font>
  <w:font w:name="DY567+ZLPOMS-567">
    <w:altName w:val="Times New Roman"/>
    <w:panose1 w:val="00000000000000000000"/>
    <w:charset w:val="00"/>
    <w:family w:val="auto"/>
    <w:pitch w:val="default"/>
    <w:sig w:usb0="00000000" w:usb1="00000000" w:usb2="00000000" w:usb3="00000000" w:csb0="00000001" w:csb1="00000000"/>
  </w:font>
  <w:font w:name="DY597+ZLPOMV-597">
    <w:altName w:val="Times New Roman"/>
    <w:panose1 w:val="00000000000000000000"/>
    <w:charset w:val="00"/>
    <w:family w:val="auto"/>
    <w:pitch w:val="default"/>
    <w:sig w:usb0="00000000" w:usb1="00000000" w:usb2="00000000" w:usb3="00000000" w:csb0="00000001" w:csb1="00000000"/>
  </w:font>
  <w:font w:name="DY570+ZLPOMS-570">
    <w:altName w:val="Times New Roman"/>
    <w:panose1 w:val="00000000000000000000"/>
    <w:charset w:val="00"/>
    <w:family w:val="auto"/>
    <w:pitch w:val="default"/>
    <w:sig w:usb0="00000000" w:usb1="00000000" w:usb2="00000000" w:usb3="00000000" w:csb0="00000001" w:csb1="00000000"/>
  </w:font>
  <w:font w:name="DY575+ZLPOMT-575">
    <w:altName w:val="Times New Roman"/>
    <w:panose1 w:val="00000000000000000000"/>
    <w:charset w:val="00"/>
    <w:family w:val="auto"/>
    <w:pitch w:val="default"/>
    <w:sig w:usb0="00000000" w:usb1="00000000" w:usb2="00000000" w:usb3="00000000" w:csb0="00000001" w:csb1="00000000"/>
  </w:font>
  <w:font w:name="DY577+ZLPOMT-577">
    <w:altName w:val="Times New Roman"/>
    <w:panose1 w:val="00000000000000000000"/>
    <w:charset w:val="00"/>
    <w:family w:val="auto"/>
    <w:pitch w:val="default"/>
    <w:sig w:usb0="00000000" w:usb1="00000000" w:usb2="00000000" w:usb3="00000000" w:csb0="00000001" w:csb1="00000000"/>
  </w:font>
  <w:font w:name="DY511+ZLPOMN-511">
    <w:altName w:val="Times New Roman"/>
    <w:panose1 w:val="00000000000000000000"/>
    <w:charset w:val="00"/>
    <w:family w:val="auto"/>
    <w:pitch w:val="default"/>
    <w:sig w:usb0="00000000" w:usb1="00000000" w:usb2="00000000" w:usb3="00000000" w:csb0="00000001" w:csb1="00000000"/>
  </w:font>
  <w:font w:name="DY513+ZLPOMN-513">
    <w:altName w:val="Times New Roman"/>
    <w:panose1 w:val="00000000000000000000"/>
    <w:charset w:val="00"/>
    <w:family w:val="auto"/>
    <w:pitch w:val="default"/>
    <w:sig w:usb0="00000000" w:usb1="00000000" w:usb2="00000000" w:usb3="00000000" w:csb0="00000001" w:csb1="00000000"/>
  </w:font>
  <w:font w:name="DY528+ZLPOMO-528">
    <w:altName w:val="Times New Roman"/>
    <w:panose1 w:val="00000000000000000000"/>
    <w:charset w:val="00"/>
    <w:family w:val="auto"/>
    <w:pitch w:val="default"/>
    <w:sig w:usb0="00000000" w:usb1="00000000" w:usb2="00000000" w:usb3="00000000" w:csb0="00000001" w:csb1="00000000"/>
  </w:font>
  <w:font w:name="DY502+ZLPOMM-502">
    <w:altName w:val="Times New Roman"/>
    <w:panose1 w:val="00000000000000000000"/>
    <w:charset w:val="00"/>
    <w:family w:val="auto"/>
    <w:pitch w:val="default"/>
    <w:sig w:usb0="00000000" w:usb1="00000000" w:usb2="00000000" w:usb3="00000000" w:csb0="00000001" w:csb1="00000000"/>
  </w:font>
  <w:font w:name="DY535+ZLPOMP-535">
    <w:altName w:val="Times New Roman"/>
    <w:panose1 w:val="00000000000000000000"/>
    <w:charset w:val="00"/>
    <w:family w:val="auto"/>
    <w:pitch w:val="default"/>
    <w:sig w:usb0="00000000" w:usb1="00000000" w:usb2="00000000" w:usb3="00000000" w:csb0="00000001" w:csb1="00000000"/>
  </w:font>
  <w:font w:name="DY537+ZLPOMP-537">
    <w:altName w:val="Times New Roman"/>
    <w:panose1 w:val="00000000000000000000"/>
    <w:charset w:val="00"/>
    <w:family w:val="auto"/>
    <w:pitch w:val="default"/>
    <w:sig w:usb0="00000000" w:usb1="00000000" w:usb2="00000000" w:usb3="00000000" w:csb0="00000001" w:csb1="00000000"/>
  </w:font>
  <w:font w:name="DY599+ZLPOMV-599">
    <w:altName w:val="Times New Roman"/>
    <w:panose1 w:val="00000000000000000000"/>
    <w:charset w:val="00"/>
    <w:family w:val="auto"/>
    <w:pitch w:val="default"/>
    <w:sig w:usb0="00000000" w:usb1="00000000" w:usb2="00000000" w:usb3="00000000" w:csb0="00000001" w:csb1="00000000"/>
  </w:font>
  <w:font w:name="DY601+ZLPOMV-601">
    <w:altName w:val="Times New Roman"/>
    <w:panose1 w:val="00000000000000000000"/>
    <w:charset w:val="00"/>
    <w:family w:val="auto"/>
    <w:pitch w:val="default"/>
    <w:sig w:usb0="00000000" w:usb1="00000000" w:usb2="00000000" w:usb3="00000000" w:csb0="00000001" w:csb1="00000000"/>
  </w:font>
  <w:font w:name="DY603+ZLPOMV-603">
    <w:altName w:val="Times New Roman"/>
    <w:panose1 w:val="00000000000000000000"/>
    <w:charset w:val="00"/>
    <w:family w:val="auto"/>
    <w:pitch w:val="default"/>
    <w:sig w:usb0="00000000" w:usb1="00000000" w:usb2="00000000" w:usb3="00000000" w:csb0="00000001" w:csb1="00000000"/>
  </w:font>
  <w:font w:name="DY582+ZLPOMT-582">
    <w:altName w:val="Times New Roman"/>
    <w:panose1 w:val="00000000000000000000"/>
    <w:charset w:val="00"/>
    <w:family w:val="auto"/>
    <w:pitch w:val="default"/>
    <w:sig w:usb0="00000000" w:usb1="00000000" w:usb2="00000000" w:usb3="00000000" w:csb0="00000001" w:csb1="00000000"/>
  </w:font>
  <w:font w:name="DY585+ZLPOMU-585">
    <w:altName w:val="Times New Roman"/>
    <w:panose1 w:val="00000000000000000000"/>
    <w:charset w:val="00"/>
    <w:family w:val="auto"/>
    <w:pitch w:val="default"/>
    <w:sig w:usb0="00000000" w:usb1="00000000" w:usb2="00000000" w:usb3="00000000" w:csb0="00000001" w:csb1="00000000"/>
  </w:font>
  <w:font w:name="DY605+ZLPOMW-605">
    <w:altName w:val="Times New Roman"/>
    <w:panose1 w:val="00000000000000000000"/>
    <w:charset w:val="00"/>
    <w:family w:val="auto"/>
    <w:pitch w:val="default"/>
    <w:sig w:usb0="00000000" w:usb1="00000000" w:usb2="00000000" w:usb3="00000000" w:csb0="00000001" w:csb1="00000000"/>
  </w:font>
  <w:font w:name="DY587+ZLPOMU-587">
    <w:altName w:val="Times New Roman"/>
    <w:panose1 w:val="00000000000000000000"/>
    <w:charset w:val="00"/>
    <w:family w:val="auto"/>
    <w:pitch w:val="default"/>
    <w:sig w:usb0="00000000" w:usb1="00000000" w:usb2="00000000" w:usb3="00000000" w:csb0="00000001" w:csb1="00000000"/>
  </w:font>
  <w:font w:name="DY590+ZLPOMU-590">
    <w:altName w:val="Times New Roman"/>
    <w:panose1 w:val="00000000000000000000"/>
    <w:charset w:val="00"/>
    <w:family w:val="auto"/>
    <w:pitch w:val="default"/>
    <w:sig w:usb0="00000000" w:usb1="00000000" w:usb2="00000000" w:usb3="00000000" w:csb0="00000001" w:csb1="00000000"/>
  </w:font>
  <w:font w:name="DY609+ZLPOMW-609">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文鼎大标宋简">
    <w:altName w:val="宋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华文标宋">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OLEGAK+font3-Identity-H">
    <w:altName w:val="Arial"/>
    <w:panose1 w:val="00000000000000000000"/>
    <w:charset w:val="01"/>
    <w:family w:val="auto"/>
    <w:pitch w:val="default"/>
    <w:sig w:usb0="00000000" w:usb1="00000000" w:usb2="00000000" w:usb3="00000000" w:csb0="20000111" w:csb1="41000000"/>
  </w:font>
  <w:font w:name="RUPEFG+font8-Identity-H">
    <w:altName w:val="Segoe Print"/>
    <w:panose1 w:val="00000000000000000000"/>
    <w:charset w:val="00"/>
    <w:family w:val="auto"/>
    <w:pitch w:val="default"/>
    <w:sig w:usb0="00000000" w:usb1="00000000" w:usb2="00000000" w:usb3="00000000" w:csb0="00000001" w:csb1="00000000"/>
  </w:font>
  <w:font w:name="OBPSID+font9-Identity-H">
    <w:altName w:val="Segoe Print"/>
    <w:panose1 w:val="00000000000000000000"/>
    <w:charset w:val="00"/>
    <w:family w:val="auto"/>
    <w:pitch w:val="default"/>
    <w:sig w:usb0="00000000" w:usb1="00000000" w:usb2="00000000" w:usb3="00000000" w:csb0="00000001" w:csb1="00000000"/>
  </w:font>
  <w:font w:name="FFVIOR+font10-Identity-H">
    <w:altName w:val="Segoe Print"/>
    <w:panose1 w:val="00000000000000000000"/>
    <w:charset w:val="00"/>
    <w:family w:val="auto"/>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KLAVJW+font5-Identity-H">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Tms Romn 15cpi">
    <w:altName w:val="Lucida Console"/>
    <w:panose1 w:val="00000000000000000000"/>
    <w:charset w:val="00"/>
    <w:family w:val="modern"/>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Lucida Console">
    <w:panose1 w:val="020B0609040504020204"/>
    <w:charset w:val="00"/>
    <w:family w:val="auto"/>
    <w:pitch w:val="default"/>
    <w:sig w:usb0="8000028F" w:usb1="00001800" w:usb2="00000000" w:usb3="00000000" w:csb0="0000001F" w:csb1="D7D70000"/>
  </w:font>
  <w:font w:name="Dotum">
    <w:panose1 w:val="020B0600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2894550"/>
    </w:sdtPr>
    <w:sdtContent>
      <w:p>
        <w:pPr>
          <w:pStyle w:val="17"/>
          <w:jc w:val="center"/>
        </w:pPr>
        <w:r>
          <w:fldChar w:fldCharType="begin"/>
        </w:r>
        <w:r>
          <w:instrText xml:space="preserve">PAGE   \* MERGEFORMAT</w:instrText>
        </w:r>
        <w:r>
          <w:fldChar w:fldCharType="separate"/>
        </w:r>
        <w:r>
          <w:rPr>
            <w:lang w:val="zh-CN"/>
          </w:rPr>
          <w:t>22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sz w:val="21"/>
        <w:szCs w:val="21"/>
      </w:rPr>
    </w:pP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298</w:t>
    </w:r>
    <w:r>
      <w:rPr>
        <w:b/>
        <w:sz w:val="21"/>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wordWrap w:val="0"/>
      <w:jc w:val="right"/>
      <w:rPr>
        <w:b/>
        <w:color w:val="7F7F7F" w:themeColor="background1" w:themeShade="80"/>
        <w:sz w:val="24"/>
        <w:szCs w:val="24"/>
      </w:rPr>
    </w:pPr>
  </w:p>
  <w:p>
    <w:pPr>
      <w:pStyle w:val="18"/>
      <w:pBdr>
        <w:bottom w:val="single" w:color="auto" w:sz="6" w:space="0"/>
      </w:pBdr>
      <w:jc w:val="center"/>
      <w:rPr>
        <w:color w:val="7F7F7F"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wordWrap w:val="0"/>
      <w:jc w:val="right"/>
      <w:rPr>
        <w:b/>
        <w:color w:val="7F7F7F" w:themeColor="background1" w:themeShade="80"/>
        <w:sz w:val="24"/>
        <w:szCs w:val="24"/>
      </w:rPr>
    </w:pPr>
  </w:p>
  <w:p>
    <w:pPr>
      <w:pStyle w:val="18"/>
      <w:pBdr>
        <w:bottom w:val="single" w:color="auto" w:sz="6" w:space="0"/>
      </w:pBdr>
      <w:jc w:val="right"/>
      <w:rPr>
        <w:color w:val="7F7F7F" w:themeColor="background1" w:themeShade="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wordWrap w:val="0"/>
      <w:jc w:val="center"/>
      <w:rPr>
        <w:color w:val="3B3838" w:themeColor="background2" w:themeShade="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1"/>
    <w:multiLevelType w:val="multilevel"/>
    <w:tmpl w:val="00000011"/>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4"/>
    <w:multiLevelType w:val="multilevel"/>
    <w:tmpl w:val="00000014"/>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7"/>
    <w:multiLevelType w:val="multilevel"/>
    <w:tmpl w:val="00000017"/>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A"/>
    <w:multiLevelType w:val="multilevel"/>
    <w:tmpl w:val="0000001A"/>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6">
    <w:nsid w:val="0000001B"/>
    <w:multiLevelType w:val="multilevel"/>
    <w:tmpl w:val="0000001B"/>
    <w:lvl w:ilvl="0" w:tentative="0">
      <w:start w:val="1"/>
      <w:numFmt w:val="bullet"/>
      <w:pStyle w:val="52"/>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D3242C"/>
    <w:multiLevelType w:val="multilevel"/>
    <w:tmpl w:val="26D3242C"/>
    <w:lvl w:ilvl="0" w:tentative="0">
      <w:start w:val="1"/>
      <w:numFmt w:val="decimal"/>
      <w:lvlText w:val="%1)"/>
      <w:lvlJc w:val="left"/>
      <w:pPr>
        <w:tabs>
          <w:tab w:val="left" w:pos="1790"/>
        </w:tabs>
        <w:ind w:left="179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36404E3"/>
    <w:multiLevelType w:val="multilevel"/>
    <w:tmpl w:val="436404E3"/>
    <w:lvl w:ilvl="0" w:tentative="0">
      <w:start w:val="1"/>
      <w:numFmt w:val="lowerLetter"/>
      <w:lvlText w:val="%1、"/>
      <w:lvlJc w:val="left"/>
      <w:pPr>
        <w:tabs>
          <w:tab w:val="left" w:pos="1790"/>
        </w:tabs>
        <w:ind w:left="1790" w:hanging="420"/>
      </w:pPr>
      <w:rPr>
        <w:rFonts w:hint="eastAsia"/>
      </w:rPr>
    </w:lvl>
    <w:lvl w:ilvl="1" w:tentative="0">
      <w:start w:val="1"/>
      <w:numFmt w:val="lowerLetter"/>
      <w:lvlText w:val="%2)"/>
      <w:lvlJc w:val="left"/>
      <w:pPr>
        <w:tabs>
          <w:tab w:val="left" w:pos="2148"/>
        </w:tabs>
        <w:ind w:left="2148" w:hanging="420"/>
      </w:pPr>
    </w:lvl>
    <w:lvl w:ilvl="2" w:tentative="0">
      <w:start w:val="1"/>
      <w:numFmt w:val="lowerRoman"/>
      <w:lvlText w:val="%3."/>
      <w:lvlJc w:val="right"/>
      <w:pPr>
        <w:tabs>
          <w:tab w:val="left" w:pos="2568"/>
        </w:tabs>
        <w:ind w:left="2568" w:hanging="420"/>
      </w:pPr>
    </w:lvl>
    <w:lvl w:ilvl="3" w:tentative="0">
      <w:start w:val="1"/>
      <w:numFmt w:val="decimal"/>
      <w:lvlText w:val="%4."/>
      <w:lvlJc w:val="left"/>
      <w:pPr>
        <w:tabs>
          <w:tab w:val="left" w:pos="2988"/>
        </w:tabs>
        <w:ind w:left="2988" w:hanging="420"/>
      </w:pPr>
    </w:lvl>
    <w:lvl w:ilvl="4" w:tentative="0">
      <w:start w:val="1"/>
      <w:numFmt w:val="lowerLetter"/>
      <w:lvlText w:val="%5)"/>
      <w:lvlJc w:val="left"/>
      <w:pPr>
        <w:tabs>
          <w:tab w:val="left" w:pos="3408"/>
        </w:tabs>
        <w:ind w:left="3408" w:hanging="420"/>
      </w:pPr>
    </w:lvl>
    <w:lvl w:ilvl="5" w:tentative="0">
      <w:start w:val="1"/>
      <w:numFmt w:val="lowerRoman"/>
      <w:lvlText w:val="%6."/>
      <w:lvlJc w:val="right"/>
      <w:pPr>
        <w:tabs>
          <w:tab w:val="left" w:pos="3828"/>
        </w:tabs>
        <w:ind w:left="3828" w:hanging="420"/>
      </w:pPr>
    </w:lvl>
    <w:lvl w:ilvl="6" w:tentative="0">
      <w:start w:val="1"/>
      <w:numFmt w:val="decimal"/>
      <w:lvlText w:val="%7."/>
      <w:lvlJc w:val="left"/>
      <w:pPr>
        <w:tabs>
          <w:tab w:val="left" w:pos="4248"/>
        </w:tabs>
        <w:ind w:left="4248" w:hanging="420"/>
      </w:pPr>
    </w:lvl>
    <w:lvl w:ilvl="7" w:tentative="0">
      <w:start w:val="1"/>
      <w:numFmt w:val="lowerLetter"/>
      <w:lvlText w:val="%8)"/>
      <w:lvlJc w:val="left"/>
      <w:pPr>
        <w:tabs>
          <w:tab w:val="left" w:pos="4668"/>
        </w:tabs>
        <w:ind w:left="4668" w:hanging="420"/>
      </w:pPr>
    </w:lvl>
    <w:lvl w:ilvl="8" w:tentative="0">
      <w:start w:val="1"/>
      <w:numFmt w:val="lowerRoman"/>
      <w:lvlText w:val="%9."/>
      <w:lvlJc w:val="right"/>
      <w:pPr>
        <w:tabs>
          <w:tab w:val="left" w:pos="5088"/>
        </w:tabs>
        <w:ind w:left="5088" w:hanging="420"/>
      </w:pPr>
    </w:lvl>
  </w:abstractNum>
  <w:abstractNum w:abstractNumId="9">
    <w:nsid w:val="53CF633E"/>
    <w:multiLevelType w:val="multilevel"/>
    <w:tmpl w:val="53CF633E"/>
    <w:lvl w:ilvl="0" w:tentative="0">
      <w:start w:val="1"/>
      <w:numFmt w:val="lowerLetter"/>
      <w:lvlText w:val="%1、"/>
      <w:lvlJc w:val="left"/>
      <w:pPr>
        <w:tabs>
          <w:tab w:val="left" w:pos="1790"/>
        </w:tabs>
        <w:ind w:left="1790" w:hanging="420"/>
      </w:pPr>
      <w:rPr>
        <w:rFonts w:hint="eastAsia"/>
      </w:rPr>
    </w:lvl>
    <w:lvl w:ilvl="1" w:tentative="0">
      <w:start w:val="1"/>
      <w:numFmt w:val="lowerLetter"/>
      <w:lvlText w:val="%2)"/>
      <w:lvlJc w:val="left"/>
      <w:pPr>
        <w:tabs>
          <w:tab w:val="left" w:pos="2148"/>
        </w:tabs>
        <w:ind w:left="2148" w:hanging="420"/>
      </w:pPr>
    </w:lvl>
    <w:lvl w:ilvl="2" w:tentative="0">
      <w:start w:val="1"/>
      <w:numFmt w:val="lowerRoman"/>
      <w:lvlText w:val="%3."/>
      <w:lvlJc w:val="right"/>
      <w:pPr>
        <w:tabs>
          <w:tab w:val="left" w:pos="2568"/>
        </w:tabs>
        <w:ind w:left="2568" w:hanging="420"/>
      </w:pPr>
    </w:lvl>
    <w:lvl w:ilvl="3" w:tentative="0">
      <w:start w:val="1"/>
      <w:numFmt w:val="decimal"/>
      <w:lvlText w:val="%4."/>
      <w:lvlJc w:val="left"/>
      <w:pPr>
        <w:tabs>
          <w:tab w:val="left" w:pos="2988"/>
        </w:tabs>
        <w:ind w:left="2988" w:hanging="420"/>
      </w:pPr>
    </w:lvl>
    <w:lvl w:ilvl="4" w:tentative="0">
      <w:start w:val="1"/>
      <w:numFmt w:val="lowerLetter"/>
      <w:lvlText w:val="%5)"/>
      <w:lvlJc w:val="left"/>
      <w:pPr>
        <w:tabs>
          <w:tab w:val="left" w:pos="3408"/>
        </w:tabs>
        <w:ind w:left="3408" w:hanging="420"/>
      </w:pPr>
    </w:lvl>
    <w:lvl w:ilvl="5" w:tentative="0">
      <w:start w:val="1"/>
      <w:numFmt w:val="lowerRoman"/>
      <w:lvlText w:val="%6."/>
      <w:lvlJc w:val="right"/>
      <w:pPr>
        <w:tabs>
          <w:tab w:val="left" w:pos="3828"/>
        </w:tabs>
        <w:ind w:left="3828" w:hanging="420"/>
      </w:pPr>
    </w:lvl>
    <w:lvl w:ilvl="6" w:tentative="0">
      <w:start w:val="1"/>
      <w:numFmt w:val="decimal"/>
      <w:lvlText w:val="%7."/>
      <w:lvlJc w:val="left"/>
      <w:pPr>
        <w:tabs>
          <w:tab w:val="left" w:pos="4248"/>
        </w:tabs>
        <w:ind w:left="4248" w:hanging="420"/>
      </w:pPr>
    </w:lvl>
    <w:lvl w:ilvl="7" w:tentative="0">
      <w:start w:val="1"/>
      <w:numFmt w:val="lowerLetter"/>
      <w:lvlText w:val="%8)"/>
      <w:lvlJc w:val="left"/>
      <w:pPr>
        <w:tabs>
          <w:tab w:val="left" w:pos="4668"/>
        </w:tabs>
        <w:ind w:left="4668" w:hanging="420"/>
      </w:pPr>
    </w:lvl>
    <w:lvl w:ilvl="8" w:tentative="0">
      <w:start w:val="1"/>
      <w:numFmt w:val="lowerRoman"/>
      <w:lvlText w:val="%9."/>
      <w:lvlJc w:val="right"/>
      <w:pPr>
        <w:tabs>
          <w:tab w:val="left" w:pos="5088"/>
        </w:tabs>
        <w:ind w:left="5088" w:hanging="420"/>
      </w:pPr>
    </w:lvl>
  </w:abstractNum>
  <w:abstractNum w:abstractNumId="10">
    <w:nsid w:val="5FCD0CE1"/>
    <w:multiLevelType w:val="multilevel"/>
    <w:tmpl w:val="5FCD0CE1"/>
    <w:lvl w:ilvl="0" w:tentative="0">
      <w:start w:val="1"/>
      <w:numFmt w:val="lowerLetter"/>
      <w:lvlText w:val="%1、"/>
      <w:lvlJc w:val="left"/>
      <w:pPr>
        <w:tabs>
          <w:tab w:val="left" w:pos="1790"/>
        </w:tabs>
        <w:ind w:left="1790" w:hanging="420"/>
      </w:pPr>
      <w:rPr>
        <w:rFonts w:hint="eastAsia"/>
      </w:rPr>
    </w:lvl>
    <w:lvl w:ilvl="1" w:tentative="0">
      <w:start w:val="1"/>
      <w:numFmt w:val="decimal"/>
      <w:lvlText w:val="%2)"/>
      <w:lvlJc w:val="left"/>
      <w:pPr>
        <w:tabs>
          <w:tab w:val="left" w:pos="2088"/>
        </w:tabs>
        <w:ind w:left="2088" w:hanging="360"/>
      </w:pPr>
      <w:rPr>
        <w:rFonts w:hint="eastAsia"/>
      </w:rPr>
    </w:lvl>
    <w:lvl w:ilvl="2" w:tentative="0">
      <w:start w:val="1"/>
      <w:numFmt w:val="decimal"/>
      <w:lvlText w:val="%3."/>
      <w:lvlJc w:val="left"/>
      <w:pPr>
        <w:tabs>
          <w:tab w:val="left" w:pos="2883"/>
        </w:tabs>
        <w:ind w:left="2883" w:hanging="735"/>
      </w:pPr>
      <w:rPr>
        <w:rFonts w:hint="eastAsia"/>
      </w:rPr>
    </w:lvl>
    <w:lvl w:ilvl="3" w:tentative="0">
      <w:start w:val="1"/>
      <w:numFmt w:val="decimal"/>
      <w:lvlText w:val="%4."/>
      <w:lvlJc w:val="left"/>
      <w:pPr>
        <w:tabs>
          <w:tab w:val="left" w:pos="2988"/>
        </w:tabs>
        <w:ind w:left="2988" w:hanging="420"/>
      </w:pPr>
    </w:lvl>
    <w:lvl w:ilvl="4" w:tentative="0">
      <w:start w:val="1"/>
      <w:numFmt w:val="lowerLetter"/>
      <w:lvlText w:val="%5)"/>
      <w:lvlJc w:val="left"/>
      <w:pPr>
        <w:tabs>
          <w:tab w:val="left" w:pos="3408"/>
        </w:tabs>
        <w:ind w:left="3408" w:hanging="420"/>
      </w:pPr>
    </w:lvl>
    <w:lvl w:ilvl="5" w:tentative="0">
      <w:start w:val="1"/>
      <w:numFmt w:val="lowerRoman"/>
      <w:lvlText w:val="%6."/>
      <w:lvlJc w:val="right"/>
      <w:pPr>
        <w:tabs>
          <w:tab w:val="left" w:pos="3828"/>
        </w:tabs>
        <w:ind w:left="3828" w:hanging="420"/>
      </w:pPr>
    </w:lvl>
    <w:lvl w:ilvl="6" w:tentative="0">
      <w:start w:val="1"/>
      <w:numFmt w:val="decimal"/>
      <w:lvlText w:val="%7."/>
      <w:lvlJc w:val="left"/>
      <w:pPr>
        <w:tabs>
          <w:tab w:val="left" w:pos="4248"/>
        </w:tabs>
        <w:ind w:left="4248" w:hanging="420"/>
      </w:pPr>
    </w:lvl>
    <w:lvl w:ilvl="7" w:tentative="0">
      <w:start w:val="1"/>
      <w:numFmt w:val="lowerLetter"/>
      <w:lvlText w:val="%8)"/>
      <w:lvlJc w:val="left"/>
      <w:pPr>
        <w:tabs>
          <w:tab w:val="left" w:pos="4668"/>
        </w:tabs>
        <w:ind w:left="4668" w:hanging="420"/>
      </w:pPr>
    </w:lvl>
    <w:lvl w:ilvl="8" w:tentative="0">
      <w:start w:val="1"/>
      <w:numFmt w:val="lowerRoman"/>
      <w:lvlText w:val="%9."/>
      <w:lvlJc w:val="right"/>
      <w:pPr>
        <w:tabs>
          <w:tab w:val="left" w:pos="5088"/>
        </w:tabs>
        <w:ind w:left="5088" w:hanging="420"/>
      </w:pPr>
    </w:lvl>
  </w:abstractNum>
  <w:abstractNum w:abstractNumId="11">
    <w:nsid w:val="7D9B64A3"/>
    <w:multiLevelType w:val="multilevel"/>
    <w:tmpl w:val="7D9B64A3"/>
    <w:lvl w:ilvl="0" w:tentative="0">
      <w:start w:val="1"/>
      <w:numFmt w:val="lowerLetter"/>
      <w:lvlText w:val="%1、"/>
      <w:lvlJc w:val="left"/>
      <w:pPr>
        <w:tabs>
          <w:tab w:val="left" w:pos="1790"/>
        </w:tabs>
        <w:ind w:left="1790" w:hanging="420"/>
      </w:pPr>
      <w:rPr>
        <w:rFonts w:hint="eastAsia"/>
      </w:rPr>
    </w:lvl>
    <w:lvl w:ilvl="1" w:tentative="0">
      <w:start w:val="1"/>
      <w:numFmt w:val="lowerLetter"/>
      <w:lvlText w:val="%2)"/>
      <w:lvlJc w:val="left"/>
      <w:pPr>
        <w:tabs>
          <w:tab w:val="left" w:pos="2148"/>
        </w:tabs>
        <w:ind w:left="2148" w:hanging="420"/>
      </w:pPr>
    </w:lvl>
    <w:lvl w:ilvl="2" w:tentative="0">
      <w:start w:val="1"/>
      <w:numFmt w:val="lowerRoman"/>
      <w:lvlText w:val="%3."/>
      <w:lvlJc w:val="right"/>
      <w:pPr>
        <w:tabs>
          <w:tab w:val="left" w:pos="2568"/>
        </w:tabs>
        <w:ind w:left="2568" w:hanging="420"/>
      </w:pPr>
    </w:lvl>
    <w:lvl w:ilvl="3" w:tentative="0">
      <w:start w:val="1"/>
      <w:numFmt w:val="decimal"/>
      <w:lvlText w:val="%4."/>
      <w:lvlJc w:val="left"/>
      <w:pPr>
        <w:tabs>
          <w:tab w:val="left" w:pos="2988"/>
        </w:tabs>
        <w:ind w:left="2988" w:hanging="420"/>
      </w:pPr>
    </w:lvl>
    <w:lvl w:ilvl="4" w:tentative="0">
      <w:start w:val="1"/>
      <w:numFmt w:val="lowerLetter"/>
      <w:lvlText w:val="%5)"/>
      <w:lvlJc w:val="left"/>
      <w:pPr>
        <w:tabs>
          <w:tab w:val="left" w:pos="3408"/>
        </w:tabs>
        <w:ind w:left="3408" w:hanging="420"/>
      </w:pPr>
    </w:lvl>
    <w:lvl w:ilvl="5" w:tentative="0">
      <w:start w:val="1"/>
      <w:numFmt w:val="lowerRoman"/>
      <w:lvlText w:val="%6."/>
      <w:lvlJc w:val="right"/>
      <w:pPr>
        <w:tabs>
          <w:tab w:val="left" w:pos="3828"/>
        </w:tabs>
        <w:ind w:left="3828" w:hanging="420"/>
      </w:pPr>
    </w:lvl>
    <w:lvl w:ilvl="6" w:tentative="0">
      <w:start w:val="1"/>
      <w:numFmt w:val="decimal"/>
      <w:lvlText w:val="%7."/>
      <w:lvlJc w:val="left"/>
      <w:pPr>
        <w:tabs>
          <w:tab w:val="left" w:pos="4248"/>
        </w:tabs>
        <w:ind w:left="4248" w:hanging="420"/>
      </w:pPr>
    </w:lvl>
    <w:lvl w:ilvl="7" w:tentative="0">
      <w:start w:val="1"/>
      <w:numFmt w:val="lowerLetter"/>
      <w:lvlText w:val="%8)"/>
      <w:lvlJc w:val="left"/>
      <w:pPr>
        <w:tabs>
          <w:tab w:val="left" w:pos="4668"/>
        </w:tabs>
        <w:ind w:left="4668" w:hanging="420"/>
      </w:pPr>
    </w:lvl>
    <w:lvl w:ilvl="8" w:tentative="0">
      <w:start w:val="1"/>
      <w:numFmt w:val="lowerRoman"/>
      <w:lvlText w:val="%9."/>
      <w:lvlJc w:val="right"/>
      <w:pPr>
        <w:tabs>
          <w:tab w:val="left" w:pos="5088"/>
        </w:tabs>
        <w:ind w:left="5088" w:hanging="42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 w:numId="8">
    <w:abstractNumId w:val="7"/>
  </w:num>
  <w:num w:numId="9">
    <w:abstractNumId w:val="11"/>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DC"/>
    <w:rsid w:val="00023125"/>
    <w:rsid w:val="000536CB"/>
    <w:rsid w:val="0008038A"/>
    <w:rsid w:val="000D3349"/>
    <w:rsid w:val="00100B90"/>
    <w:rsid w:val="00203600"/>
    <w:rsid w:val="002464D9"/>
    <w:rsid w:val="002A04C5"/>
    <w:rsid w:val="002A7FE1"/>
    <w:rsid w:val="002C56DE"/>
    <w:rsid w:val="00340856"/>
    <w:rsid w:val="003A4372"/>
    <w:rsid w:val="004175E3"/>
    <w:rsid w:val="00437508"/>
    <w:rsid w:val="00450840"/>
    <w:rsid w:val="0048370A"/>
    <w:rsid w:val="004A6ECB"/>
    <w:rsid w:val="004D5C33"/>
    <w:rsid w:val="006172BA"/>
    <w:rsid w:val="00633050"/>
    <w:rsid w:val="006A7B23"/>
    <w:rsid w:val="006F07DC"/>
    <w:rsid w:val="007469F4"/>
    <w:rsid w:val="00753C64"/>
    <w:rsid w:val="007616C5"/>
    <w:rsid w:val="007D63EE"/>
    <w:rsid w:val="00872CF9"/>
    <w:rsid w:val="00877EF0"/>
    <w:rsid w:val="008E1D96"/>
    <w:rsid w:val="009873B8"/>
    <w:rsid w:val="00A106F9"/>
    <w:rsid w:val="00AB29B3"/>
    <w:rsid w:val="00AE37A8"/>
    <w:rsid w:val="00B020DE"/>
    <w:rsid w:val="00B36FCF"/>
    <w:rsid w:val="00BE2FE5"/>
    <w:rsid w:val="00BF44B1"/>
    <w:rsid w:val="00C10269"/>
    <w:rsid w:val="00C64BDC"/>
    <w:rsid w:val="00DF2B5B"/>
    <w:rsid w:val="00E71B2B"/>
    <w:rsid w:val="00EB75B0"/>
    <w:rsid w:val="00EE1C0E"/>
    <w:rsid w:val="00F21C51"/>
    <w:rsid w:val="00FD03B4"/>
    <w:rsid w:val="01962DC5"/>
    <w:rsid w:val="041878D3"/>
    <w:rsid w:val="0A074501"/>
    <w:rsid w:val="0AE71CC0"/>
    <w:rsid w:val="0CBB6339"/>
    <w:rsid w:val="0F444AE8"/>
    <w:rsid w:val="105A325E"/>
    <w:rsid w:val="115702B3"/>
    <w:rsid w:val="162164C3"/>
    <w:rsid w:val="168A2CE4"/>
    <w:rsid w:val="17ED0FF8"/>
    <w:rsid w:val="1927172D"/>
    <w:rsid w:val="19F22655"/>
    <w:rsid w:val="1A5D770A"/>
    <w:rsid w:val="1A727E5C"/>
    <w:rsid w:val="1B056B3B"/>
    <w:rsid w:val="1C9D5872"/>
    <w:rsid w:val="1DE63F16"/>
    <w:rsid w:val="211B12AC"/>
    <w:rsid w:val="23D74BF5"/>
    <w:rsid w:val="2537481E"/>
    <w:rsid w:val="286D3B28"/>
    <w:rsid w:val="30504906"/>
    <w:rsid w:val="31AC4AC7"/>
    <w:rsid w:val="3218260B"/>
    <w:rsid w:val="354F0DF2"/>
    <w:rsid w:val="36C218BF"/>
    <w:rsid w:val="36C72997"/>
    <w:rsid w:val="37C37BDD"/>
    <w:rsid w:val="39C20BFD"/>
    <w:rsid w:val="3C9326DB"/>
    <w:rsid w:val="3DEC4A30"/>
    <w:rsid w:val="3EE719DC"/>
    <w:rsid w:val="4007696A"/>
    <w:rsid w:val="40842240"/>
    <w:rsid w:val="40A30556"/>
    <w:rsid w:val="419A2B08"/>
    <w:rsid w:val="42726AF7"/>
    <w:rsid w:val="43103A84"/>
    <w:rsid w:val="45E70A63"/>
    <w:rsid w:val="4A134D2C"/>
    <w:rsid w:val="4AE45064"/>
    <w:rsid w:val="4BC03B7A"/>
    <w:rsid w:val="4D35094A"/>
    <w:rsid w:val="4F8F2A2D"/>
    <w:rsid w:val="537031CF"/>
    <w:rsid w:val="53EF409C"/>
    <w:rsid w:val="54531933"/>
    <w:rsid w:val="57FE57E7"/>
    <w:rsid w:val="58700368"/>
    <w:rsid w:val="58786EA6"/>
    <w:rsid w:val="58E22092"/>
    <w:rsid w:val="5B4F6DD2"/>
    <w:rsid w:val="5D8F0DB2"/>
    <w:rsid w:val="5D915F8D"/>
    <w:rsid w:val="5F8C566C"/>
    <w:rsid w:val="63406CB4"/>
    <w:rsid w:val="65427103"/>
    <w:rsid w:val="675F5FCC"/>
    <w:rsid w:val="681E1AEC"/>
    <w:rsid w:val="68286848"/>
    <w:rsid w:val="684C6EC8"/>
    <w:rsid w:val="6A637B8E"/>
    <w:rsid w:val="6B1F0B59"/>
    <w:rsid w:val="6C0810D1"/>
    <w:rsid w:val="6CFF3297"/>
    <w:rsid w:val="709208C3"/>
    <w:rsid w:val="747E6903"/>
    <w:rsid w:val="75846CF7"/>
    <w:rsid w:val="761B0B20"/>
    <w:rsid w:val="77AF6651"/>
    <w:rsid w:val="790B4737"/>
    <w:rsid w:val="79A37468"/>
    <w:rsid w:val="7B5D5DBE"/>
    <w:rsid w:val="7B801455"/>
    <w:rsid w:val="7C597361"/>
    <w:rsid w:val="7D7C1375"/>
    <w:rsid w:val="7D8A03B1"/>
    <w:rsid w:val="7EA7482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4"/>
      <w:sz w:val="24"/>
      <w:szCs w:val="20"/>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rFonts w:asciiTheme="minorHAnsi" w:hAnsiTheme="minorHAnsi" w:eastAsiaTheme="minorEastAsia" w:cstheme="minorBidi"/>
      <w:b/>
      <w:bCs/>
      <w:color w:val="auto"/>
      <w:kern w:val="2"/>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6"/>
    <w:unhideWhenUsed/>
    <w:qFormat/>
    <w:uiPriority w:val="9"/>
    <w:pPr>
      <w:keepNext/>
      <w:keepLines/>
      <w:spacing w:before="280" w:after="290" w:line="376" w:lineRule="auto"/>
      <w:outlineLvl w:val="4"/>
    </w:pPr>
    <w:rPr>
      <w:rFonts w:asciiTheme="minorHAnsi" w:hAnsiTheme="minorHAnsi" w:eastAsiaTheme="minorEastAsia" w:cstheme="minorBidi"/>
      <w:b/>
      <w:bCs/>
      <w:color w:val="auto"/>
      <w:kern w:val="2"/>
      <w:sz w:val="28"/>
      <w:szCs w:val="28"/>
    </w:rPr>
  </w:style>
  <w:style w:type="paragraph" w:styleId="7">
    <w:name w:val="heading 7"/>
    <w:basedOn w:val="1"/>
    <w:next w:val="1"/>
    <w:link w:val="45"/>
    <w:unhideWhenUsed/>
    <w:qFormat/>
    <w:uiPriority w:val="9"/>
    <w:pPr>
      <w:keepNext/>
      <w:keepLines/>
      <w:spacing w:before="240" w:after="64" w:line="320" w:lineRule="auto"/>
      <w:outlineLvl w:val="6"/>
    </w:pPr>
    <w:rPr>
      <w:b/>
      <w:bCs/>
      <w:szCs w:val="24"/>
    </w:rPr>
  </w:style>
  <w:style w:type="character" w:default="1" w:styleId="25">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8">
    <w:name w:val="caption"/>
    <w:basedOn w:val="1"/>
    <w:next w:val="1"/>
    <w:qFormat/>
    <w:uiPriority w:val="0"/>
    <w:rPr>
      <w:rFonts w:ascii="Arial" w:hAnsi="Arial" w:eastAsia="黑体" w:cs="Arial"/>
      <w:color w:val="auto"/>
      <w:kern w:val="2"/>
      <w:sz w:val="20"/>
    </w:rPr>
  </w:style>
  <w:style w:type="paragraph" w:styleId="9">
    <w:name w:val="Body Text 3"/>
    <w:basedOn w:val="1"/>
    <w:unhideWhenUsed/>
    <w:qFormat/>
    <w:uiPriority w:val="0"/>
    <w:pPr>
      <w:spacing w:after="120"/>
    </w:pPr>
    <w:rPr>
      <w:color w:val="auto"/>
      <w:kern w:val="2"/>
      <w:sz w:val="16"/>
      <w:szCs w:val="16"/>
    </w:rPr>
  </w:style>
  <w:style w:type="paragraph" w:styleId="10">
    <w:name w:val="Body Text"/>
    <w:basedOn w:val="1"/>
    <w:link w:val="44"/>
    <w:qFormat/>
    <w:uiPriority w:val="0"/>
    <w:pPr>
      <w:autoSpaceDE w:val="0"/>
      <w:autoSpaceDN w:val="0"/>
      <w:adjustRightInd w:val="0"/>
      <w:spacing w:before="86"/>
      <w:ind w:left="600"/>
      <w:jc w:val="left"/>
    </w:pPr>
    <w:rPr>
      <w:rFonts w:ascii="宋体" w:cs="宋体"/>
      <w:color w:val="auto"/>
      <w:kern w:val="0"/>
      <w:szCs w:val="24"/>
    </w:rPr>
  </w:style>
  <w:style w:type="paragraph" w:styleId="11">
    <w:name w:val="Body Text Indent"/>
    <w:basedOn w:val="1"/>
    <w:unhideWhenUsed/>
    <w:qFormat/>
    <w:uiPriority w:val="0"/>
    <w:pPr>
      <w:spacing w:after="120"/>
      <w:ind w:left="420" w:leftChars="200"/>
    </w:pPr>
    <w:rPr>
      <w:rFonts w:asciiTheme="minorHAnsi" w:hAnsiTheme="minorHAnsi" w:eastAsiaTheme="minorEastAsia" w:cstheme="minorBidi"/>
      <w:color w:val="auto"/>
      <w:kern w:val="2"/>
      <w:sz w:val="21"/>
      <w:szCs w:val="22"/>
    </w:rPr>
  </w:style>
  <w:style w:type="paragraph" w:styleId="12">
    <w:name w:val="toc 3"/>
    <w:basedOn w:val="1"/>
    <w:next w:val="1"/>
    <w:unhideWhenUsed/>
    <w:qFormat/>
    <w:uiPriority w:val="39"/>
    <w:pPr>
      <w:ind w:left="840" w:leftChars="400"/>
    </w:pPr>
  </w:style>
  <w:style w:type="paragraph" w:styleId="13">
    <w:name w:val="Plain Text"/>
    <w:basedOn w:val="1"/>
    <w:link w:val="37"/>
    <w:qFormat/>
    <w:uiPriority w:val="0"/>
    <w:rPr>
      <w:rFonts w:ascii="宋体" w:hAnsi="Courier New"/>
      <w:lang w:val="zh-CN" w:eastAsia="zh-CN"/>
    </w:rPr>
  </w:style>
  <w:style w:type="paragraph" w:styleId="14">
    <w:name w:val="Date"/>
    <w:basedOn w:val="1"/>
    <w:next w:val="1"/>
    <w:unhideWhenUsed/>
    <w:qFormat/>
    <w:uiPriority w:val="0"/>
    <w:rPr>
      <w:rFonts w:ascii="宋体" w:hAnsi="宋体"/>
      <w:b/>
      <w:bCs/>
      <w:color w:val="auto"/>
      <w:kern w:val="2"/>
      <w:szCs w:val="24"/>
    </w:rPr>
  </w:style>
  <w:style w:type="paragraph" w:styleId="15">
    <w:name w:val="Body Text Indent 2"/>
    <w:basedOn w:val="1"/>
    <w:link w:val="116"/>
    <w:qFormat/>
    <w:uiPriority w:val="0"/>
    <w:pPr>
      <w:adjustRightInd w:val="0"/>
      <w:snapToGrid w:val="0"/>
      <w:spacing w:beforeLines="20" w:afterLines="20"/>
      <w:ind w:firstLine="130" w:firstLineChars="100"/>
    </w:pPr>
    <w:rPr>
      <w:rFonts w:ascii="宋体" w:hAnsi="宋体"/>
      <w:color w:val="auto"/>
      <w:kern w:val="2"/>
      <w:sz w:val="13"/>
      <w:szCs w:val="24"/>
    </w:rPr>
  </w:style>
  <w:style w:type="paragraph" w:styleId="16">
    <w:name w:val="Balloon Text"/>
    <w:basedOn w:val="1"/>
    <w:link w:val="53"/>
    <w:unhideWhenUsed/>
    <w:qFormat/>
    <w:uiPriority w:val="0"/>
    <w:rPr>
      <w:color w:val="auto"/>
      <w:kern w:val="2"/>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style>
  <w:style w:type="paragraph" w:styleId="21">
    <w:name w:val="Body Text Indent 3"/>
    <w:basedOn w:val="1"/>
    <w:link w:val="60"/>
    <w:qFormat/>
    <w:uiPriority w:val="0"/>
    <w:pPr>
      <w:spacing w:line="340" w:lineRule="exact"/>
      <w:ind w:firstLine="420" w:firstLineChars="200"/>
    </w:pPr>
    <w:rPr>
      <w:iCs/>
      <w:color w:val="FF0000"/>
      <w:kern w:val="2"/>
      <w:sz w:val="21"/>
      <w:szCs w:val="24"/>
    </w:rPr>
  </w:style>
  <w:style w:type="paragraph" w:styleId="22">
    <w:name w:val="toc 2"/>
    <w:basedOn w:val="1"/>
    <w:next w:val="1"/>
    <w:unhideWhenUsed/>
    <w:qFormat/>
    <w:uiPriority w:val="39"/>
    <w:pPr>
      <w:tabs>
        <w:tab w:val="right" w:leader="hyphen" w:pos="8296"/>
      </w:tabs>
      <w:spacing w:line="360" w:lineRule="auto"/>
      <w:ind w:left="480" w:leftChars="200"/>
    </w:pPr>
  </w:style>
  <w:style w:type="paragraph" w:styleId="23">
    <w:name w:val="Body Text 2"/>
    <w:basedOn w:val="1"/>
    <w:link w:val="61"/>
    <w:unhideWhenUsed/>
    <w:qFormat/>
    <w:uiPriority w:val="0"/>
    <w:pPr>
      <w:spacing w:after="120" w:line="480" w:lineRule="auto"/>
    </w:pPr>
    <w:rPr>
      <w:rFonts w:asciiTheme="minorHAnsi" w:hAnsiTheme="minorHAnsi" w:eastAsiaTheme="minorEastAsia" w:cstheme="minorBidi"/>
      <w:color w:val="auto"/>
      <w:kern w:val="2"/>
      <w:sz w:val="21"/>
      <w:szCs w:val="22"/>
    </w:rPr>
  </w:style>
  <w:style w:type="paragraph" w:styleId="24">
    <w:name w:val="Normal (Web)"/>
    <w:basedOn w:val="1"/>
    <w:qFormat/>
    <w:uiPriority w:val="0"/>
    <w:pPr>
      <w:widowControl/>
    </w:pPr>
    <w:rPr>
      <w:rFonts w:ascii="宋体" w:hAnsi="宋体" w:cs="宋体"/>
      <w:color w:val="auto"/>
      <w:kern w:val="0"/>
      <w:sz w:val="21"/>
      <w:szCs w:val="24"/>
    </w:rPr>
  </w:style>
  <w:style w:type="character" w:styleId="26">
    <w:name w:val="Strong"/>
    <w:qFormat/>
    <w:uiPriority w:val="22"/>
    <w:rPr>
      <w:b/>
      <w:bCs/>
    </w:rPr>
  </w:style>
  <w:style w:type="character" w:styleId="27">
    <w:name w:val="page number"/>
    <w:qFormat/>
    <w:uiPriority w:val="0"/>
    <w:rPr>
      <w:rFonts w:ascii="Times New Roman" w:hAnsi="Times New Roman" w:eastAsia="宋体"/>
      <w:sz w:val="18"/>
    </w:rPr>
  </w:style>
  <w:style w:type="character" w:styleId="28">
    <w:name w:val="FollowedHyperlink"/>
    <w:qFormat/>
    <w:uiPriority w:val="0"/>
    <w:rPr>
      <w:color w:val="800080"/>
      <w:u w:val="single"/>
    </w:rPr>
  </w:style>
  <w:style w:type="character" w:styleId="29">
    <w:name w:val="Emphasis"/>
    <w:qFormat/>
    <w:uiPriority w:val="0"/>
    <w:rPr>
      <w:i/>
      <w:iCs/>
    </w:rPr>
  </w:style>
  <w:style w:type="character" w:styleId="30">
    <w:name w:val="Hyperlink"/>
    <w:basedOn w:val="25"/>
    <w:unhideWhenUsed/>
    <w:qFormat/>
    <w:uiPriority w:val="99"/>
    <w:rPr>
      <w:color w:val="0563C1" w:themeColor="hyperlink"/>
      <w:u w:val="single"/>
      <w14:textFill>
        <w14:solidFill>
          <w14:schemeClr w14:val="hlink"/>
        </w14:solidFill>
      </w14:textFill>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25"/>
    <w:link w:val="18"/>
    <w:qFormat/>
    <w:uiPriority w:val="0"/>
    <w:rPr>
      <w:sz w:val="18"/>
      <w:szCs w:val="18"/>
    </w:rPr>
  </w:style>
  <w:style w:type="character" w:customStyle="1" w:styleId="34">
    <w:name w:val="页脚 Char"/>
    <w:basedOn w:val="25"/>
    <w:link w:val="17"/>
    <w:qFormat/>
    <w:uiPriority w:val="99"/>
    <w:rPr>
      <w:sz w:val="18"/>
      <w:szCs w:val="18"/>
    </w:rPr>
  </w:style>
  <w:style w:type="paragraph" w:customStyle="1" w:styleId="35">
    <w:name w:val="第1行"/>
    <w:basedOn w:val="1"/>
    <w:qFormat/>
    <w:uiPriority w:val="0"/>
    <w:pPr>
      <w:spacing w:beforeLines="100"/>
      <w:jc w:val="center"/>
    </w:pPr>
    <w:rPr>
      <w:rFonts w:ascii="宋体" w:eastAsia="黑体"/>
      <w:b/>
      <w:sz w:val="36"/>
      <w:szCs w:val="24"/>
    </w:rPr>
  </w:style>
  <w:style w:type="paragraph" w:customStyle="1" w:styleId="36">
    <w:name w:val="第3行"/>
    <w:basedOn w:val="1"/>
    <w:qFormat/>
    <w:uiPriority w:val="0"/>
    <w:pPr>
      <w:spacing w:beforeLines="50" w:afterLines="50" w:line="360" w:lineRule="auto"/>
      <w:jc w:val="center"/>
    </w:pPr>
    <w:rPr>
      <w:rFonts w:ascii="宋体" w:eastAsia="黑体"/>
      <w:b/>
      <w:sz w:val="48"/>
      <w:szCs w:val="24"/>
    </w:rPr>
  </w:style>
  <w:style w:type="character" w:customStyle="1" w:styleId="37">
    <w:name w:val="纯文本 Char"/>
    <w:basedOn w:val="25"/>
    <w:link w:val="13"/>
    <w:qFormat/>
    <w:uiPriority w:val="0"/>
    <w:rPr>
      <w:rFonts w:ascii="宋体" w:hAnsi="Courier New" w:eastAsia="宋体" w:cs="Times New Roman"/>
      <w:color w:val="000000"/>
      <w:kern w:val="24"/>
      <w:sz w:val="24"/>
      <w:szCs w:val="20"/>
      <w:lang w:val="zh-CN" w:eastAsia="zh-CN"/>
    </w:rPr>
  </w:style>
  <w:style w:type="paragraph" w:customStyle="1" w:styleId="38">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rPr>
  </w:style>
  <w:style w:type="character" w:customStyle="1" w:styleId="39">
    <w:name w:val="标题 1 Char"/>
    <w:basedOn w:val="25"/>
    <w:link w:val="2"/>
    <w:qFormat/>
    <w:uiPriority w:val="9"/>
    <w:rPr>
      <w:rFonts w:ascii="Times New Roman" w:hAnsi="Times New Roman" w:eastAsia="宋体" w:cs="Times New Roman"/>
      <w:b/>
      <w:bCs/>
      <w:color w:val="000000"/>
      <w:kern w:val="44"/>
      <w:sz w:val="44"/>
      <w:szCs w:val="44"/>
    </w:rPr>
  </w:style>
  <w:style w:type="character" w:customStyle="1" w:styleId="40">
    <w:name w:val="标题 2 Char"/>
    <w:basedOn w:val="25"/>
    <w:link w:val="3"/>
    <w:qFormat/>
    <w:uiPriority w:val="0"/>
    <w:rPr>
      <w:rFonts w:asciiTheme="majorHAnsi" w:hAnsiTheme="majorHAnsi" w:eastAsiaTheme="majorEastAsia" w:cstheme="majorBidi"/>
      <w:b/>
      <w:bCs/>
      <w:color w:val="000000"/>
      <w:kern w:val="24"/>
      <w:sz w:val="32"/>
      <w:szCs w:val="32"/>
    </w:rPr>
  </w:style>
  <w:style w:type="character" w:customStyle="1" w:styleId="41">
    <w:name w:val="标题 3 Char"/>
    <w:basedOn w:val="25"/>
    <w:link w:val="4"/>
    <w:qFormat/>
    <w:uiPriority w:val="9"/>
    <w:rPr>
      <w:b/>
      <w:bCs/>
      <w:sz w:val="32"/>
      <w:szCs w:val="32"/>
    </w:rPr>
  </w:style>
  <w:style w:type="paragraph" w:customStyle="1" w:styleId="42">
    <w:name w:val="Table Paragraph"/>
    <w:basedOn w:val="1"/>
    <w:qFormat/>
    <w:uiPriority w:val="1"/>
    <w:pPr>
      <w:autoSpaceDE w:val="0"/>
      <w:autoSpaceDN w:val="0"/>
      <w:adjustRightInd w:val="0"/>
      <w:jc w:val="left"/>
    </w:pPr>
    <w:rPr>
      <w:rFonts w:eastAsiaTheme="minorEastAsia"/>
      <w:color w:val="auto"/>
      <w:kern w:val="0"/>
      <w:szCs w:val="24"/>
    </w:rPr>
  </w:style>
  <w:style w:type="character" w:customStyle="1" w:styleId="43">
    <w:name w:val="标题 4 Char"/>
    <w:basedOn w:val="25"/>
    <w:link w:val="5"/>
    <w:qFormat/>
    <w:uiPriority w:val="9"/>
    <w:rPr>
      <w:rFonts w:asciiTheme="majorHAnsi" w:hAnsiTheme="majorHAnsi" w:eastAsiaTheme="majorEastAsia" w:cstheme="majorBidi"/>
      <w:b/>
      <w:bCs/>
      <w:color w:val="000000"/>
      <w:kern w:val="24"/>
      <w:sz w:val="28"/>
      <w:szCs w:val="28"/>
    </w:rPr>
  </w:style>
  <w:style w:type="character" w:customStyle="1" w:styleId="44">
    <w:name w:val="正文文本 Char"/>
    <w:basedOn w:val="25"/>
    <w:link w:val="10"/>
    <w:qFormat/>
    <w:uiPriority w:val="0"/>
    <w:rPr>
      <w:rFonts w:ascii="宋体" w:hAnsi="Times New Roman" w:eastAsia="宋体" w:cs="宋体"/>
      <w:kern w:val="0"/>
      <w:sz w:val="24"/>
      <w:szCs w:val="24"/>
    </w:rPr>
  </w:style>
  <w:style w:type="character" w:customStyle="1" w:styleId="45">
    <w:name w:val="标题 7 Char"/>
    <w:basedOn w:val="25"/>
    <w:link w:val="7"/>
    <w:qFormat/>
    <w:uiPriority w:val="0"/>
    <w:rPr>
      <w:rFonts w:ascii="Times New Roman" w:hAnsi="Times New Roman" w:eastAsia="宋体" w:cs="Times New Roman"/>
      <w:b/>
      <w:bCs/>
      <w:color w:val="000000"/>
      <w:kern w:val="24"/>
      <w:sz w:val="24"/>
      <w:szCs w:val="24"/>
    </w:rPr>
  </w:style>
  <w:style w:type="character" w:customStyle="1" w:styleId="46">
    <w:name w:val="正文文本缩进 Char"/>
    <w:link w:val="47"/>
    <w:qFormat/>
    <w:uiPriority w:val="0"/>
    <w:rPr>
      <w:rFonts w:ascii="楷体_GB2312" w:hAnsi="Times New Roman" w:eastAsia="楷体_GB2312" w:cs="Times New Roman"/>
      <w:color w:val="FF0000"/>
      <w:sz w:val="32"/>
      <w:szCs w:val="24"/>
    </w:rPr>
  </w:style>
  <w:style w:type="paragraph" w:customStyle="1" w:styleId="47">
    <w:name w:val="正文文本缩进1"/>
    <w:basedOn w:val="1"/>
    <w:link w:val="46"/>
    <w:qFormat/>
    <w:uiPriority w:val="0"/>
    <w:pPr>
      <w:spacing w:line="360" w:lineRule="auto"/>
      <w:ind w:firstLine="640" w:firstLineChars="200"/>
    </w:pPr>
    <w:rPr>
      <w:rFonts w:ascii="楷体_GB2312" w:eastAsia="楷体_GB2312"/>
      <w:color w:val="FF0000"/>
      <w:kern w:val="2"/>
      <w:sz w:val="32"/>
      <w:szCs w:val="24"/>
    </w:rPr>
  </w:style>
  <w:style w:type="character" w:customStyle="1" w:styleId="48">
    <w:name w:val="日期 Char"/>
    <w:link w:val="49"/>
    <w:qFormat/>
    <w:uiPriority w:val="0"/>
    <w:rPr>
      <w:rFonts w:ascii="Times New Roman" w:hAnsi="Times New Roman" w:eastAsia="隶书" w:cs="Times New Roman"/>
      <w:kern w:val="0"/>
      <w:sz w:val="28"/>
      <w:szCs w:val="20"/>
    </w:rPr>
  </w:style>
  <w:style w:type="paragraph" w:customStyle="1" w:styleId="49">
    <w:name w:val="日期1"/>
    <w:basedOn w:val="1"/>
    <w:next w:val="1"/>
    <w:link w:val="48"/>
    <w:qFormat/>
    <w:uiPriority w:val="0"/>
    <w:pPr>
      <w:adjustRightInd w:val="0"/>
      <w:spacing w:line="360" w:lineRule="auto"/>
      <w:ind w:left="100" w:leftChars="2500" w:firstLine="200" w:firstLineChars="200"/>
      <w:jc w:val="left"/>
      <w:textAlignment w:val="baseline"/>
    </w:pPr>
    <w:rPr>
      <w:rFonts w:eastAsia="隶书"/>
      <w:color w:val="auto"/>
      <w:kern w:val="0"/>
      <w:sz w:val="28"/>
    </w:rPr>
  </w:style>
  <w:style w:type="character" w:customStyle="1" w:styleId="50">
    <w:name w:val="正文文本 3 Char"/>
    <w:link w:val="51"/>
    <w:qFormat/>
    <w:uiPriority w:val="0"/>
    <w:rPr>
      <w:rFonts w:ascii="Times New Roman" w:hAnsi="Times New Roman" w:eastAsia="宋体" w:cs="Times New Roman"/>
      <w:sz w:val="28"/>
      <w:szCs w:val="24"/>
    </w:rPr>
  </w:style>
  <w:style w:type="paragraph" w:customStyle="1" w:styleId="51">
    <w:name w:val="正文文本 31"/>
    <w:basedOn w:val="1"/>
    <w:link w:val="50"/>
    <w:qFormat/>
    <w:uiPriority w:val="0"/>
    <w:pPr>
      <w:spacing w:line="360" w:lineRule="auto"/>
      <w:ind w:firstLine="200" w:firstLineChars="200"/>
      <w:jc w:val="center"/>
    </w:pPr>
    <w:rPr>
      <w:color w:val="auto"/>
      <w:kern w:val="2"/>
      <w:sz w:val="28"/>
      <w:szCs w:val="24"/>
    </w:rPr>
  </w:style>
  <w:style w:type="paragraph" w:customStyle="1" w:styleId="52">
    <w:name w:val="样式4"/>
    <w:basedOn w:val="10"/>
    <w:qFormat/>
    <w:uiPriority w:val="0"/>
    <w:pPr>
      <w:numPr>
        <w:ilvl w:val="0"/>
        <w:numId w:val="1"/>
      </w:numPr>
      <w:tabs>
        <w:tab w:val="left" w:pos="360"/>
      </w:tabs>
      <w:autoSpaceDE/>
      <w:autoSpaceDN/>
      <w:adjustRightInd/>
      <w:spacing w:before="156" w:beforeLines="50" w:line="360" w:lineRule="auto"/>
      <w:ind w:left="360" w:hanging="360" w:firstLineChars="200"/>
      <w:jc w:val="both"/>
    </w:pPr>
    <w:rPr>
      <w:rFonts w:ascii="Times New Roman" w:eastAsia="黑体" w:cs="Times New Roman"/>
    </w:rPr>
  </w:style>
  <w:style w:type="character" w:customStyle="1" w:styleId="53">
    <w:name w:val="批注框文本 Char"/>
    <w:basedOn w:val="25"/>
    <w:link w:val="16"/>
    <w:semiHidden/>
    <w:qFormat/>
    <w:uiPriority w:val="99"/>
    <w:rPr>
      <w:rFonts w:ascii="Times New Roman" w:hAnsi="Times New Roman" w:eastAsia="宋体" w:cs="Times New Roman"/>
      <w:sz w:val="18"/>
      <w:szCs w:val="18"/>
    </w:rPr>
  </w:style>
  <w:style w:type="paragraph" w:customStyle="1" w:styleId="54">
    <w:name w:val="Default"/>
    <w:basedOn w:val="1"/>
    <w:qFormat/>
    <w:uiPriority w:val="0"/>
    <w:pPr>
      <w:autoSpaceDE w:val="0"/>
      <w:autoSpaceDN w:val="0"/>
      <w:adjustRightInd w:val="0"/>
    </w:pPr>
    <w:rPr>
      <w:rFonts w:ascii="黑体" w:hAnsi="Calibri" w:eastAsia="黑体" w:cs="黑体"/>
      <w:kern w:val="2"/>
      <w:szCs w:val="22"/>
    </w:rPr>
  </w:style>
  <w:style w:type="character" w:customStyle="1" w:styleId="55">
    <w:name w:val="apple-converted-space"/>
    <w:basedOn w:val="25"/>
    <w:qFormat/>
    <w:uiPriority w:val="0"/>
  </w:style>
  <w:style w:type="character" w:customStyle="1" w:styleId="56">
    <w:name w:val="标题 5 Char"/>
    <w:basedOn w:val="25"/>
    <w:link w:val="6"/>
    <w:qFormat/>
    <w:uiPriority w:val="9"/>
    <w:rPr>
      <w:b/>
      <w:bCs/>
      <w:sz w:val="28"/>
      <w:szCs w:val="28"/>
    </w:rPr>
  </w:style>
  <w:style w:type="paragraph" w:customStyle="1" w:styleId="57">
    <w:name w:val="列出段落1"/>
    <w:basedOn w:val="1"/>
    <w:qFormat/>
    <w:uiPriority w:val="0"/>
    <w:pPr>
      <w:spacing w:line="360" w:lineRule="auto"/>
      <w:ind w:firstLine="420" w:firstLineChars="200"/>
    </w:pPr>
    <w:rPr>
      <w:rFonts w:ascii="Calibri" w:hAnsi="Calibri" w:eastAsia="仿宋_GB2312"/>
      <w:color w:val="auto"/>
      <w:kern w:val="2"/>
      <w:sz w:val="21"/>
    </w:rPr>
  </w:style>
  <w:style w:type="paragraph" w:customStyle="1" w:styleId="58">
    <w:name w:val="页脚1"/>
    <w:basedOn w:val="1"/>
    <w:qFormat/>
    <w:uiPriority w:val="0"/>
    <w:pPr>
      <w:widowControl/>
      <w:tabs>
        <w:tab w:val="center" w:pos="4153"/>
        <w:tab w:val="right" w:pos="8306"/>
      </w:tabs>
      <w:snapToGrid w:val="0"/>
      <w:spacing w:line="360" w:lineRule="auto"/>
      <w:ind w:firstLine="200" w:firstLineChars="200"/>
      <w:jc w:val="left"/>
    </w:pPr>
    <w:rPr>
      <w:rFonts w:ascii="宋体" w:eastAsia="仿宋_GB2312"/>
      <w:color w:val="auto"/>
      <w:kern w:val="0"/>
      <w:sz w:val="21"/>
    </w:rPr>
  </w:style>
  <w:style w:type="paragraph" w:customStyle="1" w:styleId="59">
    <w:name w:val="页眉1"/>
    <w:basedOn w:val="1"/>
    <w:qFormat/>
    <w:uiPriority w:val="0"/>
    <w:pPr>
      <w:widowControl/>
      <w:pBdr>
        <w:bottom w:val="single" w:color="auto" w:sz="6" w:space="1"/>
      </w:pBdr>
      <w:tabs>
        <w:tab w:val="center" w:pos="4153"/>
        <w:tab w:val="right" w:pos="8306"/>
      </w:tabs>
      <w:snapToGrid w:val="0"/>
      <w:spacing w:line="360" w:lineRule="auto"/>
      <w:ind w:firstLine="200" w:firstLineChars="200"/>
      <w:jc w:val="center"/>
    </w:pPr>
    <w:rPr>
      <w:rFonts w:eastAsia="仿宋_GB2312"/>
      <w:color w:val="auto"/>
      <w:kern w:val="0"/>
      <w:sz w:val="18"/>
    </w:rPr>
  </w:style>
  <w:style w:type="character" w:customStyle="1" w:styleId="60">
    <w:name w:val="正文文本缩进 3 Char"/>
    <w:basedOn w:val="25"/>
    <w:link w:val="21"/>
    <w:qFormat/>
    <w:uiPriority w:val="0"/>
    <w:rPr>
      <w:rFonts w:ascii="Times New Roman" w:hAnsi="Times New Roman" w:eastAsia="宋体" w:cs="Times New Roman"/>
      <w:iCs/>
      <w:color w:val="FF0000"/>
      <w:szCs w:val="24"/>
    </w:rPr>
  </w:style>
  <w:style w:type="character" w:customStyle="1" w:styleId="61">
    <w:name w:val="正文文本 2 Char"/>
    <w:basedOn w:val="25"/>
    <w:link w:val="23"/>
    <w:qFormat/>
    <w:uiPriority w:val="0"/>
  </w:style>
  <w:style w:type="character" w:customStyle="1" w:styleId="62">
    <w:name w:val="正文文本 3 Char1"/>
    <w:basedOn w:val="25"/>
    <w:semiHidden/>
    <w:qFormat/>
    <w:uiPriority w:val="99"/>
    <w:rPr>
      <w:rFonts w:ascii="Times New Roman" w:hAnsi="Times New Roman" w:eastAsia="宋体" w:cs="Times New Roman"/>
      <w:color w:val="000000"/>
      <w:kern w:val="24"/>
      <w:sz w:val="16"/>
      <w:szCs w:val="16"/>
    </w:rPr>
  </w:style>
  <w:style w:type="character" w:customStyle="1" w:styleId="63">
    <w:name w:val="日期 Char1"/>
    <w:basedOn w:val="25"/>
    <w:semiHidden/>
    <w:qFormat/>
    <w:uiPriority w:val="99"/>
    <w:rPr>
      <w:rFonts w:ascii="Times New Roman" w:hAnsi="Times New Roman" w:eastAsia="宋体" w:cs="Times New Roman"/>
      <w:color w:val="000000"/>
      <w:kern w:val="24"/>
      <w:sz w:val="24"/>
      <w:szCs w:val="20"/>
    </w:rPr>
  </w:style>
  <w:style w:type="paragraph" w:customStyle="1" w:styleId="64">
    <w:name w:val="xl27"/>
    <w:basedOn w:val="1"/>
    <w:qFormat/>
    <w:uiPriority w:val="0"/>
    <w:pPr>
      <w:widowControl/>
      <w:spacing w:before="100" w:beforeAutospacing="1" w:after="100" w:afterAutospacing="1"/>
      <w:jc w:val="center"/>
      <w:textAlignment w:val="center"/>
    </w:pPr>
    <w:rPr>
      <w:rFonts w:ascii="宋体" w:hAnsi="宋体"/>
      <w:color w:val="auto"/>
      <w:kern w:val="0"/>
      <w:szCs w:val="24"/>
    </w:rPr>
  </w:style>
  <w:style w:type="paragraph" w:customStyle="1" w:styleId="65">
    <w:name w:val="List Paragraph"/>
    <w:basedOn w:val="1"/>
    <w:qFormat/>
    <w:uiPriority w:val="34"/>
    <w:pPr>
      <w:ind w:firstLine="420" w:firstLineChars="200"/>
    </w:pPr>
    <w:rPr>
      <w:rFonts w:asciiTheme="minorHAnsi" w:hAnsiTheme="minorHAnsi" w:eastAsiaTheme="minorEastAsia" w:cstheme="minorBidi"/>
      <w:color w:val="auto"/>
      <w:kern w:val="2"/>
      <w:sz w:val="21"/>
      <w:szCs w:val="22"/>
    </w:rPr>
  </w:style>
  <w:style w:type="character" w:customStyle="1" w:styleId="66">
    <w:name w:val="正文文本缩进 Char1"/>
    <w:basedOn w:val="25"/>
    <w:semiHidden/>
    <w:qFormat/>
    <w:uiPriority w:val="99"/>
    <w:rPr>
      <w:rFonts w:ascii="Times New Roman" w:hAnsi="Times New Roman" w:eastAsia="宋体" w:cs="Times New Roman"/>
      <w:color w:val="000000"/>
      <w:kern w:val="24"/>
      <w:sz w:val="24"/>
      <w:szCs w:val="20"/>
    </w:rPr>
  </w:style>
  <w:style w:type="paragraph" w:customStyle="1" w:styleId="67">
    <w:name w:val="reader-word-layer reader-word-s25-6 reader-word-s25-7"/>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68">
    <w:name w:val="reader-word-layer reader-word-s23-7"/>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69">
    <w:name w:val="reader-word-layer reader-word-s25-12"/>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0">
    <w:name w:val="reader-word-layer reader-word-s25-1"/>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1">
    <w:name w:val="reader-word-layer reader-word-s20-18"/>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2">
    <w:name w:val="reader-word-layer reader-word-s20-6"/>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3">
    <w:name w:val="reader-word-layer reader-word-s25-3"/>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4">
    <w:name w:val="reader-word-layer reader-word-s25-9"/>
    <w:basedOn w:val="1"/>
    <w:qFormat/>
    <w:uiPriority w:val="0"/>
    <w:pPr>
      <w:widowControl/>
      <w:spacing w:before="100" w:beforeAutospacing="1" w:after="100" w:afterAutospacing="1"/>
      <w:jc w:val="left"/>
    </w:pPr>
    <w:rPr>
      <w:rFonts w:ascii="宋体" w:hAnsi="宋体" w:cs="宋体"/>
      <w:color w:val="auto"/>
      <w:kern w:val="0"/>
      <w:szCs w:val="24"/>
    </w:rPr>
  </w:style>
  <w:style w:type="paragraph" w:customStyle="1" w:styleId="75">
    <w:name w:val="reader-word-layer reader-word-s23-3"/>
    <w:basedOn w:val="1"/>
    <w:qFormat/>
    <w:uiPriority w:val="0"/>
    <w:pPr>
      <w:widowControl/>
      <w:spacing w:before="100" w:beforeAutospacing="1" w:after="100" w:afterAutospacing="1"/>
      <w:jc w:val="left"/>
    </w:pPr>
    <w:rPr>
      <w:rFonts w:ascii="宋体" w:hAnsi="宋体" w:cs="宋体"/>
      <w:color w:val="auto"/>
      <w:kern w:val="0"/>
      <w:szCs w:val="24"/>
    </w:rPr>
  </w:style>
  <w:style w:type="character" w:customStyle="1" w:styleId="76">
    <w:name w:val="正文文本 (3)_"/>
    <w:link w:val="77"/>
    <w:qFormat/>
    <w:locked/>
    <w:uiPriority w:val="0"/>
    <w:rPr>
      <w:rFonts w:ascii="宋体" w:eastAsia="宋体"/>
      <w:spacing w:val="10"/>
      <w:sz w:val="16"/>
      <w:szCs w:val="16"/>
      <w:shd w:val="clear" w:color="auto" w:fill="FFFFFF"/>
    </w:rPr>
  </w:style>
  <w:style w:type="paragraph" w:customStyle="1" w:styleId="77">
    <w:name w:val="正文文本 (3)1"/>
    <w:basedOn w:val="1"/>
    <w:link w:val="76"/>
    <w:qFormat/>
    <w:uiPriority w:val="0"/>
    <w:pPr>
      <w:widowControl/>
      <w:shd w:val="clear" w:color="auto" w:fill="FFFFFF"/>
      <w:spacing w:after="420" w:line="240" w:lineRule="atLeast"/>
      <w:ind w:hanging="340"/>
      <w:jc w:val="left"/>
    </w:pPr>
    <w:rPr>
      <w:rFonts w:ascii="宋体" w:hAnsiTheme="minorHAnsi" w:cstheme="minorBidi"/>
      <w:color w:val="auto"/>
      <w:spacing w:val="10"/>
      <w:kern w:val="2"/>
      <w:sz w:val="16"/>
      <w:szCs w:val="16"/>
    </w:rPr>
  </w:style>
  <w:style w:type="character" w:customStyle="1" w:styleId="78">
    <w:name w:val="一级条标题 Char"/>
    <w:basedOn w:val="79"/>
    <w:link w:val="81"/>
    <w:qFormat/>
    <w:uiPriority w:val="0"/>
    <w:rPr>
      <w:rFonts w:ascii="黑体" w:eastAsia="黑体"/>
    </w:rPr>
  </w:style>
  <w:style w:type="character" w:customStyle="1" w:styleId="79">
    <w:name w:val="章标题 Char"/>
    <w:link w:val="80"/>
    <w:qFormat/>
    <w:uiPriority w:val="0"/>
    <w:rPr>
      <w:rFonts w:ascii="黑体" w:eastAsia="黑体"/>
      <w:b/>
    </w:rPr>
  </w:style>
  <w:style w:type="paragraph" w:customStyle="1" w:styleId="80">
    <w:name w:val="章标题"/>
    <w:next w:val="1"/>
    <w:link w:val="79"/>
    <w:qFormat/>
    <w:uiPriority w:val="0"/>
    <w:pPr>
      <w:tabs>
        <w:tab w:val="left" w:pos="360"/>
        <w:tab w:val="left" w:pos="420"/>
      </w:tabs>
      <w:spacing w:beforeLines="50" w:afterLines="50"/>
      <w:jc w:val="both"/>
      <w:outlineLvl w:val="1"/>
    </w:pPr>
    <w:rPr>
      <w:rFonts w:ascii="黑体" w:eastAsia="黑体" w:hAnsiTheme="minorHAnsi" w:cstheme="minorBidi"/>
      <w:b/>
      <w:kern w:val="2"/>
      <w:sz w:val="21"/>
      <w:szCs w:val="22"/>
      <w:lang w:val="en-US" w:eastAsia="zh-CN" w:bidi="ar-SA"/>
    </w:rPr>
  </w:style>
  <w:style w:type="paragraph" w:customStyle="1" w:styleId="81">
    <w:name w:val="一级条标题"/>
    <w:basedOn w:val="80"/>
    <w:next w:val="1"/>
    <w:link w:val="78"/>
    <w:qFormat/>
    <w:uiPriority w:val="0"/>
  </w:style>
  <w:style w:type="character" w:customStyle="1" w:styleId="82">
    <w:name w:val="正文文本 + MS Gothic"/>
    <w:qFormat/>
    <w:uiPriority w:val="0"/>
    <w:rPr>
      <w:rFonts w:ascii="MS Gothic" w:eastAsia="MS Gothic" w:cs="MS Gothic"/>
      <w:spacing w:val="9"/>
      <w:sz w:val="14"/>
      <w:szCs w:val="14"/>
      <w:lang w:bidi="ar-SA"/>
    </w:rPr>
  </w:style>
  <w:style w:type="character" w:customStyle="1" w:styleId="83">
    <w:name w:val="正文文本 + 8.5 pt1"/>
    <w:qFormat/>
    <w:uiPriority w:val="0"/>
    <w:rPr>
      <w:rFonts w:ascii="宋体" w:hAnsi="宋体" w:eastAsia="宋体" w:cs="宋体"/>
      <w:sz w:val="16"/>
      <w:szCs w:val="16"/>
      <w:lang w:val="en-US" w:eastAsia="zh-CN" w:bidi="ar-SA"/>
    </w:rPr>
  </w:style>
  <w:style w:type="character" w:customStyle="1" w:styleId="84">
    <w:name w:val="正文文本 + 9.5 pt"/>
    <w:qFormat/>
    <w:uiPriority w:val="0"/>
    <w:rPr>
      <w:rFonts w:ascii="宋体" w:eastAsia="宋体" w:cs="宋体"/>
      <w:b/>
      <w:bCs/>
      <w:w w:val="100"/>
      <w:sz w:val="18"/>
      <w:szCs w:val="18"/>
      <w:lang w:bidi="ar-SA"/>
    </w:rPr>
  </w:style>
  <w:style w:type="character" w:customStyle="1" w:styleId="85">
    <w:name w:val="正文文本 (25)_"/>
    <w:link w:val="86"/>
    <w:qFormat/>
    <w:locked/>
    <w:uiPriority w:val="0"/>
    <w:rPr>
      <w:rFonts w:ascii="宋体" w:eastAsia="宋体"/>
      <w:sz w:val="24"/>
      <w:szCs w:val="24"/>
      <w:shd w:val="clear" w:color="auto" w:fill="FFFFFF"/>
    </w:rPr>
  </w:style>
  <w:style w:type="paragraph" w:customStyle="1" w:styleId="86">
    <w:name w:val="正文文本 (25)"/>
    <w:basedOn w:val="1"/>
    <w:link w:val="85"/>
    <w:qFormat/>
    <w:uiPriority w:val="0"/>
    <w:pPr>
      <w:widowControl/>
      <w:shd w:val="clear" w:color="auto" w:fill="FFFFFF"/>
      <w:spacing w:before="600" w:after="240" w:line="600" w:lineRule="exact"/>
      <w:jc w:val="right"/>
    </w:pPr>
    <w:rPr>
      <w:rFonts w:ascii="宋体" w:hAnsiTheme="minorHAnsi" w:cstheme="minorBidi"/>
      <w:color w:val="auto"/>
      <w:kern w:val="2"/>
      <w:szCs w:val="24"/>
    </w:rPr>
  </w:style>
  <w:style w:type="character" w:customStyle="1" w:styleId="87">
    <w:name w:val="正文文本 + MS Gothic4"/>
    <w:qFormat/>
    <w:uiPriority w:val="0"/>
    <w:rPr>
      <w:rFonts w:ascii="MS Gothic" w:eastAsia="MS Gothic" w:cs="MS Gothic"/>
      <w:spacing w:val="9"/>
      <w:sz w:val="14"/>
      <w:szCs w:val="14"/>
      <w:lang w:bidi="ar-SA"/>
    </w:rPr>
  </w:style>
  <w:style w:type="character" w:customStyle="1" w:styleId="88">
    <w:name w:val="正文文本 (12)"/>
    <w:qFormat/>
    <w:uiPriority w:val="0"/>
    <w:rPr>
      <w:sz w:val="22"/>
      <w:szCs w:val="22"/>
      <w:u w:val="single"/>
      <w:lang w:bidi="ar-SA"/>
    </w:rPr>
  </w:style>
  <w:style w:type="character" w:customStyle="1" w:styleId="89">
    <w:name w:val="正文文本 (29)_"/>
    <w:link w:val="90"/>
    <w:qFormat/>
    <w:locked/>
    <w:uiPriority w:val="0"/>
    <w:rPr>
      <w:rFonts w:ascii="Century Schoolbook" w:hAnsi="Century Schoolbook"/>
      <w:spacing w:val="48"/>
      <w:sz w:val="14"/>
      <w:szCs w:val="14"/>
      <w:shd w:val="clear" w:color="auto" w:fill="FFFFFF"/>
      <w:lang w:eastAsia="en-US"/>
    </w:rPr>
  </w:style>
  <w:style w:type="paragraph" w:customStyle="1" w:styleId="90">
    <w:name w:val="正文文本 (29)"/>
    <w:basedOn w:val="1"/>
    <w:link w:val="89"/>
    <w:qFormat/>
    <w:uiPriority w:val="0"/>
    <w:pPr>
      <w:widowControl/>
      <w:shd w:val="clear" w:color="auto" w:fill="FFFFFF"/>
      <w:spacing w:before="360" w:line="240" w:lineRule="atLeast"/>
      <w:jc w:val="left"/>
    </w:pPr>
    <w:rPr>
      <w:rFonts w:ascii="Century Schoolbook" w:hAnsi="Century Schoolbook" w:eastAsiaTheme="minorEastAsia" w:cstheme="minorBidi"/>
      <w:color w:val="auto"/>
      <w:spacing w:val="48"/>
      <w:kern w:val="2"/>
      <w:sz w:val="14"/>
      <w:szCs w:val="14"/>
      <w:lang w:eastAsia="en-US"/>
    </w:rPr>
  </w:style>
  <w:style w:type="character" w:customStyle="1" w:styleId="91">
    <w:name w:val="正文文本 + MS Gothic5"/>
    <w:qFormat/>
    <w:uiPriority w:val="0"/>
    <w:rPr>
      <w:rFonts w:ascii="MS Gothic" w:eastAsia="MS Gothic" w:cs="MS Gothic"/>
      <w:spacing w:val="9"/>
      <w:sz w:val="14"/>
      <w:szCs w:val="14"/>
      <w:lang w:val="en-US" w:eastAsia="en-US" w:bidi="ar-SA"/>
    </w:rPr>
  </w:style>
  <w:style w:type="character" w:customStyle="1" w:styleId="92">
    <w:name w:val="正文文本 (3) + MS Gothic5"/>
    <w:qFormat/>
    <w:uiPriority w:val="0"/>
    <w:rPr>
      <w:rFonts w:ascii="MS Gothic" w:eastAsia="MS Gothic" w:cs="MS Gothic"/>
      <w:spacing w:val="9"/>
      <w:sz w:val="14"/>
      <w:szCs w:val="14"/>
      <w:lang w:bidi="ar-SA"/>
    </w:rPr>
  </w:style>
  <w:style w:type="character" w:customStyle="1" w:styleId="93">
    <w:name w:val="正文文本 + MS Gothic3"/>
    <w:qFormat/>
    <w:uiPriority w:val="0"/>
    <w:rPr>
      <w:rFonts w:ascii="MS Gothic" w:eastAsia="MS Gothic" w:cs="MS Gothic"/>
      <w:spacing w:val="53"/>
      <w:sz w:val="14"/>
      <w:szCs w:val="14"/>
      <w:lang w:bidi="ar-SA"/>
    </w:rPr>
  </w:style>
  <w:style w:type="character" w:customStyle="1" w:styleId="94">
    <w:name w:val="对号"/>
    <w:qFormat/>
    <w:uiPriority w:val="0"/>
    <w:rPr>
      <w:rFonts w:ascii="宋体" w:hAnsi="宋体"/>
      <w:sz w:val="18"/>
      <w:szCs w:val="18"/>
      <w:lang w:val="sq-AL"/>
    </w:rPr>
  </w:style>
  <w:style w:type="character" w:customStyle="1" w:styleId="95">
    <w:name w:val="正文文本 (32)_"/>
    <w:link w:val="96"/>
    <w:qFormat/>
    <w:locked/>
    <w:uiPriority w:val="0"/>
    <w:rPr>
      <w:rFonts w:ascii="宋体" w:eastAsia="宋体"/>
      <w:sz w:val="28"/>
      <w:szCs w:val="28"/>
      <w:shd w:val="clear" w:color="auto" w:fill="FFFFFF"/>
    </w:rPr>
  </w:style>
  <w:style w:type="paragraph" w:customStyle="1" w:styleId="96">
    <w:name w:val="正文文本 (32)1"/>
    <w:basedOn w:val="1"/>
    <w:link w:val="95"/>
    <w:qFormat/>
    <w:uiPriority w:val="0"/>
    <w:pPr>
      <w:widowControl/>
      <w:shd w:val="clear" w:color="auto" w:fill="FFFFFF"/>
      <w:spacing w:line="240" w:lineRule="atLeast"/>
      <w:jc w:val="left"/>
    </w:pPr>
    <w:rPr>
      <w:rFonts w:ascii="宋体" w:hAnsiTheme="minorHAnsi" w:cstheme="minorBidi"/>
      <w:color w:val="auto"/>
      <w:kern w:val="2"/>
      <w:sz w:val="28"/>
      <w:szCs w:val="28"/>
    </w:rPr>
  </w:style>
  <w:style w:type="character" w:customStyle="1" w:styleId="97">
    <w:name w:val="正文文本 + MingLiU"/>
    <w:qFormat/>
    <w:uiPriority w:val="0"/>
    <w:rPr>
      <w:rFonts w:ascii="MingLiU" w:eastAsia="MingLiU" w:cs="MingLiU"/>
      <w:sz w:val="14"/>
      <w:szCs w:val="14"/>
      <w:lang w:bidi="ar-SA"/>
    </w:rPr>
  </w:style>
  <w:style w:type="character" w:customStyle="1" w:styleId="98">
    <w:name w:val="正文文本 + 8.5 pt"/>
    <w:basedOn w:val="44"/>
    <w:qFormat/>
    <w:uiPriority w:val="0"/>
    <w:rPr>
      <w:rFonts w:ascii="宋体" w:hAnsi="Microsoft JhengHei" w:eastAsia="宋体" w:cs="宋体"/>
      <w:kern w:val="0"/>
      <w:sz w:val="17"/>
      <w:szCs w:val="17"/>
      <w:lang w:eastAsia="en-US" w:bidi="ar-SA"/>
    </w:rPr>
  </w:style>
  <w:style w:type="character" w:customStyle="1" w:styleId="99">
    <w:name w:val="正文文本 + MS Gothic2"/>
    <w:qFormat/>
    <w:uiPriority w:val="0"/>
    <w:rPr>
      <w:rFonts w:ascii="MS Gothic" w:eastAsia="MS Gothic" w:cs="MS Gothic"/>
      <w:spacing w:val="18"/>
      <w:w w:val="100"/>
      <w:sz w:val="9"/>
      <w:szCs w:val="9"/>
      <w:lang w:bidi="ar-SA"/>
    </w:rPr>
  </w:style>
  <w:style w:type="character" w:customStyle="1" w:styleId="100">
    <w:name w:val="正文文本 (3)"/>
    <w:qFormat/>
    <w:uiPriority w:val="0"/>
    <w:rPr>
      <w:rFonts w:ascii="宋体" w:eastAsia="宋体"/>
      <w:spacing w:val="0"/>
      <w:sz w:val="16"/>
      <w:szCs w:val="16"/>
      <w:lang w:bidi="ar-SA"/>
    </w:rPr>
  </w:style>
  <w:style w:type="character" w:customStyle="1" w:styleId="101">
    <w:name w:val="正文文本 (3) + MS Gothic6"/>
    <w:qFormat/>
    <w:uiPriority w:val="0"/>
    <w:rPr>
      <w:rFonts w:ascii="MS Gothic" w:eastAsia="MS Gothic" w:cs="MS Gothic"/>
      <w:spacing w:val="9"/>
      <w:sz w:val="14"/>
      <w:szCs w:val="14"/>
      <w:lang w:bidi="ar-SA"/>
    </w:rPr>
  </w:style>
  <w:style w:type="character" w:customStyle="1" w:styleId="102">
    <w:name w:val="正文文本 (12)_"/>
    <w:link w:val="103"/>
    <w:qFormat/>
    <w:uiPriority w:val="0"/>
    <w:rPr>
      <w:sz w:val="22"/>
      <w:shd w:val="clear" w:color="auto" w:fill="FFFFFF"/>
    </w:rPr>
  </w:style>
  <w:style w:type="paragraph" w:customStyle="1" w:styleId="103">
    <w:name w:val="正文文本 (12)1"/>
    <w:basedOn w:val="1"/>
    <w:link w:val="102"/>
    <w:qFormat/>
    <w:uiPriority w:val="0"/>
    <w:pPr>
      <w:widowControl/>
      <w:shd w:val="clear" w:color="auto" w:fill="FFFFFF"/>
      <w:spacing w:before="660" w:line="274" w:lineRule="exact"/>
      <w:jc w:val="left"/>
    </w:pPr>
    <w:rPr>
      <w:rFonts w:asciiTheme="minorHAnsi" w:hAnsiTheme="minorHAnsi" w:eastAsiaTheme="minorEastAsia" w:cstheme="minorBidi"/>
      <w:color w:val="auto"/>
      <w:kern w:val="2"/>
      <w:sz w:val="22"/>
      <w:szCs w:val="22"/>
    </w:rPr>
  </w:style>
  <w:style w:type="paragraph" w:customStyle="1" w:styleId="104">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05">
    <w:name w:val="xl33"/>
    <w:basedOn w:val="1"/>
    <w:qFormat/>
    <w:uiPriority w:val="0"/>
    <w:pPr>
      <w:widowControl/>
      <w:pBdr>
        <w:left w:val="single" w:color="auto" w:sz="4" w:space="0"/>
      </w:pBdr>
      <w:spacing w:before="100" w:beforeAutospacing="1" w:after="100" w:afterAutospacing="1"/>
      <w:jc w:val="center"/>
    </w:pPr>
    <w:rPr>
      <w:rFonts w:ascii="宋体" w:hAnsi="宋体" w:cs="宋体"/>
      <w:color w:val="auto"/>
      <w:kern w:val="0"/>
      <w:sz w:val="20"/>
    </w:rPr>
  </w:style>
  <w:style w:type="paragraph" w:customStyle="1" w:styleId="106">
    <w:name w:val="工程建设章标题"/>
    <w:next w:val="107"/>
    <w:qFormat/>
    <w:uiPriority w:val="0"/>
    <w:pPr>
      <w:spacing w:before="640" w:after="560" w:line="480" w:lineRule="exact"/>
      <w:jc w:val="center"/>
      <w:outlineLvl w:val="1"/>
    </w:pPr>
    <w:rPr>
      <w:rFonts w:ascii="宋体" w:hAnsi="Times New Roman" w:eastAsia="宋体" w:cs="Times New Roman"/>
      <w:b/>
      <w:kern w:val="0"/>
      <w:sz w:val="32"/>
      <w:szCs w:val="20"/>
      <w:lang w:val="en-US" w:eastAsia="zh-CN" w:bidi="ar-SA"/>
    </w:rPr>
  </w:style>
  <w:style w:type="paragraph" w:customStyle="1" w:styleId="107">
    <w:name w:val="段"/>
    <w:qFormat/>
    <w:uiPriority w:val="0"/>
    <w:pPr>
      <w:ind w:firstLine="200" w:firstLineChars="200"/>
      <w:jc w:val="both"/>
    </w:pPr>
    <w:rPr>
      <w:rFonts w:ascii="宋体" w:hAnsi="Times New Roman" w:eastAsia="宋体" w:cs="Times New Roman"/>
      <w:kern w:val="0"/>
      <w:sz w:val="21"/>
      <w:szCs w:val="20"/>
      <w:lang w:val="en-US" w:eastAsia="zh-CN" w:bidi="ar-SA"/>
    </w:rPr>
  </w:style>
  <w:style w:type="paragraph" w:customStyle="1" w:styleId="108">
    <w:name w:val="三级条标题"/>
    <w:basedOn w:val="109"/>
    <w:next w:val="107"/>
    <w:qFormat/>
    <w:uiPriority w:val="0"/>
    <w:pPr>
      <w:tabs>
        <w:tab w:val="left" w:pos="945"/>
        <w:tab w:val="left" w:pos="1260"/>
      </w:tabs>
      <w:ind w:left="2276" w:hanging="420"/>
      <w:outlineLvl w:val="4"/>
    </w:pPr>
  </w:style>
  <w:style w:type="paragraph" w:customStyle="1" w:styleId="109">
    <w:name w:val="二级条标题"/>
    <w:basedOn w:val="81"/>
    <w:next w:val="1"/>
    <w:qFormat/>
    <w:uiPriority w:val="0"/>
    <w:pPr>
      <w:tabs>
        <w:tab w:val="left" w:pos="1260"/>
        <w:tab w:val="clear" w:pos="360"/>
        <w:tab w:val="clear" w:pos="420"/>
      </w:tabs>
      <w:spacing w:beforeLines="0" w:afterLines="0"/>
      <w:ind w:left="540"/>
      <w:outlineLvl w:val="3"/>
    </w:pPr>
  </w:style>
  <w:style w:type="paragraph" w:customStyle="1" w:styleId="110">
    <w:name w:val="工程建设条标题"/>
    <w:basedOn w:val="111"/>
    <w:next w:val="107"/>
    <w:qFormat/>
    <w:uiPriority w:val="0"/>
    <w:pPr>
      <w:tabs>
        <w:tab w:val="left" w:pos="525"/>
      </w:tabs>
      <w:spacing w:before="0" w:after="0"/>
      <w:jc w:val="both"/>
      <w:outlineLvl w:val="3"/>
    </w:pPr>
    <w:rPr>
      <w:b w:val="0"/>
    </w:rPr>
  </w:style>
  <w:style w:type="paragraph" w:customStyle="1" w:styleId="111">
    <w:name w:val="工程建设节标题"/>
    <w:basedOn w:val="106"/>
    <w:next w:val="107"/>
    <w:qFormat/>
    <w:uiPriority w:val="0"/>
    <w:pPr>
      <w:tabs>
        <w:tab w:val="left" w:pos="525"/>
      </w:tabs>
      <w:spacing w:before="400" w:after="400" w:line="240" w:lineRule="auto"/>
      <w:outlineLvl w:val="2"/>
    </w:pPr>
    <w:rPr>
      <w:sz w:val="21"/>
    </w:rPr>
  </w:style>
  <w:style w:type="paragraph" w:customStyle="1" w:styleId="112">
    <w:name w:val="附录一级条标题"/>
    <w:basedOn w:val="113"/>
    <w:next w:val="107"/>
    <w:qFormat/>
    <w:uiPriority w:val="0"/>
    <w:pPr>
      <w:autoSpaceDN w:val="0"/>
      <w:spacing w:beforeLines="0" w:afterLines="0"/>
      <w:outlineLvl w:val="2"/>
    </w:pPr>
  </w:style>
  <w:style w:type="paragraph" w:customStyle="1" w:styleId="113">
    <w:name w:val="附录章标题"/>
    <w:next w:val="107"/>
    <w:qFormat/>
    <w:uiPriority w:val="0"/>
    <w:pPr>
      <w:wordWrap w:val="0"/>
      <w:overflowPunct w:val="0"/>
      <w:autoSpaceDE w:val="0"/>
      <w:spacing w:beforeLines="50" w:afterLines="50"/>
      <w:jc w:val="both"/>
      <w:textAlignment w:val="baseline"/>
      <w:outlineLvl w:val="1"/>
    </w:pPr>
    <w:rPr>
      <w:rFonts w:ascii="黑体" w:hAnsi="Times New Roman" w:eastAsia="黑体" w:cs="Times New Roman"/>
      <w:b/>
      <w:kern w:val="21"/>
      <w:sz w:val="21"/>
      <w:szCs w:val="20"/>
      <w:lang w:val="en-US" w:eastAsia="zh-CN" w:bidi="ar-SA"/>
    </w:rPr>
  </w:style>
  <w:style w:type="paragraph" w:customStyle="1" w:styleId="114">
    <w:name w:val="附录三级条标题"/>
    <w:basedOn w:val="115"/>
    <w:next w:val="107"/>
    <w:qFormat/>
    <w:uiPriority w:val="0"/>
    <w:pPr>
      <w:outlineLvl w:val="4"/>
    </w:pPr>
  </w:style>
  <w:style w:type="paragraph" w:customStyle="1" w:styleId="115">
    <w:name w:val="附录二级条标题"/>
    <w:basedOn w:val="112"/>
    <w:next w:val="107"/>
    <w:qFormat/>
    <w:uiPriority w:val="0"/>
    <w:pPr>
      <w:outlineLvl w:val="3"/>
    </w:pPr>
  </w:style>
  <w:style w:type="character" w:customStyle="1" w:styleId="116">
    <w:name w:val="正文文本缩进 2 Char"/>
    <w:basedOn w:val="25"/>
    <w:link w:val="15"/>
    <w:qFormat/>
    <w:uiPriority w:val="0"/>
    <w:rPr>
      <w:rFonts w:ascii="宋体" w:hAnsi="宋体" w:eastAsia="宋体" w:cs="Times New Roman"/>
      <w:sz w:val="13"/>
      <w:szCs w:val="24"/>
    </w:rPr>
  </w:style>
  <w:style w:type="paragraph" w:customStyle="1" w:styleId="117">
    <w:name w:val="工程建设项标题"/>
    <w:basedOn w:val="118"/>
    <w:qFormat/>
    <w:uiPriority w:val="0"/>
    <w:pPr>
      <w:tabs>
        <w:tab w:val="left" w:pos="525"/>
        <w:tab w:val="left" w:pos="3080"/>
      </w:tabs>
    </w:pPr>
  </w:style>
  <w:style w:type="paragraph" w:customStyle="1" w:styleId="118">
    <w:name w:val="工程建设款标题"/>
    <w:basedOn w:val="110"/>
    <w:next w:val="107"/>
    <w:qFormat/>
    <w:uiPriority w:val="0"/>
    <w:pPr>
      <w:tabs>
        <w:tab w:val="left" w:pos="3080"/>
      </w:tabs>
      <w:ind w:left="3080" w:hanging="420"/>
      <w:outlineLvl w:val="9"/>
    </w:pPr>
  </w:style>
  <w:style w:type="paragraph" w:customStyle="1" w:styleId="119">
    <w:name w:val="工程建设表标题"/>
    <w:basedOn w:val="110"/>
    <w:next w:val="107"/>
    <w:uiPriority w:val="0"/>
    <w:pPr>
      <w:jc w:val="center"/>
      <w:outlineLvl w:val="9"/>
    </w:pPr>
    <w:rPr>
      <w:b/>
    </w:rPr>
  </w:style>
  <w:style w:type="paragraph" w:customStyle="1" w:styleId="120">
    <w:name w:val="四级条标题"/>
    <w:basedOn w:val="108"/>
    <w:next w:val="107"/>
    <w:qFormat/>
    <w:uiPriority w:val="0"/>
    <w:pPr>
      <w:tabs>
        <w:tab w:val="left" w:pos="1155"/>
        <w:tab w:val="clear" w:pos="945"/>
      </w:tabs>
      <w:ind w:left="2276" w:hanging="420"/>
      <w:outlineLvl w:val="5"/>
    </w:pPr>
  </w:style>
  <w:style w:type="paragraph" w:customStyle="1" w:styleId="121">
    <w:name w:val="附录标识"/>
    <w:basedOn w:val="1"/>
    <w:next w:val="107"/>
    <w:qFormat/>
    <w:uiPriority w:val="0"/>
    <w:pPr>
      <w:widowControl/>
      <w:shd w:val="clear" w:color="FFFFFF" w:fill="FFFFFF"/>
      <w:spacing w:before="640" w:after="200"/>
      <w:jc w:val="center"/>
      <w:outlineLvl w:val="0"/>
    </w:pPr>
    <w:rPr>
      <w:rFonts w:ascii="黑体" w:eastAsia="黑体"/>
      <w:b/>
      <w:color w:val="auto"/>
      <w:kern w:val="0"/>
      <w:sz w:val="21"/>
    </w:rPr>
  </w:style>
  <w:style w:type="paragraph" w:customStyle="1" w:styleId="122">
    <w:name w:val="1"/>
    <w:basedOn w:val="1"/>
    <w:next w:val="11"/>
    <w:uiPriority w:val="0"/>
    <w:pPr>
      <w:adjustRightInd w:val="0"/>
      <w:snapToGrid w:val="0"/>
      <w:spacing w:line="300" w:lineRule="auto"/>
      <w:ind w:left="420" w:hanging="420"/>
    </w:pPr>
    <w:rPr>
      <w:rFonts w:eastAsia="文鼎CS书宋二"/>
      <w:color w:val="auto"/>
      <w:kern w:val="2"/>
      <w:sz w:val="21"/>
      <w:szCs w:val="24"/>
    </w:rPr>
  </w:style>
  <w:style w:type="paragraph" w:customStyle="1" w:styleId="123">
    <w:name w:val="样式1"/>
    <w:basedOn w:val="18"/>
    <w:uiPriority w:val="0"/>
    <w:pPr>
      <w:widowControl/>
      <w:pBdr>
        <w:bottom w:val="none" w:color="auto" w:sz="0" w:space="0"/>
      </w:pBdr>
      <w:jc w:val="right"/>
    </w:pPr>
    <w:rPr>
      <w:rFonts w:ascii="黑体" w:eastAsia="黑体"/>
      <w:b/>
      <w:color w:val="auto"/>
      <w:kern w:val="0"/>
      <w:sz w:val="21"/>
      <w:szCs w:val="21"/>
    </w:rPr>
  </w:style>
  <w:style w:type="paragraph" w:customStyle="1" w:styleId="124">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25">
    <w:name w:val="标准书眉_偶数页"/>
    <w:basedOn w:val="104"/>
    <w:next w:val="1"/>
    <w:qFormat/>
    <w:uiPriority w:val="0"/>
    <w:pPr>
      <w:jc w:val="left"/>
    </w:pPr>
  </w:style>
  <w:style w:type="paragraph" w:customStyle="1" w:styleId="126">
    <w:name w:val="列项——"/>
    <w:qFormat/>
    <w:uiPriority w:val="0"/>
    <w:pPr>
      <w:widowControl w:val="0"/>
      <w:tabs>
        <w:tab w:val="left" w:pos="854"/>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7">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28">
    <w:name w:val="样式3"/>
    <w:basedOn w:val="18"/>
    <w:uiPriority w:val="0"/>
    <w:pPr>
      <w:pBdr>
        <w:bottom w:val="none" w:color="auto" w:sz="0" w:space="0"/>
      </w:pBdr>
    </w:pPr>
    <w:rPr>
      <w:color w:val="auto"/>
      <w:kern w:val="2"/>
    </w:rPr>
  </w:style>
  <w:style w:type="paragraph" w:customStyle="1" w:styleId="129">
    <w:name w:val="附录四级条标题"/>
    <w:basedOn w:val="114"/>
    <w:next w:val="107"/>
    <w:uiPriority w:val="0"/>
    <w:pPr>
      <w:outlineLvl w:val="5"/>
    </w:pPr>
  </w:style>
  <w:style w:type="paragraph" w:customStyle="1" w:styleId="130">
    <w:name w:val="工程建设无节条标题"/>
    <w:basedOn w:val="1"/>
    <w:next w:val="107"/>
    <w:qFormat/>
    <w:uiPriority w:val="0"/>
    <w:rPr>
      <w:color w:val="auto"/>
      <w:kern w:val="2"/>
      <w:sz w:val="21"/>
      <w:szCs w:val="24"/>
    </w:rPr>
  </w:style>
  <w:style w:type="paragraph" w:customStyle="1" w:styleId="131">
    <w:name w:val="工程建设图标题"/>
    <w:basedOn w:val="110"/>
    <w:next w:val="107"/>
    <w:qFormat/>
    <w:uiPriority w:val="0"/>
    <w:pPr>
      <w:jc w:val="center"/>
      <w:outlineLvl w:val="9"/>
    </w:pPr>
    <w:rPr>
      <w:b/>
    </w:rPr>
  </w:style>
  <w:style w:type="paragraph" w:customStyle="1" w:styleId="132">
    <w:name w:val="名称"/>
    <w:basedOn w:val="1"/>
    <w:next w:val="1"/>
    <w:qFormat/>
    <w:uiPriority w:val="0"/>
    <w:pPr>
      <w:widowControl/>
      <w:shd w:val="clear" w:color="FFFFFF" w:fill="FFFFFF"/>
      <w:spacing w:before="640" w:after="560" w:line="460" w:lineRule="exact"/>
      <w:jc w:val="center"/>
    </w:pPr>
    <w:rPr>
      <w:rFonts w:ascii="黑体" w:eastAsia="黑体"/>
      <w:b/>
      <w:color w:val="auto"/>
      <w:kern w:val="0"/>
      <w:sz w:val="32"/>
    </w:rPr>
  </w:style>
  <w:style w:type="paragraph" w:customStyle="1" w:styleId="133">
    <w:name w:val="Char Char Char Char"/>
    <w:basedOn w:val="1"/>
    <w:qFormat/>
    <w:uiPriority w:val="0"/>
    <w:rPr>
      <w:color w:val="auto"/>
      <w:kern w:val="2"/>
      <w:sz w:val="21"/>
    </w:rPr>
  </w:style>
  <w:style w:type="paragraph" w:customStyle="1" w:styleId="134">
    <w:name w:val="样式2"/>
    <w:basedOn w:val="18"/>
    <w:qFormat/>
    <w:uiPriority w:val="0"/>
    <w:pPr>
      <w:pBdr>
        <w:bottom w:val="none" w:color="auto" w:sz="0" w:space="0"/>
      </w:pBdr>
    </w:pPr>
    <w:rPr>
      <w:color w:val="auto"/>
      <w:kern w:val="2"/>
    </w:rPr>
  </w:style>
  <w:style w:type="paragraph" w:customStyle="1" w:styleId="1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36">
    <w:name w:val="附录五级条标题"/>
    <w:basedOn w:val="129"/>
    <w:next w:val="107"/>
    <w:qFormat/>
    <w:uiPriority w:val="0"/>
    <w:pPr>
      <w:outlineLvl w:val="6"/>
    </w:pPr>
  </w:style>
  <w:style w:type="paragraph" w:customStyle="1" w:styleId="137">
    <w:name w:val="附录表标题"/>
    <w:basedOn w:val="1"/>
    <w:next w:val="107"/>
    <w:qFormat/>
    <w:uiPriority w:val="0"/>
    <w:pPr>
      <w:widowControl/>
      <w:tabs>
        <w:tab w:val="left" w:pos="210"/>
      </w:tabs>
      <w:jc w:val="center"/>
      <w:textAlignment w:val="baseline"/>
    </w:pPr>
    <w:rPr>
      <w:rFonts w:ascii="黑体" w:eastAsia="黑体"/>
      <w:b/>
      <w:color w:val="auto"/>
      <w:kern w:val="21"/>
      <w:sz w:val="21"/>
    </w:rPr>
  </w:style>
  <w:style w:type="paragraph" w:customStyle="1" w:styleId="138">
    <w:name w:val="五级条标题"/>
    <w:basedOn w:val="120"/>
    <w:next w:val="107"/>
    <w:qFormat/>
    <w:uiPriority w:val="0"/>
    <w:pPr>
      <w:tabs>
        <w:tab w:val="left" w:pos="1407"/>
        <w:tab w:val="clear" w:pos="1155"/>
      </w:tabs>
      <w:ind w:left="2276" w:hanging="420"/>
      <w:outlineLvl w:val="6"/>
    </w:pPr>
  </w:style>
  <w:style w:type="paragraph" w:customStyle="1" w:styleId="139">
    <w:name w:val="目次、标准名称标题"/>
    <w:basedOn w:val="1"/>
    <w:next w:val="107"/>
    <w:qFormat/>
    <w:uiPriority w:val="0"/>
    <w:pPr>
      <w:widowControl/>
      <w:shd w:val="clear" w:color="FFFFFF" w:fill="FFFFFF"/>
      <w:spacing w:before="640" w:after="560" w:line="460" w:lineRule="exact"/>
      <w:jc w:val="center"/>
    </w:pPr>
    <w:rPr>
      <w:rFonts w:ascii="黑体" w:eastAsia="黑体"/>
      <w:b/>
      <w:color w:val="auto"/>
      <w:kern w:val="0"/>
      <w:sz w:val="32"/>
    </w:rPr>
  </w:style>
  <w:style w:type="paragraph" w:customStyle="1" w:styleId="14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41">
    <w:name w:val="前言、引言标题"/>
    <w:next w:val="1"/>
    <w:qFormat/>
    <w:uiPriority w:val="0"/>
    <w:pPr>
      <w:shd w:val="clear" w:color="FFFFFF" w:fill="FFFFFF"/>
      <w:spacing w:before="640" w:after="560"/>
      <w:jc w:val="center"/>
      <w:outlineLvl w:val="0"/>
    </w:pPr>
    <w:rPr>
      <w:rFonts w:ascii="黑体" w:hAnsi="Times New Roman" w:eastAsia="黑体" w:cs="Times New Roman"/>
      <w:b/>
      <w:kern w:val="0"/>
      <w:sz w:val="32"/>
      <w:szCs w:val="20"/>
      <w:lang w:val="en-US" w:eastAsia="zh-CN" w:bidi="ar-SA"/>
    </w:rPr>
  </w:style>
  <w:style w:type="paragraph" w:customStyle="1" w:styleId="142">
    <w:name w:val=" Char"/>
    <w:basedOn w:val="1"/>
    <w:qFormat/>
    <w:uiPriority w:val="0"/>
    <w:pPr>
      <w:keepNext/>
      <w:widowControl/>
      <w:tabs>
        <w:tab w:val="left" w:pos="425"/>
      </w:tabs>
      <w:autoSpaceDE w:val="0"/>
      <w:autoSpaceDN w:val="0"/>
      <w:adjustRightInd w:val="0"/>
      <w:spacing w:before="80" w:after="80"/>
      <w:ind w:hanging="425"/>
    </w:pPr>
    <w:rPr>
      <w:rFonts w:ascii="Arial" w:hAnsi="Arial" w:cs="Arial"/>
      <w:color w:val="auto"/>
      <w:kern w:val="2"/>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1B560-DAEE-4E71-AA87-0299CA671F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300</Pages>
  <Words>15944</Words>
  <Characters>90884</Characters>
  <Lines>757</Lines>
  <Paragraphs>213</Paragraphs>
  <ScaleCrop>false</ScaleCrop>
  <LinksUpToDate>false</LinksUpToDate>
  <CharactersWithSpaces>106615</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2016-09-26T06:51:00Z</dcterms:created>
  <dc:creator>jww</dc:creator>
  <cp:lastModifiedBy>Administrator</cp:lastModifiedBy>
  <cp:lastPrinted>2016-09-27T00:42:00Z</cp:lastPrinted>
  <dcterms:modified xsi:type="dcterms:W3CDTF">2016-12-10T00:52:55Z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